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58B" w:rsidRPr="001B3F91" w:rsidRDefault="00C8158B" w:rsidP="001C753E">
      <w:pPr>
        <w:pStyle w:val="92"/>
        <w:numPr>
          <w:ilvl w:val="0"/>
          <w:numId w:val="15"/>
        </w:numPr>
        <w:shd w:val="clear" w:color="auto" w:fill="auto"/>
        <w:spacing w:line="312" w:lineRule="auto"/>
        <w:jc w:val="left"/>
        <w:rPr>
          <w:b w:val="0"/>
          <w:sz w:val="24"/>
          <w:szCs w:val="24"/>
        </w:rPr>
      </w:pPr>
      <w:r w:rsidRPr="001B3F91">
        <w:rPr>
          <w:rStyle w:val="91"/>
          <w:b/>
          <w:sz w:val="24"/>
          <w:szCs w:val="24"/>
        </w:rPr>
        <w:t>Образовательная деятельность</w:t>
      </w:r>
    </w:p>
    <w:p w:rsidR="00C8158B" w:rsidRPr="001B3F91" w:rsidRDefault="00C8158B" w:rsidP="001C753E">
      <w:pPr>
        <w:pStyle w:val="510"/>
        <w:numPr>
          <w:ilvl w:val="1"/>
          <w:numId w:val="15"/>
        </w:numPr>
        <w:shd w:val="clear" w:color="auto" w:fill="auto"/>
        <w:tabs>
          <w:tab w:val="left" w:pos="0"/>
        </w:tabs>
        <w:spacing w:after="86" w:line="312" w:lineRule="auto"/>
        <w:rPr>
          <w:i w:val="0"/>
          <w:sz w:val="24"/>
          <w:szCs w:val="24"/>
        </w:rPr>
      </w:pPr>
      <w:r w:rsidRPr="001B3F91">
        <w:rPr>
          <w:rStyle w:val="51"/>
          <w:sz w:val="24"/>
          <w:szCs w:val="24"/>
        </w:rPr>
        <w:t>Наличие и реквизиты документов о создании школы</w:t>
      </w:r>
    </w:p>
    <w:p w:rsidR="00C8158B" w:rsidRPr="001B3F91" w:rsidRDefault="00C8158B" w:rsidP="001C753E">
      <w:pPr>
        <w:pStyle w:val="a5"/>
        <w:tabs>
          <w:tab w:val="left" w:pos="0"/>
        </w:tabs>
        <w:spacing w:line="312" w:lineRule="auto"/>
        <w:ind w:firstLine="567"/>
        <w:jc w:val="both"/>
        <w:rPr>
          <w:rFonts w:ascii="Times New Roman" w:hAnsi="Times New Roman"/>
        </w:rPr>
      </w:pPr>
      <w:r w:rsidRPr="001B3F91">
        <w:rPr>
          <w:rStyle w:val="21"/>
        </w:rPr>
        <w:t xml:space="preserve">Устюжская СОШ  создана 15 августа 1956 года, является правопреемником муниципального общеобразовательного учреждения Устюжской средней общеобразовательной  школы, зарегистрированного Постановлением № 359  от  25.06.1997 года  администрацией  </w:t>
      </w:r>
      <w:proofErr w:type="spellStart"/>
      <w:r w:rsidRPr="001B3F91">
        <w:rPr>
          <w:rStyle w:val="21"/>
        </w:rPr>
        <w:t>Емельяновского</w:t>
      </w:r>
      <w:proofErr w:type="spellEnd"/>
      <w:r w:rsidRPr="001B3F91">
        <w:rPr>
          <w:rStyle w:val="21"/>
        </w:rPr>
        <w:t xml:space="preserve"> района (точные  сведения  об образовании школы  отсутствуют),  Свидетельство о государственной регистрации права  Серия 24 ЕЗ  № 099527.</w:t>
      </w:r>
    </w:p>
    <w:p w:rsidR="00C8158B" w:rsidRPr="001B3F91" w:rsidRDefault="00C8158B" w:rsidP="001C753E">
      <w:pPr>
        <w:pStyle w:val="a5"/>
        <w:tabs>
          <w:tab w:val="left" w:pos="0"/>
        </w:tabs>
        <w:spacing w:line="312" w:lineRule="auto"/>
        <w:ind w:firstLine="567"/>
        <w:jc w:val="both"/>
        <w:rPr>
          <w:rFonts w:ascii="Times New Roman" w:hAnsi="Times New Roman"/>
        </w:rPr>
      </w:pPr>
      <w:proofErr w:type="gramStart"/>
      <w:r w:rsidRPr="001B3F91">
        <w:rPr>
          <w:rStyle w:val="21"/>
        </w:rPr>
        <w:t xml:space="preserve">МБОУ Устюжская СОШ является организацией общеобразовательного типа, реализующей основные образовательные программы начального общего, основного общего, среднего общего образования и дополнительные </w:t>
      </w:r>
      <w:proofErr w:type="spellStart"/>
      <w:r w:rsidRPr="001B3F91">
        <w:rPr>
          <w:rStyle w:val="21"/>
        </w:rPr>
        <w:t>общеразвивающие</w:t>
      </w:r>
      <w:proofErr w:type="spellEnd"/>
      <w:r w:rsidRPr="001B3F91">
        <w:rPr>
          <w:rStyle w:val="21"/>
        </w:rPr>
        <w:t xml:space="preserve"> программы на основании лицензии (бессрочной) и приложения выданными Службой по контролю в области образования Красноярского края:</w:t>
      </w:r>
      <w:proofErr w:type="gramEnd"/>
      <w:r w:rsidRPr="001B3F91">
        <w:rPr>
          <w:rStyle w:val="21"/>
        </w:rPr>
        <w:t xml:space="preserve"> Серия 24ЛО1 № 0001095  регистрационный номер № 7942-Л  дата выдачи от 03 апреля  2015 года; свидетельства об аккредитации  Серия 24АО1 № 0000086 от 24  марта 2015 года</w:t>
      </w:r>
      <w:proofErr w:type="gramStart"/>
      <w:r w:rsidRPr="001B3F91">
        <w:rPr>
          <w:rStyle w:val="21"/>
        </w:rPr>
        <w:t xml:space="preserve"> ,</w:t>
      </w:r>
      <w:proofErr w:type="gramEnd"/>
      <w:r w:rsidRPr="001B3F91">
        <w:rPr>
          <w:rStyle w:val="21"/>
        </w:rPr>
        <w:t xml:space="preserve"> действительно до 15 декабря  2023 года.</w:t>
      </w:r>
    </w:p>
    <w:p w:rsidR="00C8158B" w:rsidRPr="001B3F91" w:rsidRDefault="00C8158B" w:rsidP="001C753E">
      <w:pPr>
        <w:pStyle w:val="a5"/>
        <w:numPr>
          <w:ilvl w:val="1"/>
          <w:numId w:val="15"/>
        </w:numPr>
        <w:tabs>
          <w:tab w:val="left" w:pos="0"/>
        </w:tabs>
        <w:spacing w:line="312" w:lineRule="auto"/>
        <w:jc w:val="both"/>
        <w:rPr>
          <w:rFonts w:ascii="Times New Roman" w:hAnsi="Times New Roman"/>
        </w:rPr>
      </w:pPr>
      <w:r w:rsidRPr="001B3F91">
        <w:rPr>
          <w:rStyle w:val="51"/>
          <w:i w:val="0"/>
        </w:rPr>
        <w:t>Изменение локальных актов школы в части содержания образования, организации образовательной деятельности</w:t>
      </w:r>
    </w:p>
    <w:p w:rsidR="00C8158B" w:rsidRPr="001B3F91" w:rsidRDefault="00C8158B" w:rsidP="001C753E">
      <w:pPr>
        <w:pStyle w:val="a5"/>
        <w:tabs>
          <w:tab w:val="left" w:pos="0"/>
        </w:tabs>
        <w:spacing w:line="312" w:lineRule="auto"/>
        <w:ind w:firstLine="567"/>
        <w:jc w:val="both"/>
        <w:rPr>
          <w:rStyle w:val="21"/>
        </w:rPr>
      </w:pPr>
      <w:r w:rsidRPr="001B3F91">
        <w:rPr>
          <w:rStyle w:val="21"/>
        </w:rPr>
        <w:t>В течение 2016-2017 учебного года была обновлена нормативная база учреждения.</w:t>
      </w:r>
    </w:p>
    <w:p w:rsidR="00C8158B" w:rsidRPr="001B3F91" w:rsidRDefault="00C8158B" w:rsidP="001C753E">
      <w:pPr>
        <w:pStyle w:val="a5"/>
        <w:tabs>
          <w:tab w:val="left" w:pos="0"/>
        </w:tabs>
        <w:spacing w:line="312" w:lineRule="auto"/>
        <w:ind w:firstLine="567"/>
        <w:jc w:val="both"/>
        <w:rPr>
          <w:rFonts w:ascii="Times New Roman" w:hAnsi="Times New Roman"/>
        </w:rPr>
      </w:pPr>
    </w:p>
    <w:p w:rsidR="00C8158B" w:rsidRPr="001B3F91" w:rsidRDefault="00C8158B" w:rsidP="001C753E">
      <w:pPr>
        <w:pStyle w:val="211"/>
        <w:shd w:val="clear" w:color="auto" w:fill="auto"/>
        <w:spacing w:line="312" w:lineRule="auto"/>
        <w:jc w:val="center"/>
        <w:rPr>
          <w:b w:val="0"/>
        </w:rPr>
      </w:pPr>
      <w:r w:rsidRPr="001B3F91">
        <w:rPr>
          <w:rStyle w:val="2d"/>
        </w:rPr>
        <w:t>Перечень обновленных (вновь разработанных) нормативных документов</w:t>
      </w:r>
    </w:p>
    <w:p w:rsidR="00C8158B" w:rsidRPr="001B3F91" w:rsidRDefault="00C8158B" w:rsidP="001C753E">
      <w:pPr>
        <w:pStyle w:val="a5"/>
        <w:spacing w:line="312" w:lineRule="auto"/>
        <w:jc w:val="both"/>
        <w:rPr>
          <w:rFonts w:ascii="Times New Roman" w:hAnsi="Times New Roman"/>
        </w:rPr>
      </w:pPr>
      <w:r w:rsidRPr="001B3F91">
        <w:rPr>
          <w:rFonts w:ascii="Times New Roman" w:hAnsi="Times New Roman"/>
        </w:rPr>
        <w:t>- Положение о НМС</w:t>
      </w:r>
    </w:p>
    <w:p w:rsidR="00C8158B" w:rsidRPr="001B3F91" w:rsidRDefault="00C8158B" w:rsidP="001C753E">
      <w:pPr>
        <w:pStyle w:val="a5"/>
        <w:spacing w:line="312" w:lineRule="auto"/>
        <w:jc w:val="both"/>
        <w:rPr>
          <w:rFonts w:ascii="Times New Roman" w:hAnsi="Times New Roman"/>
        </w:rPr>
      </w:pPr>
      <w:r w:rsidRPr="001B3F91">
        <w:rPr>
          <w:rFonts w:ascii="Times New Roman" w:hAnsi="Times New Roman"/>
        </w:rPr>
        <w:t xml:space="preserve">-  Положение о </w:t>
      </w:r>
      <w:proofErr w:type="spellStart"/>
      <w:r w:rsidRPr="001B3F91">
        <w:rPr>
          <w:rFonts w:ascii="Times New Roman" w:hAnsi="Times New Roman"/>
        </w:rPr>
        <w:t>Таскинском</w:t>
      </w:r>
      <w:proofErr w:type="spellEnd"/>
      <w:r w:rsidRPr="001B3F91">
        <w:rPr>
          <w:rFonts w:ascii="Times New Roman" w:hAnsi="Times New Roman"/>
        </w:rPr>
        <w:t xml:space="preserve"> филиале</w:t>
      </w:r>
    </w:p>
    <w:p w:rsidR="00C8158B" w:rsidRPr="001B3F91" w:rsidRDefault="00C8158B" w:rsidP="001C753E">
      <w:pPr>
        <w:pStyle w:val="a5"/>
        <w:spacing w:line="312" w:lineRule="auto"/>
        <w:jc w:val="both"/>
        <w:rPr>
          <w:rFonts w:ascii="Times New Roman" w:hAnsi="Times New Roman"/>
        </w:rPr>
      </w:pPr>
      <w:r w:rsidRPr="001B3F91">
        <w:rPr>
          <w:rFonts w:ascii="Times New Roman" w:hAnsi="Times New Roman"/>
        </w:rPr>
        <w:t>- Положение о ФСК «Горизонт»</w:t>
      </w:r>
    </w:p>
    <w:p w:rsidR="00C8158B" w:rsidRPr="001B3F91" w:rsidRDefault="00C8158B" w:rsidP="001C753E">
      <w:pPr>
        <w:pStyle w:val="a5"/>
        <w:spacing w:line="312" w:lineRule="auto"/>
        <w:jc w:val="both"/>
        <w:rPr>
          <w:rFonts w:ascii="Times New Roman" w:hAnsi="Times New Roman"/>
        </w:rPr>
      </w:pPr>
      <w:r w:rsidRPr="001B3F91">
        <w:rPr>
          <w:rFonts w:ascii="Times New Roman" w:hAnsi="Times New Roman"/>
        </w:rPr>
        <w:t>- Положение об общешкольном родительском комитете</w:t>
      </w:r>
    </w:p>
    <w:p w:rsidR="00C8158B" w:rsidRPr="001B3F91" w:rsidRDefault="00C8158B" w:rsidP="001C753E">
      <w:pPr>
        <w:pStyle w:val="a5"/>
        <w:spacing w:line="312" w:lineRule="auto"/>
        <w:jc w:val="both"/>
        <w:rPr>
          <w:rFonts w:ascii="Times New Roman" w:hAnsi="Times New Roman"/>
        </w:rPr>
      </w:pPr>
      <w:r w:rsidRPr="001B3F91">
        <w:rPr>
          <w:rFonts w:ascii="Times New Roman" w:hAnsi="Times New Roman"/>
        </w:rPr>
        <w:t>- Положение о педагогическом совете</w:t>
      </w:r>
    </w:p>
    <w:p w:rsidR="00C8158B" w:rsidRPr="001B3F91" w:rsidRDefault="00C8158B" w:rsidP="001C753E">
      <w:pPr>
        <w:pStyle w:val="a5"/>
        <w:spacing w:line="312" w:lineRule="auto"/>
        <w:jc w:val="both"/>
        <w:rPr>
          <w:rFonts w:ascii="Times New Roman" w:eastAsia="Times New Roman" w:hAnsi="Times New Roman"/>
          <w:kern w:val="36"/>
        </w:rPr>
      </w:pPr>
      <w:r w:rsidRPr="001B3F91">
        <w:rPr>
          <w:rFonts w:ascii="Times New Roman" w:hAnsi="Times New Roman"/>
        </w:rPr>
        <w:t xml:space="preserve">-  </w:t>
      </w:r>
      <w:r w:rsidRPr="001B3F91">
        <w:rPr>
          <w:rFonts w:ascii="Times New Roman" w:eastAsia="Times New Roman" w:hAnsi="Times New Roman"/>
          <w:kern w:val="36"/>
        </w:rPr>
        <w:t>Положение о мониторинге качества образования на уровнях основного  начального  и основного общего образования</w:t>
      </w:r>
    </w:p>
    <w:p w:rsidR="00C8158B" w:rsidRPr="001B3F91" w:rsidRDefault="00C8158B" w:rsidP="001C753E">
      <w:pPr>
        <w:pStyle w:val="a5"/>
        <w:spacing w:line="312" w:lineRule="auto"/>
        <w:jc w:val="both"/>
        <w:rPr>
          <w:rFonts w:ascii="Times New Roman" w:eastAsia="Times New Roman" w:hAnsi="Times New Roman"/>
          <w:shd w:val="clear" w:color="auto" w:fill="FFFFFF"/>
        </w:rPr>
      </w:pPr>
      <w:r w:rsidRPr="001B3F91">
        <w:rPr>
          <w:rFonts w:ascii="Times New Roman" w:eastAsia="Times New Roman" w:hAnsi="Times New Roman"/>
          <w:kern w:val="36"/>
        </w:rPr>
        <w:t xml:space="preserve">-  </w:t>
      </w:r>
      <w:r w:rsidRPr="001B3F91">
        <w:rPr>
          <w:rFonts w:ascii="Times New Roman" w:eastAsia="Times New Roman" w:hAnsi="Times New Roman"/>
        </w:rPr>
        <w:t xml:space="preserve">Положение о формах, периодичности и порядке  проведения  </w:t>
      </w:r>
      <w:r w:rsidRPr="001B3F91">
        <w:rPr>
          <w:rFonts w:ascii="Times New Roman" w:eastAsia="Times New Roman" w:hAnsi="Times New Roman"/>
          <w:shd w:val="clear" w:color="auto" w:fill="FFFFFF"/>
        </w:rPr>
        <w:t>промежуточной аттестации учащихся и осуществлении текущего контроля их успеваемости</w:t>
      </w:r>
    </w:p>
    <w:p w:rsidR="00C8158B" w:rsidRPr="001B3F91" w:rsidRDefault="00C8158B" w:rsidP="001C753E">
      <w:pPr>
        <w:pStyle w:val="a5"/>
        <w:spacing w:line="312" w:lineRule="auto"/>
        <w:jc w:val="both"/>
        <w:rPr>
          <w:rFonts w:ascii="Times New Roman" w:eastAsia="Times New Roman" w:hAnsi="Times New Roman"/>
        </w:rPr>
      </w:pPr>
      <w:r w:rsidRPr="001B3F91">
        <w:rPr>
          <w:rFonts w:ascii="Times New Roman" w:eastAsia="Times New Roman" w:hAnsi="Times New Roman"/>
        </w:rPr>
        <w:t xml:space="preserve">- Положение о порядке и основаниях перевода обучающихся  МБОУ  </w:t>
      </w:r>
      <w:proofErr w:type="gramStart"/>
      <w:r w:rsidRPr="001B3F91">
        <w:rPr>
          <w:rFonts w:ascii="Times New Roman" w:eastAsia="Times New Roman" w:hAnsi="Times New Roman"/>
        </w:rPr>
        <w:t>Устюжской</w:t>
      </w:r>
      <w:proofErr w:type="gramEnd"/>
      <w:r w:rsidRPr="001B3F91">
        <w:rPr>
          <w:rFonts w:ascii="Times New Roman" w:eastAsia="Times New Roman" w:hAnsi="Times New Roman"/>
        </w:rPr>
        <w:t xml:space="preserve">  СОШ</w:t>
      </w:r>
    </w:p>
    <w:p w:rsidR="00C8158B" w:rsidRPr="001B3F91" w:rsidRDefault="00C8158B" w:rsidP="001C753E">
      <w:pPr>
        <w:pStyle w:val="a5"/>
        <w:spacing w:line="312" w:lineRule="auto"/>
        <w:jc w:val="both"/>
        <w:rPr>
          <w:rFonts w:ascii="Times New Roman" w:eastAsia="Times New Roman" w:hAnsi="Times New Roman"/>
        </w:rPr>
      </w:pPr>
      <w:r w:rsidRPr="001B3F91">
        <w:rPr>
          <w:rFonts w:ascii="Times New Roman" w:eastAsia="Times New Roman" w:hAnsi="Times New Roman"/>
        </w:rPr>
        <w:t xml:space="preserve">- Положение о порядке и основаниях отчисления обучающихся  МБОУ  </w:t>
      </w:r>
      <w:proofErr w:type="gramStart"/>
      <w:r w:rsidRPr="001B3F91">
        <w:rPr>
          <w:rFonts w:ascii="Times New Roman" w:eastAsia="Times New Roman" w:hAnsi="Times New Roman"/>
        </w:rPr>
        <w:t>Устюжской</w:t>
      </w:r>
      <w:proofErr w:type="gramEnd"/>
      <w:r w:rsidRPr="001B3F91">
        <w:rPr>
          <w:rFonts w:ascii="Times New Roman" w:eastAsia="Times New Roman" w:hAnsi="Times New Roman"/>
        </w:rPr>
        <w:t xml:space="preserve">  СОШ</w:t>
      </w:r>
    </w:p>
    <w:p w:rsidR="00C8158B" w:rsidRPr="001B3F91" w:rsidRDefault="00C8158B" w:rsidP="001C753E">
      <w:pPr>
        <w:pStyle w:val="a5"/>
        <w:spacing w:line="312" w:lineRule="auto"/>
        <w:jc w:val="both"/>
        <w:rPr>
          <w:rFonts w:ascii="Times New Roman" w:hAnsi="Times New Roman"/>
          <w:spacing w:val="-10"/>
        </w:rPr>
      </w:pPr>
      <w:r w:rsidRPr="001B3F91">
        <w:rPr>
          <w:rFonts w:ascii="Times New Roman" w:eastAsia="Times New Roman" w:hAnsi="Times New Roman"/>
        </w:rPr>
        <w:t xml:space="preserve"> - </w:t>
      </w:r>
      <w:r w:rsidRPr="001B3F91">
        <w:rPr>
          <w:rFonts w:ascii="Times New Roman" w:hAnsi="Times New Roman"/>
          <w:spacing w:val="-10"/>
        </w:rPr>
        <w:t xml:space="preserve">Положение о порядке </w:t>
      </w:r>
      <w:proofErr w:type="spellStart"/>
      <w:r w:rsidRPr="001B3F91">
        <w:rPr>
          <w:rFonts w:ascii="Times New Roman" w:hAnsi="Times New Roman"/>
          <w:spacing w:val="-10"/>
        </w:rPr>
        <w:t>внутришкольного</w:t>
      </w:r>
      <w:proofErr w:type="spellEnd"/>
      <w:r w:rsidRPr="001B3F91">
        <w:rPr>
          <w:rFonts w:ascii="Times New Roman" w:hAnsi="Times New Roman"/>
          <w:spacing w:val="-10"/>
        </w:rPr>
        <w:t xml:space="preserve"> контроля</w:t>
      </w:r>
    </w:p>
    <w:p w:rsidR="00C8158B" w:rsidRPr="001B3F91" w:rsidRDefault="00C8158B" w:rsidP="001C753E">
      <w:pPr>
        <w:pStyle w:val="a5"/>
        <w:spacing w:line="312" w:lineRule="auto"/>
        <w:jc w:val="both"/>
        <w:rPr>
          <w:rFonts w:ascii="Times New Roman" w:hAnsi="Times New Roman"/>
        </w:rPr>
      </w:pPr>
      <w:r w:rsidRPr="001B3F91">
        <w:rPr>
          <w:rFonts w:ascii="Times New Roman" w:hAnsi="Times New Roman"/>
          <w:spacing w:val="-10"/>
        </w:rPr>
        <w:t xml:space="preserve">-  </w:t>
      </w:r>
      <w:r w:rsidRPr="001B3F91">
        <w:rPr>
          <w:rFonts w:ascii="Times New Roman" w:hAnsi="Times New Roman"/>
        </w:rPr>
        <w:t xml:space="preserve">Положение о порядке приема </w:t>
      </w:r>
      <w:proofErr w:type="gramStart"/>
      <w:r w:rsidRPr="001B3F91">
        <w:rPr>
          <w:rFonts w:ascii="Times New Roman" w:hAnsi="Times New Roman"/>
        </w:rPr>
        <w:t>обучающихся</w:t>
      </w:r>
      <w:proofErr w:type="gramEnd"/>
      <w:r w:rsidRPr="001B3F91">
        <w:rPr>
          <w:rFonts w:ascii="Times New Roman" w:hAnsi="Times New Roman"/>
        </w:rPr>
        <w:t xml:space="preserve"> в МБОУ Устюжская СОШ</w:t>
      </w:r>
    </w:p>
    <w:p w:rsidR="00C8158B" w:rsidRPr="001B3F91" w:rsidRDefault="00C8158B" w:rsidP="001C753E">
      <w:pPr>
        <w:pStyle w:val="a5"/>
        <w:spacing w:line="312" w:lineRule="auto"/>
        <w:jc w:val="both"/>
        <w:rPr>
          <w:rFonts w:ascii="Times New Roman" w:hAnsi="Times New Roman"/>
        </w:rPr>
      </w:pPr>
      <w:r w:rsidRPr="001B3F91">
        <w:rPr>
          <w:rFonts w:ascii="Times New Roman" w:hAnsi="Times New Roman"/>
        </w:rPr>
        <w:t xml:space="preserve">-  </w:t>
      </w:r>
      <w:r w:rsidRPr="001B3F91">
        <w:rPr>
          <w:rFonts w:ascii="Times New Roman" w:eastAsia="Times New Roman" w:hAnsi="Times New Roman"/>
        </w:rPr>
        <w:t xml:space="preserve">Положение о семейном образовании, </w:t>
      </w:r>
      <w:r w:rsidRPr="001B3F91">
        <w:rPr>
          <w:rFonts w:ascii="Times New Roman" w:hAnsi="Times New Roman"/>
          <w:bCs/>
        </w:rPr>
        <w:t xml:space="preserve">Положение  о </w:t>
      </w:r>
      <w:proofErr w:type="spellStart"/>
      <w:r w:rsidRPr="001B3F91">
        <w:rPr>
          <w:rFonts w:ascii="Times New Roman" w:hAnsi="Times New Roman"/>
          <w:bCs/>
        </w:rPr>
        <w:t>Портфолио</w:t>
      </w:r>
      <w:proofErr w:type="spellEnd"/>
      <w:r w:rsidRPr="001B3F91">
        <w:rPr>
          <w:rFonts w:ascii="Times New Roman" w:hAnsi="Times New Roman"/>
          <w:bCs/>
        </w:rPr>
        <w:t xml:space="preserve"> учеников 1-7 классов в рамках введения ФГОС </w:t>
      </w:r>
      <w:r w:rsidRPr="001B3F91">
        <w:rPr>
          <w:rFonts w:ascii="Times New Roman" w:hAnsi="Times New Roman"/>
        </w:rPr>
        <w:t xml:space="preserve">МБОУ  </w:t>
      </w:r>
      <w:proofErr w:type="gramStart"/>
      <w:r w:rsidRPr="001B3F91">
        <w:rPr>
          <w:rFonts w:ascii="Times New Roman" w:hAnsi="Times New Roman"/>
        </w:rPr>
        <w:t>Устюжской</w:t>
      </w:r>
      <w:proofErr w:type="gramEnd"/>
      <w:r w:rsidRPr="001B3F91">
        <w:rPr>
          <w:rFonts w:ascii="Times New Roman" w:hAnsi="Times New Roman"/>
        </w:rPr>
        <w:t xml:space="preserve">  СОШ</w:t>
      </w:r>
    </w:p>
    <w:p w:rsidR="00C8158B" w:rsidRPr="001B3F91" w:rsidRDefault="00C8158B" w:rsidP="001C753E">
      <w:pPr>
        <w:pStyle w:val="a5"/>
        <w:spacing w:line="312" w:lineRule="auto"/>
        <w:jc w:val="both"/>
        <w:rPr>
          <w:rFonts w:ascii="Times New Roman" w:hAnsi="Times New Roman"/>
        </w:rPr>
      </w:pPr>
      <w:proofErr w:type="gramStart"/>
      <w:r w:rsidRPr="001B3F91">
        <w:rPr>
          <w:rFonts w:ascii="Times New Roman" w:hAnsi="Times New Roman"/>
        </w:rPr>
        <w:t xml:space="preserve">-  </w:t>
      </w:r>
      <w:r w:rsidRPr="001B3F91">
        <w:rPr>
          <w:rFonts w:ascii="Times New Roman" w:hAnsi="Times New Roman"/>
          <w:bCs/>
          <w:iCs/>
        </w:rPr>
        <w:t xml:space="preserve">Положение о </w:t>
      </w:r>
      <w:proofErr w:type="spellStart"/>
      <w:r w:rsidRPr="001B3F91">
        <w:rPr>
          <w:rFonts w:ascii="Times New Roman" w:hAnsi="Times New Roman"/>
          <w:bCs/>
          <w:iCs/>
        </w:rPr>
        <w:t>портфолио</w:t>
      </w:r>
      <w:proofErr w:type="spellEnd"/>
      <w:r w:rsidRPr="001B3F91">
        <w:rPr>
          <w:rFonts w:ascii="Times New Roman" w:hAnsi="Times New Roman"/>
          <w:bCs/>
          <w:iCs/>
        </w:rPr>
        <w:t xml:space="preserve"> обучающегося основной школы в условиях введения ФГОС ООО </w:t>
      </w:r>
      <w:r w:rsidRPr="001B3F91">
        <w:rPr>
          <w:rFonts w:ascii="Times New Roman" w:hAnsi="Times New Roman"/>
        </w:rPr>
        <w:t>МБОУ  Устюжской  СОШ</w:t>
      </w:r>
      <w:proofErr w:type="gramEnd"/>
    </w:p>
    <w:p w:rsidR="00C8158B" w:rsidRPr="001B3F91" w:rsidRDefault="00C8158B" w:rsidP="001C753E">
      <w:pPr>
        <w:pStyle w:val="a5"/>
        <w:spacing w:line="312" w:lineRule="auto"/>
        <w:jc w:val="both"/>
        <w:rPr>
          <w:rStyle w:val="37"/>
          <w:rFonts w:eastAsia="Calibri"/>
          <w:b w:val="0"/>
          <w:sz w:val="24"/>
        </w:rPr>
      </w:pPr>
      <w:r w:rsidRPr="001B3F91">
        <w:rPr>
          <w:rFonts w:ascii="Times New Roman" w:hAnsi="Times New Roman"/>
        </w:rPr>
        <w:t xml:space="preserve">-  </w:t>
      </w:r>
      <w:r w:rsidRPr="001B3F91">
        <w:rPr>
          <w:rFonts w:ascii="Times New Roman" w:hAnsi="Times New Roman"/>
          <w:lang w:bidi="ru-RU"/>
        </w:rPr>
        <w:t xml:space="preserve">Положение о проектной  деятельности  учащихся </w:t>
      </w:r>
      <w:r w:rsidRPr="001B3F91">
        <w:rPr>
          <w:rStyle w:val="37"/>
          <w:rFonts w:eastAsia="Calibri"/>
          <w:sz w:val="24"/>
        </w:rPr>
        <w:t>(в рамках реализации ФГОС)</w:t>
      </w:r>
    </w:p>
    <w:p w:rsidR="00C8158B" w:rsidRPr="001B3F91" w:rsidRDefault="00C8158B" w:rsidP="001C753E">
      <w:pPr>
        <w:pStyle w:val="a5"/>
        <w:spacing w:line="312" w:lineRule="auto"/>
        <w:jc w:val="both"/>
        <w:rPr>
          <w:rFonts w:ascii="Times New Roman" w:eastAsia="Times New Roman" w:hAnsi="Times New Roman"/>
        </w:rPr>
      </w:pPr>
      <w:r w:rsidRPr="001B3F91">
        <w:rPr>
          <w:rStyle w:val="37"/>
          <w:rFonts w:eastAsia="Calibri"/>
          <w:sz w:val="24"/>
        </w:rPr>
        <w:t xml:space="preserve">-  </w:t>
      </w:r>
      <w:r w:rsidRPr="001B3F91">
        <w:rPr>
          <w:rFonts w:ascii="Times New Roman" w:eastAsia="Times New Roman" w:hAnsi="Times New Roman"/>
        </w:rPr>
        <w:t>Положение  о системе оценки достижения планируемых результатов освоения  обучающихся МБОУ Устюжской  СОШ  основной образовательной программы основного общего  образования</w:t>
      </w:r>
    </w:p>
    <w:p w:rsidR="00C8158B" w:rsidRPr="001B3F91" w:rsidRDefault="00C8158B" w:rsidP="001C753E">
      <w:pPr>
        <w:pStyle w:val="a5"/>
        <w:spacing w:line="312" w:lineRule="auto"/>
        <w:jc w:val="both"/>
        <w:rPr>
          <w:rFonts w:ascii="Times New Roman" w:hAnsi="Times New Roman"/>
        </w:rPr>
      </w:pPr>
      <w:r w:rsidRPr="001B3F91">
        <w:rPr>
          <w:rFonts w:ascii="Times New Roman" w:eastAsia="Times New Roman" w:hAnsi="Times New Roman"/>
        </w:rPr>
        <w:t xml:space="preserve">- </w:t>
      </w:r>
      <w:r w:rsidRPr="001B3F91">
        <w:rPr>
          <w:rFonts w:ascii="Times New Roman" w:hAnsi="Times New Roman"/>
        </w:rPr>
        <w:t xml:space="preserve">Положение о рабочей программе  учителя  </w:t>
      </w:r>
      <w:proofErr w:type="gramStart"/>
      <w:r w:rsidRPr="001B3F91">
        <w:rPr>
          <w:rFonts w:ascii="Times New Roman" w:hAnsi="Times New Roman"/>
        </w:rPr>
        <w:t xml:space="preserve">( </w:t>
      </w:r>
      <w:proofErr w:type="gramEnd"/>
      <w:r w:rsidRPr="001B3F91">
        <w:rPr>
          <w:rFonts w:ascii="Times New Roman" w:hAnsi="Times New Roman"/>
        </w:rPr>
        <w:t>учебных  предметов,  курсов и курсов внеурочной деятельности по начальному и основному общему образованию  ФГОС )</w:t>
      </w:r>
    </w:p>
    <w:p w:rsidR="00C8158B" w:rsidRPr="001B3F91" w:rsidRDefault="00C8158B" w:rsidP="001C753E">
      <w:pPr>
        <w:pStyle w:val="a5"/>
        <w:spacing w:line="312" w:lineRule="auto"/>
        <w:jc w:val="both"/>
        <w:rPr>
          <w:rFonts w:ascii="Times New Roman" w:hAnsi="Times New Roman"/>
        </w:rPr>
      </w:pPr>
      <w:r w:rsidRPr="001B3F91">
        <w:rPr>
          <w:rFonts w:ascii="Times New Roman" w:hAnsi="Times New Roman"/>
        </w:rPr>
        <w:t>- Положение о  рабочей программе  педагога</w:t>
      </w:r>
    </w:p>
    <w:p w:rsidR="00C8158B" w:rsidRPr="001B3F91" w:rsidRDefault="00C8158B" w:rsidP="001C753E">
      <w:pPr>
        <w:pStyle w:val="a5"/>
        <w:spacing w:line="312" w:lineRule="auto"/>
        <w:jc w:val="both"/>
        <w:rPr>
          <w:rFonts w:ascii="Times New Roman" w:hAnsi="Times New Roman"/>
        </w:rPr>
      </w:pPr>
      <w:r w:rsidRPr="001B3F91">
        <w:rPr>
          <w:rFonts w:ascii="Times New Roman" w:hAnsi="Times New Roman"/>
        </w:rPr>
        <w:t xml:space="preserve">-  Положение </w:t>
      </w:r>
      <w:r w:rsidRPr="001B3F91">
        <w:rPr>
          <w:rFonts w:ascii="Times New Roman" w:hAnsi="Times New Roman"/>
          <w:spacing w:val="-5"/>
        </w:rPr>
        <w:t>о заполнении, ведении, проверке и хранении классного</w:t>
      </w:r>
      <w:r w:rsidRPr="001B3F91">
        <w:rPr>
          <w:rFonts w:ascii="Times New Roman" w:hAnsi="Times New Roman"/>
        </w:rPr>
        <w:t xml:space="preserve"> журнала</w:t>
      </w:r>
    </w:p>
    <w:p w:rsidR="00C8158B" w:rsidRPr="001B3F91" w:rsidRDefault="00C8158B" w:rsidP="001C753E">
      <w:pPr>
        <w:pStyle w:val="a5"/>
        <w:spacing w:line="312" w:lineRule="auto"/>
        <w:jc w:val="both"/>
        <w:rPr>
          <w:rFonts w:ascii="Times New Roman" w:eastAsia="MS Mincho" w:hAnsi="Times New Roman"/>
        </w:rPr>
      </w:pPr>
      <w:r w:rsidRPr="001B3F91">
        <w:rPr>
          <w:rFonts w:ascii="Times New Roman" w:hAnsi="Times New Roman"/>
        </w:rPr>
        <w:t xml:space="preserve">- </w:t>
      </w:r>
      <w:r w:rsidRPr="001B3F91">
        <w:rPr>
          <w:rFonts w:ascii="Times New Roman" w:eastAsia="MS Mincho" w:hAnsi="Times New Roman"/>
        </w:rPr>
        <w:t>Положение о ведении личных дел учащихся школы</w:t>
      </w:r>
    </w:p>
    <w:p w:rsidR="00C8158B" w:rsidRPr="001B3F91" w:rsidRDefault="00C8158B" w:rsidP="001C753E">
      <w:pPr>
        <w:pStyle w:val="a5"/>
        <w:spacing w:line="312" w:lineRule="auto"/>
        <w:jc w:val="both"/>
        <w:rPr>
          <w:rFonts w:ascii="Times New Roman" w:eastAsia="Times New Roman" w:hAnsi="Times New Roman"/>
        </w:rPr>
      </w:pPr>
      <w:r w:rsidRPr="001B3F91">
        <w:rPr>
          <w:rFonts w:ascii="Times New Roman" w:eastAsia="MS Mincho" w:hAnsi="Times New Roman"/>
        </w:rPr>
        <w:t xml:space="preserve">- </w:t>
      </w:r>
      <w:r w:rsidRPr="001B3F91">
        <w:rPr>
          <w:rFonts w:ascii="Times New Roman" w:eastAsia="Times New Roman" w:hAnsi="Times New Roman"/>
          <w:spacing w:val="-6"/>
        </w:rPr>
        <w:t xml:space="preserve">Положение </w:t>
      </w:r>
      <w:r w:rsidRPr="001B3F91">
        <w:rPr>
          <w:rFonts w:ascii="Times New Roman" w:eastAsia="Times New Roman" w:hAnsi="Times New Roman"/>
        </w:rPr>
        <w:t xml:space="preserve">о школьном </w:t>
      </w:r>
      <w:proofErr w:type="spellStart"/>
      <w:r w:rsidRPr="001B3F91">
        <w:rPr>
          <w:rFonts w:ascii="Times New Roman" w:eastAsia="Times New Roman" w:hAnsi="Times New Roman"/>
        </w:rPr>
        <w:t>психолого-медико-педагогическом</w:t>
      </w:r>
      <w:proofErr w:type="spellEnd"/>
      <w:r w:rsidRPr="001B3F91">
        <w:rPr>
          <w:rFonts w:ascii="Times New Roman" w:eastAsia="Times New Roman" w:hAnsi="Times New Roman"/>
        </w:rPr>
        <w:t xml:space="preserve"> консилиуме (</w:t>
      </w:r>
      <w:proofErr w:type="spellStart"/>
      <w:r w:rsidRPr="001B3F91">
        <w:rPr>
          <w:rFonts w:ascii="Times New Roman" w:eastAsia="Times New Roman" w:hAnsi="Times New Roman"/>
        </w:rPr>
        <w:t>ШПМПк</w:t>
      </w:r>
      <w:proofErr w:type="spellEnd"/>
      <w:r w:rsidRPr="001B3F91">
        <w:rPr>
          <w:rFonts w:ascii="Times New Roman" w:eastAsia="Times New Roman" w:hAnsi="Times New Roman"/>
        </w:rPr>
        <w:t>)</w:t>
      </w:r>
    </w:p>
    <w:p w:rsidR="00C8158B" w:rsidRPr="001B3F91" w:rsidRDefault="00C8158B" w:rsidP="001C753E">
      <w:pPr>
        <w:pStyle w:val="a5"/>
        <w:spacing w:line="312" w:lineRule="auto"/>
        <w:jc w:val="both"/>
        <w:rPr>
          <w:rFonts w:ascii="Times New Roman" w:eastAsia="Times New Roman" w:hAnsi="Times New Roman"/>
        </w:rPr>
      </w:pPr>
      <w:r w:rsidRPr="001B3F91">
        <w:rPr>
          <w:rFonts w:ascii="Times New Roman" w:eastAsia="Times New Roman" w:hAnsi="Times New Roman"/>
        </w:rPr>
        <w:t xml:space="preserve">-  </w:t>
      </w:r>
      <w:r w:rsidRPr="001B3F91">
        <w:rPr>
          <w:rFonts w:ascii="Times New Roman" w:eastAsia="Times New Roman" w:hAnsi="Times New Roman"/>
          <w:spacing w:val="-1"/>
        </w:rPr>
        <w:t xml:space="preserve">Положение </w:t>
      </w:r>
      <w:r w:rsidRPr="001B3F91">
        <w:rPr>
          <w:rFonts w:ascii="Times New Roman" w:eastAsia="Times New Roman" w:hAnsi="Times New Roman"/>
        </w:rPr>
        <w:t xml:space="preserve">о </w:t>
      </w:r>
      <w:proofErr w:type="spellStart"/>
      <w:r w:rsidRPr="001B3F91">
        <w:rPr>
          <w:rFonts w:ascii="Times New Roman" w:eastAsia="Times New Roman" w:hAnsi="Times New Roman"/>
        </w:rPr>
        <w:t>безотметочной</w:t>
      </w:r>
      <w:proofErr w:type="spellEnd"/>
      <w:r w:rsidRPr="001B3F91">
        <w:rPr>
          <w:rFonts w:ascii="Times New Roman" w:eastAsia="Times New Roman" w:hAnsi="Times New Roman"/>
        </w:rPr>
        <w:t xml:space="preserve">  системе оценивания на начальном уровне общего образования МБОУ  Устюжской   СОШ</w:t>
      </w:r>
    </w:p>
    <w:p w:rsidR="00C8158B" w:rsidRPr="001B3F91" w:rsidRDefault="00C8158B" w:rsidP="001C753E">
      <w:pPr>
        <w:pStyle w:val="18"/>
        <w:shd w:val="clear" w:color="auto" w:fill="auto"/>
        <w:spacing w:line="312" w:lineRule="auto"/>
      </w:pPr>
      <w:r w:rsidRPr="001B3F91">
        <w:rPr>
          <w:rStyle w:val="aff5"/>
          <w:b/>
        </w:rPr>
        <w:lastRenderedPageBreak/>
        <w:t xml:space="preserve">       Цель</w:t>
      </w:r>
      <w:r w:rsidRPr="001B3F91">
        <w:rPr>
          <w:rStyle w:val="aff5"/>
        </w:rPr>
        <w:t xml:space="preserve"> обновления и корректировки нормативных документов - приведение в соответствие локальных актов с действующими документами в сфере образования РФ и региона, обеспечение совершенствования процесса управления школой, получение высоких показателей качества образования.</w:t>
      </w:r>
    </w:p>
    <w:p w:rsidR="00C8158B" w:rsidRPr="001B3F91" w:rsidRDefault="00C8158B" w:rsidP="001C753E">
      <w:pPr>
        <w:spacing w:line="312" w:lineRule="auto"/>
        <w:jc w:val="both"/>
        <w:rPr>
          <w:rFonts w:ascii="Times New Roman" w:hAnsi="Times New Roman" w:cs="Times New Roman"/>
        </w:rPr>
      </w:pPr>
    </w:p>
    <w:p w:rsidR="00C8158B" w:rsidRPr="001B3F91" w:rsidRDefault="00C8158B" w:rsidP="001C753E">
      <w:pPr>
        <w:pStyle w:val="92"/>
        <w:numPr>
          <w:ilvl w:val="0"/>
          <w:numId w:val="15"/>
        </w:numPr>
        <w:shd w:val="clear" w:color="auto" w:fill="auto"/>
        <w:spacing w:line="312" w:lineRule="auto"/>
        <w:rPr>
          <w:b w:val="0"/>
        </w:rPr>
      </w:pPr>
      <w:r w:rsidRPr="001B3F91">
        <w:rPr>
          <w:rStyle w:val="91"/>
          <w:b/>
          <w:color w:val="000000"/>
          <w:sz w:val="24"/>
          <w:szCs w:val="24"/>
        </w:rPr>
        <w:t>Система управления школой</w:t>
      </w:r>
    </w:p>
    <w:p w:rsidR="00C8158B" w:rsidRPr="001B3F91" w:rsidRDefault="00C8158B" w:rsidP="001C753E">
      <w:pPr>
        <w:pStyle w:val="101"/>
        <w:numPr>
          <w:ilvl w:val="1"/>
          <w:numId w:val="15"/>
        </w:numPr>
        <w:shd w:val="clear" w:color="auto" w:fill="auto"/>
        <w:spacing w:before="0" w:after="76" w:line="312" w:lineRule="auto"/>
        <w:rPr>
          <w:b w:val="0"/>
        </w:rPr>
      </w:pPr>
      <w:r w:rsidRPr="001B3F91">
        <w:rPr>
          <w:rStyle w:val="100"/>
          <w:b/>
          <w:color w:val="000000"/>
        </w:rPr>
        <w:t>Распределение функциональных обязанностей  администрации  школы</w:t>
      </w:r>
    </w:p>
    <w:p w:rsidR="00C8158B" w:rsidRPr="001B3F91" w:rsidRDefault="00C8158B" w:rsidP="001C753E">
      <w:pPr>
        <w:pStyle w:val="210"/>
        <w:shd w:val="clear" w:color="auto" w:fill="auto"/>
        <w:spacing w:before="0" w:line="312" w:lineRule="auto"/>
        <w:ind w:firstLine="0"/>
      </w:pPr>
      <w:r w:rsidRPr="001B3F91">
        <w:rPr>
          <w:rStyle w:val="21"/>
          <w:color w:val="000000"/>
        </w:rPr>
        <w:t>Администрация   школы состоит из 3  человек: директор,   заместитель  директора и старший  методист. Администрация школы осуществляет базовые управленческие действия в школе: планирование, организацию, руководство, контроль, анализ. Среди членов администрации функциональные обязанности распределены следующим образом:</w:t>
      </w:r>
    </w:p>
    <w:p w:rsidR="00C8158B" w:rsidRPr="001B3F91" w:rsidRDefault="00C8158B" w:rsidP="001C753E">
      <w:pPr>
        <w:pStyle w:val="210"/>
        <w:shd w:val="clear" w:color="auto" w:fill="auto"/>
        <w:spacing w:before="0" w:line="312" w:lineRule="auto"/>
        <w:ind w:right="220" w:firstLine="0"/>
      </w:pPr>
      <w:r w:rsidRPr="001B3F91">
        <w:rPr>
          <w:rStyle w:val="21"/>
          <w:color w:val="000000"/>
        </w:rPr>
        <w:t>Гурова  Татьяна  Александровна, директор, осуществляет непосредственное управление школой, включая управления имуществом в пределах, установленных законодательством РФ, Уставом школы, договором между Учредителем и учреждением, в соответствии с должностной инструкцией.</w:t>
      </w:r>
    </w:p>
    <w:p w:rsidR="00C8158B" w:rsidRPr="001B3F91" w:rsidRDefault="00C8158B" w:rsidP="001C753E">
      <w:pPr>
        <w:pStyle w:val="210"/>
        <w:shd w:val="clear" w:color="auto" w:fill="auto"/>
        <w:spacing w:before="0" w:line="312" w:lineRule="auto"/>
        <w:ind w:right="220" w:firstLine="0"/>
      </w:pPr>
      <w:r w:rsidRPr="001B3F91">
        <w:rPr>
          <w:rStyle w:val="21"/>
          <w:color w:val="000000"/>
        </w:rPr>
        <w:t>Рыжова  Елена  Александровна, заместитель директора по учебно-воспитательной работе (работает первый год), руководит организацией учебно-воспитательного процесса начального, основного и среднего  общего образования, обеспечивает:</w:t>
      </w:r>
    </w:p>
    <w:p w:rsidR="00C8158B" w:rsidRPr="001B3F91" w:rsidRDefault="00C8158B" w:rsidP="001C753E">
      <w:pPr>
        <w:pStyle w:val="210"/>
        <w:numPr>
          <w:ilvl w:val="0"/>
          <w:numId w:val="2"/>
        </w:numPr>
        <w:shd w:val="clear" w:color="auto" w:fill="auto"/>
        <w:tabs>
          <w:tab w:val="left" w:pos="802"/>
        </w:tabs>
        <w:spacing w:before="0" w:line="312" w:lineRule="auto"/>
        <w:ind w:left="400" w:firstLine="0"/>
      </w:pPr>
      <w:r w:rsidRPr="001B3F91">
        <w:rPr>
          <w:rStyle w:val="21"/>
          <w:color w:val="000000"/>
        </w:rPr>
        <w:t>разработку образовательной программы;</w:t>
      </w:r>
    </w:p>
    <w:p w:rsidR="00C8158B" w:rsidRPr="001B3F91" w:rsidRDefault="00C8158B" w:rsidP="001C753E">
      <w:pPr>
        <w:pStyle w:val="210"/>
        <w:numPr>
          <w:ilvl w:val="0"/>
          <w:numId w:val="2"/>
        </w:numPr>
        <w:shd w:val="clear" w:color="auto" w:fill="auto"/>
        <w:tabs>
          <w:tab w:val="left" w:pos="802"/>
        </w:tabs>
        <w:spacing w:before="0" w:line="312" w:lineRule="auto"/>
        <w:ind w:left="760" w:hanging="360"/>
        <w:jc w:val="left"/>
      </w:pPr>
      <w:r w:rsidRPr="001B3F91">
        <w:rPr>
          <w:rStyle w:val="21"/>
          <w:color w:val="000000"/>
        </w:rPr>
        <w:t>разработку нормативно-правовых, программных документов работы школы в соответствии с направлениями деятельности;</w:t>
      </w:r>
    </w:p>
    <w:p w:rsidR="00C8158B" w:rsidRPr="001B3F91" w:rsidRDefault="00C8158B" w:rsidP="001C753E">
      <w:pPr>
        <w:pStyle w:val="210"/>
        <w:numPr>
          <w:ilvl w:val="0"/>
          <w:numId w:val="2"/>
        </w:numPr>
        <w:shd w:val="clear" w:color="auto" w:fill="auto"/>
        <w:tabs>
          <w:tab w:val="left" w:pos="802"/>
        </w:tabs>
        <w:spacing w:before="0" w:line="312" w:lineRule="auto"/>
        <w:ind w:left="400" w:firstLine="0"/>
      </w:pPr>
      <w:r w:rsidRPr="001B3F91">
        <w:rPr>
          <w:rStyle w:val="21"/>
          <w:color w:val="000000"/>
        </w:rPr>
        <w:t xml:space="preserve">организацию </w:t>
      </w:r>
      <w:proofErr w:type="spellStart"/>
      <w:r w:rsidRPr="001B3F91">
        <w:rPr>
          <w:rStyle w:val="21"/>
          <w:color w:val="000000"/>
        </w:rPr>
        <w:t>внутришкольного</w:t>
      </w:r>
      <w:proofErr w:type="spellEnd"/>
      <w:r w:rsidRPr="001B3F91">
        <w:rPr>
          <w:rStyle w:val="21"/>
          <w:color w:val="000000"/>
        </w:rPr>
        <w:t xml:space="preserve"> контроля;</w:t>
      </w:r>
    </w:p>
    <w:p w:rsidR="00C8158B" w:rsidRPr="001B3F91" w:rsidRDefault="00C8158B" w:rsidP="001C753E">
      <w:pPr>
        <w:pStyle w:val="210"/>
        <w:numPr>
          <w:ilvl w:val="0"/>
          <w:numId w:val="2"/>
        </w:numPr>
        <w:shd w:val="clear" w:color="auto" w:fill="auto"/>
        <w:tabs>
          <w:tab w:val="left" w:pos="802"/>
        </w:tabs>
        <w:spacing w:before="0" w:line="312" w:lineRule="auto"/>
        <w:ind w:left="400" w:firstLine="0"/>
      </w:pPr>
      <w:r w:rsidRPr="001B3F91">
        <w:rPr>
          <w:rStyle w:val="21"/>
          <w:color w:val="000000"/>
        </w:rPr>
        <w:t>кураторство работы логопеда, педагога-психолога, дефектолога;</w:t>
      </w:r>
    </w:p>
    <w:p w:rsidR="00C8158B" w:rsidRPr="001B3F91" w:rsidRDefault="00C8158B" w:rsidP="001C753E">
      <w:pPr>
        <w:pStyle w:val="210"/>
        <w:numPr>
          <w:ilvl w:val="0"/>
          <w:numId w:val="2"/>
        </w:numPr>
        <w:shd w:val="clear" w:color="auto" w:fill="auto"/>
        <w:tabs>
          <w:tab w:val="left" w:pos="802"/>
        </w:tabs>
        <w:spacing w:before="0" w:line="312" w:lineRule="auto"/>
        <w:ind w:left="400" w:firstLine="0"/>
      </w:pPr>
      <w:r w:rsidRPr="001B3F91">
        <w:rPr>
          <w:rStyle w:val="21"/>
          <w:color w:val="000000"/>
        </w:rPr>
        <w:t xml:space="preserve">организацию работы школьной </w:t>
      </w:r>
      <w:proofErr w:type="spellStart"/>
      <w:r w:rsidRPr="001B3F91">
        <w:rPr>
          <w:rStyle w:val="21"/>
          <w:color w:val="000000"/>
        </w:rPr>
        <w:t>психолого-медико-педагогической</w:t>
      </w:r>
      <w:proofErr w:type="spellEnd"/>
      <w:r w:rsidRPr="001B3F91">
        <w:rPr>
          <w:rStyle w:val="21"/>
          <w:color w:val="000000"/>
        </w:rPr>
        <w:t xml:space="preserve"> комиссии;</w:t>
      </w:r>
    </w:p>
    <w:p w:rsidR="00C8158B" w:rsidRPr="001B3F91" w:rsidRDefault="00C8158B" w:rsidP="001C753E">
      <w:pPr>
        <w:pStyle w:val="210"/>
        <w:numPr>
          <w:ilvl w:val="0"/>
          <w:numId w:val="2"/>
        </w:numPr>
        <w:shd w:val="clear" w:color="auto" w:fill="auto"/>
        <w:tabs>
          <w:tab w:val="left" w:pos="802"/>
        </w:tabs>
        <w:spacing w:before="0" w:after="180" w:line="312" w:lineRule="auto"/>
        <w:ind w:left="400" w:firstLine="0"/>
        <w:rPr>
          <w:rStyle w:val="21"/>
          <w:shd w:val="clear" w:color="auto" w:fill="auto"/>
        </w:rPr>
      </w:pPr>
      <w:r w:rsidRPr="001B3F91">
        <w:rPr>
          <w:rStyle w:val="21"/>
          <w:color w:val="000000"/>
        </w:rPr>
        <w:t>исполнение обязанностей директора школы в его отсутствие.</w:t>
      </w:r>
    </w:p>
    <w:p w:rsidR="00C8158B" w:rsidRPr="001B3F91" w:rsidRDefault="00C8158B" w:rsidP="001C753E">
      <w:pPr>
        <w:pStyle w:val="210"/>
        <w:numPr>
          <w:ilvl w:val="0"/>
          <w:numId w:val="2"/>
        </w:numPr>
        <w:shd w:val="clear" w:color="auto" w:fill="auto"/>
        <w:tabs>
          <w:tab w:val="left" w:pos="776"/>
        </w:tabs>
        <w:spacing w:before="0" w:line="312" w:lineRule="auto"/>
        <w:ind w:firstLine="400"/>
      </w:pPr>
      <w:r w:rsidRPr="001B3F91">
        <w:rPr>
          <w:rStyle w:val="21"/>
          <w:color w:val="000000"/>
        </w:rPr>
        <w:t>организацию инновационной деятельности педагогических работников;</w:t>
      </w:r>
    </w:p>
    <w:p w:rsidR="00C8158B" w:rsidRPr="001B3F91" w:rsidRDefault="00C8158B" w:rsidP="001C753E">
      <w:pPr>
        <w:pStyle w:val="210"/>
        <w:numPr>
          <w:ilvl w:val="0"/>
          <w:numId w:val="2"/>
        </w:numPr>
        <w:shd w:val="clear" w:color="auto" w:fill="auto"/>
        <w:tabs>
          <w:tab w:val="left" w:pos="802"/>
        </w:tabs>
        <w:spacing w:before="0" w:line="312" w:lineRule="auto"/>
        <w:ind w:left="880" w:right="220" w:hanging="360"/>
      </w:pPr>
      <w:r w:rsidRPr="001B3F91">
        <w:rPr>
          <w:rStyle w:val="21"/>
          <w:color w:val="000000"/>
        </w:rPr>
        <w:t>подготовку и участие в государственной итоговой аттестации обучающихся 9 и 11 классов;</w:t>
      </w:r>
    </w:p>
    <w:p w:rsidR="00C8158B" w:rsidRPr="001B3F91" w:rsidRDefault="00C8158B" w:rsidP="001C753E">
      <w:pPr>
        <w:pStyle w:val="210"/>
        <w:numPr>
          <w:ilvl w:val="0"/>
          <w:numId w:val="2"/>
        </w:numPr>
        <w:shd w:val="clear" w:color="auto" w:fill="auto"/>
        <w:tabs>
          <w:tab w:val="left" w:pos="802"/>
        </w:tabs>
        <w:spacing w:before="0" w:line="312" w:lineRule="auto"/>
        <w:ind w:left="880" w:right="220" w:hanging="360"/>
      </w:pPr>
      <w:r w:rsidRPr="001B3F91">
        <w:rPr>
          <w:rStyle w:val="21"/>
          <w:color w:val="000000"/>
        </w:rPr>
        <w:t>организацию и проведение школьного этапа всероссийской олимпиады школьников, участие в муниципальном этапе всероссийской олимпиады школьников;</w:t>
      </w:r>
    </w:p>
    <w:p w:rsidR="00C8158B" w:rsidRPr="001B3F91" w:rsidRDefault="00C8158B" w:rsidP="001C753E">
      <w:pPr>
        <w:pStyle w:val="210"/>
        <w:shd w:val="clear" w:color="auto" w:fill="auto"/>
        <w:spacing w:before="0" w:line="312" w:lineRule="auto"/>
        <w:ind w:firstLine="0"/>
      </w:pPr>
      <w:proofErr w:type="spellStart"/>
      <w:r w:rsidRPr="001B3F91">
        <w:rPr>
          <w:rStyle w:val="21"/>
          <w:color w:val="000000"/>
        </w:rPr>
        <w:t>Шляк</w:t>
      </w:r>
      <w:proofErr w:type="spellEnd"/>
      <w:r w:rsidRPr="001B3F91">
        <w:rPr>
          <w:rStyle w:val="21"/>
          <w:color w:val="000000"/>
        </w:rPr>
        <w:t xml:space="preserve">  Наталья  Петровна, старший  методист, обеспечивает:</w:t>
      </w:r>
    </w:p>
    <w:p w:rsidR="00C8158B" w:rsidRPr="001B3F91" w:rsidRDefault="00C8158B" w:rsidP="001C753E">
      <w:pPr>
        <w:pStyle w:val="210"/>
        <w:numPr>
          <w:ilvl w:val="0"/>
          <w:numId w:val="2"/>
        </w:numPr>
        <w:shd w:val="clear" w:color="auto" w:fill="auto"/>
        <w:tabs>
          <w:tab w:val="left" w:pos="637"/>
        </w:tabs>
        <w:spacing w:before="0" w:line="312" w:lineRule="auto"/>
        <w:ind w:firstLine="400"/>
      </w:pPr>
      <w:r w:rsidRPr="001B3F91">
        <w:rPr>
          <w:rStyle w:val="21"/>
          <w:color w:val="000000"/>
        </w:rPr>
        <w:t>разработку нормативно-правовых, программных документов воспитательной работы школы;</w:t>
      </w:r>
    </w:p>
    <w:p w:rsidR="00C8158B" w:rsidRPr="001B3F91" w:rsidRDefault="00C8158B" w:rsidP="001C753E">
      <w:pPr>
        <w:pStyle w:val="210"/>
        <w:numPr>
          <w:ilvl w:val="0"/>
          <w:numId w:val="2"/>
        </w:numPr>
        <w:shd w:val="clear" w:color="auto" w:fill="auto"/>
        <w:tabs>
          <w:tab w:val="left" w:pos="667"/>
        </w:tabs>
        <w:spacing w:before="0" w:line="312" w:lineRule="auto"/>
        <w:ind w:firstLine="400"/>
      </w:pPr>
      <w:r w:rsidRPr="001B3F91">
        <w:rPr>
          <w:rStyle w:val="21"/>
          <w:color w:val="000000"/>
        </w:rPr>
        <w:t>организацию системы воспитательной работы;</w:t>
      </w:r>
    </w:p>
    <w:p w:rsidR="00C8158B" w:rsidRPr="001B3F91" w:rsidRDefault="00C8158B" w:rsidP="001C753E">
      <w:pPr>
        <w:pStyle w:val="210"/>
        <w:numPr>
          <w:ilvl w:val="0"/>
          <w:numId w:val="2"/>
        </w:numPr>
        <w:shd w:val="clear" w:color="auto" w:fill="auto"/>
        <w:tabs>
          <w:tab w:val="left" w:pos="667"/>
        </w:tabs>
        <w:spacing w:before="0" w:line="312" w:lineRule="auto"/>
        <w:ind w:firstLine="400"/>
      </w:pPr>
      <w:r w:rsidRPr="001B3F91">
        <w:rPr>
          <w:rStyle w:val="21"/>
          <w:color w:val="000000"/>
        </w:rPr>
        <w:t xml:space="preserve">организацию </w:t>
      </w:r>
      <w:proofErr w:type="spellStart"/>
      <w:r w:rsidRPr="001B3F91">
        <w:rPr>
          <w:rStyle w:val="21"/>
          <w:color w:val="000000"/>
        </w:rPr>
        <w:t>внутришкольного</w:t>
      </w:r>
      <w:proofErr w:type="spellEnd"/>
      <w:r w:rsidRPr="001B3F91">
        <w:rPr>
          <w:rStyle w:val="21"/>
          <w:color w:val="000000"/>
        </w:rPr>
        <w:t xml:space="preserve"> контроля воспитательной работы школы;</w:t>
      </w:r>
    </w:p>
    <w:p w:rsidR="00C8158B" w:rsidRPr="001B3F91" w:rsidRDefault="00C8158B" w:rsidP="001C753E">
      <w:pPr>
        <w:pStyle w:val="210"/>
        <w:numPr>
          <w:ilvl w:val="0"/>
          <w:numId w:val="2"/>
        </w:numPr>
        <w:shd w:val="clear" w:color="auto" w:fill="auto"/>
        <w:tabs>
          <w:tab w:val="left" w:pos="667"/>
        </w:tabs>
        <w:spacing w:before="0" w:line="312" w:lineRule="auto"/>
        <w:ind w:firstLine="400"/>
      </w:pPr>
      <w:r w:rsidRPr="001B3F91">
        <w:rPr>
          <w:rStyle w:val="21"/>
          <w:color w:val="000000"/>
        </w:rPr>
        <w:t>организацию работы ученического самоуправления;</w:t>
      </w:r>
    </w:p>
    <w:p w:rsidR="00C8158B" w:rsidRPr="001B3F91" w:rsidRDefault="00C8158B" w:rsidP="001C753E">
      <w:pPr>
        <w:pStyle w:val="210"/>
        <w:numPr>
          <w:ilvl w:val="0"/>
          <w:numId w:val="2"/>
        </w:numPr>
        <w:shd w:val="clear" w:color="auto" w:fill="auto"/>
        <w:tabs>
          <w:tab w:val="left" w:pos="667"/>
        </w:tabs>
        <w:spacing w:before="0" w:line="312" w:lineRule="auto"/>
        <w:ind w:firstLine="400"/>
      </w:pPr>
      <w:r w:rsidRPr="001B3F91">
        <w:rPr>
          <w:rStyle w:val="21"/>
          <w:color w:val="000000"/>
        </w:rPr>
        <w:t>организацию дополнительного образования учащихся;</w:t>
      </w:r>
    </w:p>
    <w:p w:rsidR="00C8158B" w:rsidRPr="001B3F91" w:rsidRDefault="00C8158B" w:rsidP="001C753E">
      <w:pPr>
        <w:pStyle w:val="210"/>
        <w:numPr>
          <w:ilvl w:val="0"/>
          <w:numId w:val="2"/>
        </w:numPr>
        <w:shd w:val="clear" w:color="auto" w:fill="auto"/>
        <w:tabs>
          <w:tab w:val="left" w:pos="776"/>
        </w:tabs>
        <w:spacing w:before="0" w:line="312" w:lineRule="auto"/>
        <w:ind w:firstLine="400"/>
        <w:rPr>
          <w:rStyle w:val="21"/>
          <w:shd w:val="clear" w:color="auto" w:fill="auto"/>
        </w:rPr>
      </w:pPr>
      <w:r w:rsidRPr="001B3F91">
        <w:rPr>
          <w:rStyle w:val="21"/>
          <w:color w:val="000000"/>
        </w:rPr>
        <w:t xml:space="preserve">организацию </w:t>
      </w:r>
      <w:proofErr w:type="spellStart"/>
      <w:r w:rsidRPr="001B3F91">
        <w:rPr>
          <w:rStyle w:val="21"/>
          <w:color w:val="000000"/>
        </w:rPr>
        <w:t>здоровьесберегающего</w:t>
      </w:r>
      <w:proofErr w:type="spellEnd"/>
      <w:r w:rsidRPr="001B3F91">
        <w:rPr>
          <w:rStyle w:val="21"/>
          <w:color w:val="000000"/>
        </w:rPr>
        <w:t xml:space="preserve"> направления работы школы;</w:t>
      </w:r>
    </w:p>
    <w:p w:rsidR="00C8158B" w:rsidRPr="001B3F91" w:rsidRDefault="00C8158B" w:rsidP="001C753E">
      <w:pPr>
        <w:pStyle w:val="210"/>
        <w:shd w:val="clear" w:color="auto" w:fill="auto"/>
        <w:tabs>
          <w:tab w:val="left" w:pos="776"/>
        </w:tabs>
        <w:spacing w:before="0" w:line="312" w:lineRule="auto"/>
        <w:ind w:left="400" w:firstLine="0"/>
      </w:pPr>
    </w:p>
    <w:p w:rsidR="00C8158B" w:rsidRPr="001B3F91" w:rsidRDefault="00C8158B" w:rsidP="001C753E">
      <w:pPr>
        <w:pStyle w:val="101"/>
        <w:numPr>
          <w:ilvl w:val="1"/>
          <w:numId w:val="15"/>
        </w:numPr>
        <w:shd w:val="clear" w:color="auto" w:fill="auto"/>
        <w:tabs>
          <w:tab w:val="left" w:pos="486"/>
        </w:tabs>
        <w:spacing w:before="0" w:after="76" w:line="312" w:lineRule="auto"/>
        <w:jc w:val="left"/>
        <w:rPr>
          <w:b w:val="0"/>
          <w:sz w:val="24"/>
          <w:szCs w:val="24"/>
        </w:rPr>
      </w:pPr>
      <w:r w:rsidRPr="001B3F91">
        <w:rPr>
          <w:rStyle w:val="100"/>
          <w:b/>
          <w:color w:val="000000"/>
          <w:sz w:val="24"/>
          <w:szCs w:val="24"/>
        </w:rPr>
        <w:t>Организационная структура системы управления</w:t>
      </w:r>
    </w:p>
    <w:p w:rsidR="00C8158B" w:rsidRPr="001B3F91" w:rsidRDefault="00C8158B" w:rsidP="001C753E">
      <w:pPr>
        <w:pStyle w:val="210"/>
        <w:shd w:val="clear" w:color="auto" w:fill="auto"/>
        <w:spacing w:before="0" w:line="312" w:lineRule="auto"/>
        <w:ind w:firstLine="0"/>
        <w:jc w:val="left"/>
      </w:pPr>
      <w:r w:rsidRPr="001B3F91">
        <w:rPr>
          <w:rStyle w:val="21"/>
          <w:color w:val="000000"/>
        </w:rPr>
        <w:t>Управление в школе  осуществляется в соответствии с законодательством Российской Федерации на основе сочетания принципов единоначалия и коллегиальности. Единоличным исполнительным органом школы является директор, который осуществляет текущее руководство деятельностью образовательной организации.</w:t>
      </w:r>
    </w:p>
    <w:p w:rsidR="00C8158B" w:rsidRPr="001B3F91" w:rsidRDefault="00C8158B" w:rsidP="001C753E">
      <w:pPr>
        <w:pStyle w:val="210"/>
        <w:shd w:val="clear" w:color="auto" w:fill="auto"/>
        <w:spacing w:before="0" w:line="312" w:lineRule="auto"/>
        <w:ind w:firstLine="0"/>
      </w:pPr>
      <w:r w:rsidRPr="001B3F91">
        <w:rPr>
          <w:rStyle w:val="21"/>
          <w:color w:val="000000"/>
        </w:rPr>
        <w:t>В школе сформированы коллегиальные органы управления: общее собрание, педагогический совет, управляющий совет, научно - методический совет, методические объединения, предусмотренные уставом школы.</w:t>
      </w:r>
    </w:p>
    <w:p w:rsidR="00C8158B" w:rsidRPr="001B3F91" w:rsidRDefault="00C8158B" w:rsidP="001C753E">
      <w:pPr>
        <w:pStyle w:val="210"/>
        <w:shd w:val="clear" w:color="auto" w:fill="auto"/>
        <w:spacing w:before="0" w:line="312" w:lineRule="auto"/>
        <w:ind w:firstLine="0"/>
      </w:pPr>
      <w:r w:rsidRPr="001B3F91">
        <w:rPr>
          <w:rStyle w:val="21"/>
          <w:color w:val="000000"/>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по инициативе обучающихся, </w:t>
      </w:r>
      <w:r w:rsidRPr="001B3F91">
        <w:rPr>
          <w:rStyle w:val="21"/>
          <w:color w:val="000000"/>
        </w:rPr>
        <w:lastRenderedPageBreak/>
        <w:t>родителей (законных представителей) несовершеннолетних обучающихся и педагогических работников в образовательной организации созданы советы обучающихся, советы родителей (законных представителей) несовершеннолетних обучающихся.</w:t>
      </w:r>
    </w:p>
    <w:p w:rsidR="00C8158B" w:rsidRPr="001B3F91" w:rsidRDefault="00C8158B" w:rsidP="001C753E">
      <w:pPr>
        <w:pStyle w:val="210"/>
        <w:shd w:val="clear" w:color="auto" w:fill="auto"/>
        <w:spacing w:before="0" w:line="312" w:lineRule="auto"/>
        <w:ind w:firstLine="0"/>
      </w:pPr>
      <w:r w:rsidRPr="001B3F91">
        <w:rPr>
          <w:rStyle w:val="21"/>
          <w:color w:val="000000"/>
        </w:rPr>
        <w:t>Работа коллегиальных органов управления осуществляется в соответствии с компетенциями, закрепленными в уставе школы, других локальных актах школы, что соответствует законодательству Российской Федерации.</w:t>
      </w:r>
    </w:p>
    <w:p w:rsidR="00C8158B" w:rsidRPr="001B3F91" w:rsidRDefault="00C8158B" w:rsidP="001C753E">
      <w:pPr>
        <w:pStyle w:val="210"/>
        <w:shd w:val="clear" w:color="auto" w:fill="auto"/>
        <w:spacing w:before="0" w:after="60" w:line="312" w:lineRule="auto"/>
        <w:ind w:firstLine="0"/>
        <w:jc w:val="left"/>
      </w:pPr>
      <w:r w:rsidRPr="001B3F91">
        <w:rPr>
          <w:rStyle w:val="21"/>
          <w:color w:val="000000"/>
        </w:rPr>
        <w:t>В организационной структуре системы управления школой  выделяются 4 уровня:</w:t>
      </w:r>
    </w:p>
    <w:p w:rsidR="00C8158B" w:rsidRPr="001B3F91" w:rsidRDefault="00C8158B" w:rsidP="001C753E">
      <w:pPr>
        <w:pStyle w:val="210"/>
        <w:shd w:val="clear" w:color="auto" w:fill="auto"/>
        <w:spacing w:before="0" w:line="312" w:lineRule="auto"/>
        <w:ind w:firstLine="0"/>
      </w:pPr>
      <w:r w:rsidRPr="001B3F91">
        <w:rPr>
          <w:rStyle w:val="23"/>
          <w:color w:val="000000"/>
        </w:rPr>
        <w:t xml:space="preserve">Первый уровень </w:t>
      </w:r>
      <w:r w:rsidRPr="001B3F91">
        <w:rPr>
          <w:rStyle w:val="21"/>
          <w:color w:val="000000"/>
        </w:rPr>
        <w:t xml:space="preserve">— директор школы, общее собрание коллектива, педагогический совет, управляющий совет.. Этот уровень определяет стратегические направления развития школы; ставит цели и задачи руководства </w:t>
      </w:r>
      <w:proofErr w:type="spellStart"/>
      <w:proofErr w:type="gramStart"/>
      <w:r w:rsidRPr="001B3F91">
        <w:rPr>
          <w:rStyle w:val="21"/>
          <w:color w:val="000000"/>
        </w:rPr>
        <w:t>учебно</w:t>
      </w:r>
      <w:proofErr w:type="spellEnd"/>
      <w:r w:rsidRPr="001B3F91">
        <w:rPr>
          <w:rStyle w:val="21"/>
          <w:color w:val="000000"/>
        </w:rPr>
        <w:t xml:space="preserve"> - </w:t>
      </w:r>
      <w:r w:rsidRPr="001B3F91">
        <w:rPr>
          <w:rStyle w:val="21"/>
          <w:color w:val="000000"/>
        </w:rPr>
        <w:softHyphen/>
        <w:t>воспитательным</w:t>
      </w:r>
      <w:proofErr w:type="gramEnd"/>
      <w:r w:rsidRPr="001B3F91">
        <w:rPr>
          <w:rStyle w:val="21"/>
          <w:color w:val="000000"/>
        </w:rPr>
        <w:t xml:space="preserve"> процессом. По результатам итогового контроля субъектами первого уровня принимаются новые управленческие решения, а субъектами второго (тактического) уровня - проверка их исполнения.</w:t>
      </w:r>
    </w:p>
    <w:p w:rsidR="00C8158B" w:rsidRPr="001B3F91" w:rsidRDefault="00C8158B" w:rsidP="001C753E">
      <w:pPr>
        <w:pStyle w:val="210"/>
        <w:shd w:val="clear" w:color="auto" w:fill="auto"/>
        <w:spacing w:before="0" w:line="312" w:lineRule="auto"/>
        <w:ind w:firstLine="0"/>
        <w:rPr>
          <w:rStyle w:val="21"/>
          <w:color w:val="000000"/>
        </w:rPr>
      </w:pPr>
      <w:r w:rsidRPr="001B3F91">
        <w:rPr>
          <w:rStyle w:val="23"/>
          <w:color w:val="000000"/>
        </w:rPr>
        <w:t xml:space="preserve">Второй уровень </w:t>
      </w:r>
      <w:r w:rsidRPr="001B3F91">
        <w:rPr>
          <w:rStyle w:val="21"/>
          <w:color w:val="000000"/>
        </w:rPr>
        <w:t xml:space="preserve">—  научно - методический совет, руководители предметных методических объединений учителей, социально-психологическая служба. Этот уровень осуществляет тактические действия. Обеспечивается организация деятельности субъектов третьего и четвертого уровней по выполнению поставленных задач, а также текущий контроль и педагогический анализ состояния и динамики образовательной деятельности. </w:t>
      </w:r>
    </w:p>
    <w:p w:rsidR="00C8158B" w:rsidRPr="001B3F91" w:rsidRDefault="00C8158B" w:rsidP="001C753E">
      <w:pPr>
        <w:pStyle w:val="210"/>
        <w:shd w:val="clear" w:color="auto" w:fill="auto"/>
        <w:spacing w:before="0" w:line="312" w:lineRule="auto"/>
        <w:ind w:firstLine="0"/>
      </w:pPr>
      <w:r w:rsidRPr="001B3F91">
        <w:rPr>
          <w:rStyle w:val="23"/>
          <w:color w:val="000000"/>
        </w:rPr>
        <w:t xml:space="preserve">Третий уровень </w:t>
      </w:r>
      <w:r w:rsidRPr="001B3F91">
        <w:rPr>
          <w:rStyle w:val="21"/>
          <w:color w:val="000000"/>
        </w:rPr>
        <w:t xml:space="preserve">— учителя, классные руководители, педагоги дополнительного образования,  педагог- психолог, социальный педагог, выполняющие управленческие функции по отношению к учащимся и родителям,  кружкам в системе учебной и </w:t>
      </w:r>
      <w:proofErr w:type="spellStart"/>
      <w:r w:rsidRPr="001B3F91">
        <w:rPr>
          <w:rStyle w:val="21"/>
          <w:color w:val="000000"/>
        </w:rPr>
        <w:t>внеучебной</w:t>
      </w:r>
      <w:proofErr w:type="spellEnd"/>
      <w:r w:rsidRPr="001B3F91">
        <w:rPr>
          <w:rStyle w:val="21"/>
          <w:color w:val="000000"/>
        </w:rPr>
        <w:t xml:space="preserve"> деятельности. Данный структурный уровень обеспечивает организацию образовательной деятельности. На основе данных контроля и педагогического анализа субъектами третьего (организационного) уровня осуществляется регулирование и корректировка хода образовательной деятельности.</w:t>
      </w:r>
    </w:p>
    <w:p w:rsidR="00C8158B" w:rsidRPr="001B3F91" w:rsidRDefault="00C8158B" w:rsidP="001C753E">
      <w:pPr>
        <w:pStyle w:val="210"/>
        <w:shd w:val="clear" w:color="auto" w:fill="auto"/>
        <w:spacing w:before="0" w:line="312" w:lineRule="auto"/>
        <w:ind w:right="200" w:firstLine="0"/>
      </w:pPr>
      <w:r w:rsidRPr="001B3F91">
        <w:rPr>
          <w:rStyle w:val="23"/>
          <w:color w:val="000000"/>
        </w:rPr>
        <w:t xml:space="preserve">Четвертый уровень </w:t>
      </w:r>
      <w:r w:rsidRPr="001B3F91">
        <w:rPr>
          <w:rStyle w:val="21"/>
          <w:color w:val="000000"/>
        </w:rPr>
        <w:t>— учащиеся, органы классного и общешкольного ученического самоуправления. Выделение данного уровня подчеркивает субъект - субъектный характер отношений между педагогическими работниками и учениками. Ученик, являясь объектом взаимодействия, в то же время выступает и субъектом своего развития. Уровень носит исполнительский характер.</w:t>
      </w:r>
    </w:p>
    <w:p w:rsidR="00C8158B" w:rsidRPr="001B3F91" w:rsidRDefault="00C8158B" w:rsidP="001C753E">
      <w:pPr>
        <w:pStyle w:val="210"/>
        <w:shd w:val="clear" w:color="auto" w:fill="auto"/>
        <w:spacing w:before="0" w:line="312" w:lineRule="auto"/>
        <w:ind w:right="200" w:firstLine="0"/>
      </w:pPr>
      <w:r w:rsidRPr="001B3F91">
        <w:rPr>
          <w:rStyle w:val="21"/>
          <w:color w:val="000000"/>
        </w:rPr>
        <w:t>Из приведенной иерархической схемы взаимодействия видно, что каждый нижестоящий уровень субъекта управления является одновременно и объектом управления по отношению к вышестоящему уровню.</w:t>
      </w:r>
    </w:p>
    <w:p w:rsidR="00C8158B" w:rsidRPr="001B3F91" w:rsidRDefault="00C8158B" w:rsidP="001C753E">
      <w:pPr>
        <w:pStyle w:val="610"/>
        <w:shd w:val="clear" w:color="auto" w:fill="auto"/>
        <w:spacing w:line="312" w:lineRule="auto"/>
      </w:pPr>
      <w:r w:rsidRPr="001B3F91">
        <w:rPr>
          <w:rStyle w:val="61"/>
          <w:color w:val="000000"/>
        </w:rPr>
        <w:t>Организационная структура методической работы</w:t>
      </w:r>
    </w:p>
    <w:p w:rsidR="00C8158B" w:rsidRPr="001B3F91" w:rsidRDefault="00C8158B" w:rsidP="001C753E">
      <w:pPr>
        <w:pStyle w:val="210"/>
        <w:shd w:val="clear" w:color="auto" w:fill="auto"/>
        <w:spacing w:before="0" w:line="312" w:lineRule="auto"/>
        <w:ind w:right="200" w:firstLine="0"/>
      </w:pPr>
      <w:r w:rsidRPr="001B3F91">
        <w:rPr>
          <w:rStyle w:val="21"/>
          <w:color w:val="000000"/>
        </w:rPr>
        <w:t>За годы функционирования и развития школы  сложилась устойчивая система методической работы, имеющая следующие структурные элементы:</w:t>
      </w:r>
    </w:p>
    <w:p w:rsidR="00C8158B" w:rsidRPr="001B3F91" w:rsidRDefault="00C8158B" w:rsidP="001C753E">
      <w:pPr>
        <w:pStyle w:val="210"/>
        <w:numPr>
          <w:ilvl w:val="0"/>
          <w:numId w:val="2"/>
        </w:numPr>
        <w:shd w:val="clear" w:color="auto" w:fill="auto"/>
        <w:tabs>
          <w:tab w:val="left" w:pos="770"/>
        </w:tabs>
        <w:spacing w:before="0" w:line="312" w:lineRule="auto"/>
        <w:ind w:left="420" w:firstLine="0"/>
      </w:pPr>
      <w:r w:rsidRPr="001B3F91">
        <w:rPr>
          <w:rStyle w:val="21"/>
          <w:color w:val="000000"/>
        </w:rPr>
        <w:t>педсовет;</w:t>
      </w:r>
    </w:p>
    <w:p w:rsidR="00C8158B" w:rsidRPr="001B3F91" w:rsidRDefault="00C8158B" w:rsidP="001C753E">
      <w:pPr>
        <w:pStyle w:val="210"/>
        <w:numPr>
          <w:ilvl w:val="0"/>
          <w:numId w:val="2"/>
        </w:numPr>
        <w:shd w:val="clear" w:color="auto" w:fill="auto"/>
        <w:tabs>
          <w:tab w:val="left" w:pos="770"/>
        </w:tabs>
        <w:spacing w:before="0" w:line="312" w:lineRule="auto"/>
        <w:ind w:left="420" w:firstLine="0"/>
      </w:pPr>
      <w:r w:rsidRPr="001B3F91">
        <w:rPr>
          <w:rStyle w:val="21"/>
          <w:color w:val="000000"/>
        </w:rPr>
        <w:t>научно - методический совет;</w:t>
      </w:r>
    </w:p>
    <w:p w:rsidR="00C8158B" w:rsidRPr="001B3F91" w:rsidRDefault="00C8158B" w:rsidP="001C753E">
      <w:pPr>
        <w:pStyle w:val="210"/>
        <w:numPr>
          <w:ilvl w:val="0"/>
          <w:numId w:val="2"/>
        </w:numPr>
        <w:shd w:val="clear" w:color="auto" w:fill="auto"/>
        <w:tabs>
          <w:tab w:val="left" w:pos="770"/>
        </w:tabs>
        <w:spacing w:before="0" w:line="312" w:lineRule="auto"/>
        <w:ind w:left="420" w:firstLine="0"/>
      </w:pPr>
      <w:r w:rsidRPr="001B3F91">
        <w:rPr>
          <w:rStyle w:val="21"/>
          <w:color w:val="000000"/>
        </w:rPr>
        <w:t>школьные методические объединения (ШМО);</w:t>
      </w:r>
    </w:p>
    <w:p w:rsidR="00C8158B" w:rsidRPr="001B3F91" w:rsidRDefault="00C8158B" w:rsidP="001C753E">
      <w:pPr>
        <w:pStyle w:val="210"/>
        <w:numPr>
          <w:ilvl w:val="0"/>
          <w:numId w:val="2"/>
        </w:numPr>
        <w:shd w:val="clear" w:color="auto" w:fill="auto"/>
        <w:tabs>
          <w:tab w:val="left" w:pos="770"/>
        </w:tabs>
        <w:spacing w:before="0" w:line="312" w:lineRule="auto"/>
        <w:ind w:left="760" w:hanging="340"/>
        <w:jc w:val="left"/>
      </w:pPr>
      <w:proofErr w:type="spellStart"/>
      <w:r w:rsidRPr="001B3F91">
        <w:rPr>
          <w:rStyle w:val="21"/>
          <w:color w:val="000000"/>
        </w:rPr>
        <w:t>микрогруппы</w:t>
      </w:r>
      <w:proofErr w:type="spellEnd"/>
      <w:r w:rsidRPr="001B3F91">
        <w:rPr>
          <w:rStyle w:val="21"/>
          <w:color w:val="000000"/>
        </w:rPr>
        <w:t xml:space="preserve"> учителей: творческие группы; группы по решению отдельных методических проблем;</w:t>
      </w:r>
    </w:p>
    <w:p w:rsidR="00C8158B" w:rsidRPr="001B3F91" w:rsidRDefault="00C8158B" w:rsidP="001C753E">
      <w:pPr>
        <w:pStyle w:val="210"/>
        <w:numPr>
          <w:ilvl w:val="0"/>
          <w:numId w:val="2"/>
        </w:numPr>
        <w:shd w:val="clear" w:color="auto" w:fill="auto"/>
        <w:tabs>
          <w:tab w:val="left" w:pos="770"/>
        </w:tabs>
        <w:spacing w:before="0" w:line="312" w:lineRule="auto"/>
        <w:ind w:left="420" w:firstLine="0"/>
      </w:pPr>
      <w:r w:rsidRPr="001B3F91">
        <w:rPr>
          <w:rStyle w:val="21"/>
          <w:color w:val="000000"/>
        </w:rPr>
        <w:t>мастер-классы и др.</w:t>
      </w:r>
    </w:p>
    <w:p w:rsidR="00C8158B" w:rsidRPr="001B3F91" w:rsidRDefault="00C8158B" w:rsidP="001C753E">
      <w:pPr>
        <w:spacing w:line="312" w:lineRule="auto"/>
        <w:jc w:val="both"/>
        <w:rPr>
          <w:rFonts w:ascii="Times New Roman" w:hAnsi="Times New Roman" w:cs="Times New Roman"/>
        </w:rPr>
      </w:pPr>
    </w:p>
    <w:p w:rsidR="00C8158B" w:rsidRPr="001B3F91" w:rsidRDefault="00C8158B" w:rsidP="001C753E">
      <w:pPr>
        <w:pStyle w:val="211"/>
        <w:numPr>
          <w:ilvl w:val="1"/>
          <w:numId w:val="15"/>
        </w:numPr>
        <w:shd w:val="clear" w:color="auto" w:fill="auto"/>
        <w:tabs>
          <w:tab w:val="left" w:leader="underscore" w:pos="1757"/>
        </w:tabs>
        <w:spacing w:line="312" w:lineRule="auto"/>
        <w:jc w:val="center"/>
        <w:rPr>
          <w:rStyle w:val="2e"/>
          <w:color w:val="000000"/>
          <w:u w:val="none"/>
        </w:rPr>
      </w:pPr>
      <w:r w:rsidRPr="001B3F91">
        <w:rPr>
          <w:rStyle w:val="2d"/>
          <w:color w:val="000000"/>
        </w:rPr>
        <w:t xml:space="preserve">Системная обратная связь по отслеживанию и анализу деятельности </w:t>
      </w:r>
      <w:r w:rsidRPr="001B3F91">
        <w:rPr>
          <w:rStyle w:val="2d"/>
          <w:color w:val="000000"/>
        </w:rPr>
        <w:tab/>
      </w:r>
      <w:r w:rsidRPr="001B3F91">
        <w:rPr>
          <w:rStyle w:val="2e"/>
          <w:color w:val="000000"/>
          <w:u w:val="none"/>
        </w:rPr>
        <w:t>субъектов</w:t>
      </w:r>
    </w:p>
    <w:p w:rsidR="00C8158B" w:rsidRPr="001B3F91" w:rsidRDefault="00C8158B" w:rsidP="001C753E">
      <w:pPr>
        <w:pStyle w:val="211"/>
        <w:shd w:val="clear" w:color="auto" w:fill="auto"/>
        <w:tabs>
          <w:tab w:val="left" w:leader="underscore" w:pos="1757"/>
        </w:tabs>
        <w:spacing w:line="312" w:lineRule="auto"/>
        <w:jc w:val="center"/>
        <w:rPr>
          <w:b w:val="0"/>
        </w:rPr>
      </w:pPr>
      <w:r w:rsidRPr="001B3F91">
        <w:rPr>
          <w:rStyle w:val="2e"/>
          <w:color w:val="000000"/>
          <w:u w:val="none"/>
        </w:rPr>
        <w:t xml:space="preserve"> образовательного процесса</w:t>
      </w:r>
    </w:p>
    <w:p w:rsidR="00C8158B" w:rsidRPr="001B3F91" w:rsidRDefault="00C8158B" w:rsidP="001C753E">
      <w:pPr>
        <w:spacing w:line="312" w:lineRule="auto"/>
        <w:jc w:val="both"/>
        <w:rPr>
          <w:rFonts w:ascii="Times New Roman" w:hAnsi="Times New Roman" w:cs="Times New Roman"/>
        </w:rPr>
      </w:pPr>
    </w:p>
    <w:tbl>
      <w:tblPr>
        <w:tblW w:w="9662" w:type="dxa"/>
        <w:tblInd w:w="5" w:type="dxa"/>
        <w:tblLayout w:type="fixed"/>
        <w:tblCellMar>
          <w:left w:w="0" w:type="dxa"/>
          <w:right w:w="0" w:type="dxa"/>
        </w:tblCellMar>
        <w:tblLook w:val="0000"/>
      </w:tblPr>
      <w:tblGrid>
        <w:gridCol w:w="567"/>
        <w:gridCol w:w="1701"/>
        <w:gridCol w:w="5245"/>
        <w:gridCol w:w="37"/>
        <w:gridCol w:w="2089"/>
        <w:gridCol w:w="23"/>
      </w:tblGrid>
      <w:tr w:rsidR="00C8158B" w:rsidRPr="001B3F91" w:rsidTr="00841CD3">
        <w:trPr>
          <w:gridAfter w:val="1"/>
          <w:wAfter w:w="23" w:type="dxa"/>
          <w:trHeight w:hRule="exact" w:val="298"/>
        </w:trPr>
        <w:tc>
          <w:tcPr>
            <w:tcW w:w="567" w:type="dxa"/>
            <w:tcBorders>
              <w:top w:val="single" w:sz="4" w:space="0" w:color="auto"/>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r w:rsidRPr="001B3F91">
              <w:rPr>
                <w:rStyle w:val="2b"/>
                <w:color w:val="000000"/>
              </w:rPr>
              <w:t>№</w:t>
            </w:r>
          </w:p>
        </w:tc>
        <w:tc>
          <w:tcPr>
            <w:tcW w:w="1701" w:type="dxa"/>
            <w:tcBorders>
              <w:top w:val="single" w:sz="4" w:space="0" w:color="auto"/>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center"/>
            </w:pPr>
            <w:r w:rsidRPr="001B3F91">
              <w:rPr>
                <w:rStyle w:val="2b"/>
                <w:color w:val="000000"/>
              </w:rPr>
              <w:t>Направление</w:t>
            </w:r>
          </w:p>
        </w:tc>
        <w:tc>
          <w:tcPr>
            <w:tcW w:w="5282" w:type="dxa"/>
            <w:gridSpan w:val="2"/>
            <w:tcBorders>
              <w:top w:val="single" w:sz="4" w:space="0" w:color="auto"/>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center"/>
            </w:pPr>
            <w:r w:rsidRPr="001B3F91">
              <w:rPr>
                <w:rStyle w:val="2b"/>
                <w:color w:val="000000"/>
              </w:rPr>
              <w:t>Содержание</w:t>
            </w:r>
          </w:p>
        </w:tc>
        <w:tc>
          <w:tcPr>
            <w:tcW w:w="2089" w:type="dxa"/>
            <w:tcBorders>
              <w:top w:val="single" w:sz="4" w:space="0" w:color="auto"/>
              <w:left w:val="single" w:sz="4" w:space="0" w:color="auto"/>
              <w:bottom w:val="nil"/>
              <w:right w:val="single" w:sz="4" w:space="0" w:color="auto"/>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r w:rsidRPr="001B3F91">
              <w:rPr>
                <w:rStyle w:val="2b"/>
                <w:color w:val="000000"/>
              </w:rPr>
              <w:t>Периодичность</w:t>
            </w:r>
          </w:p>
        </w:tc>
      </w:tr>
      <w:tr w:rsidR="00C8158B" w:rsidRPr="001B3F91" w:rsidTr="00841CD3">
        <w:trPr>
          <w:gridAfter w:val="1"/>
          <w:wAfter w:w="23" w:type="dxa"/>
          <w:trHeight w:hRule="exact" w:val="298"/>
        </w:trPr>
        <w:tc>
          <w:tcPr>
            <w:tcW w:w="567" w:type="dxa"/>
            <w:tcBorders>
              <w:top w:val="single" w:sz="4" w:space="0" w:color="auto"/>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r w:rsidRPr="001B3F91">
              <w:rPr>
                <w:rStyle w:val="2c"/>
                <w:color w:val="000000"/>
              </w:rPr>
              <w:t>1.</w:t>
            </w:r>
          </w:p>
        </w:tc>
        <w:tc>
          <w:tcPr>
            <w:tcW w:w="1701" w:type="dxa"/>
            <w:vMerge w:val="restart"/>
            <w:tcBorders>
              <w:top w:val="single" w:sz="4" w:space="0" w:color="auto"/>
              <w:left w:val="single" w:sz="4" w:space="0" w:color="auto"/>
              <w:right w:val="nil"/>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Качество</w:t>
            </w:r>
          </w:p>
          <w:p w:rsidR="00C8158B" w:rsidRPr="001B3F91" w:rsidRDefault="00C8158B" w:rsidP="001C753E">
            <w:pPr>
              <w:pStyle w:val="210"/>
              <w:spacing w:line="312" w:lineRule="auto"/>
              <w:jc w:val="left"/>
            </w:pPr>
            <w:r w:rsidRPr="001B3F91">
              <w:rPr>
                <w:rStyle w:val="2c"/>
                <w:color w:val="000000"/>
              </w:rPr>
              <w:t>образования</w:t>
            </w:r>
          </w:p>
        </w:tc>
        <w:tc>
          <w:tcPr>
            <w:tcW w:w="5282" w:type="dxa"/>
            <w:gridSpan w:val="2"/>
            <w:vMerge w:val="restart"/>
            <w:tcBorders>
              <w:top w:val="single" w:sz="4" w:space="0" w:color="auto"/>
              <w:left w:val="single" w:sz="4" w:space="0" w:color="auto"/>
              <w:right w:val="nil"/>
            </w:tcBorders>
            <w:shd w:val="clear" w:color="auto" w:fill="FFFFFF"/>
          </w:tcPr>
          <w:p w:rsidR="00C8158B" w:rsidRPr="001B3F91" w:rsidRDefault="00C8158B" w:rsidP="001C753E">
            <w:pPr>
              <w:pStyle w:val="210"/>
              <w:shd w:val="clear" w:color="auto" w:fill="auto"/>
              <w:spacing w:before="0" w:line="312" w:lineRule="auto"/>
              <w:ind w:firstLine="0"/>
            </w:pPr>
            <w:r w:rsidRPr="001B3F91">
              <w:rPr>
                <w:rStyle w:val="2c"/>
                <w:color w:val="000000"/>
              </w:rPr>
              <w:t>Аналитические справки по результатам</w:t>
            </w:r>
          </w:p>
          <w:p w:rsidR="00C8158B" w:rsidRPr="001B3F91" w:rsidRDefault="00C8158B" w:rsidP="001C753E">
            <w:pPr>
              <w:pStyle w:val="210"/>
              <w:spacing w:line="312" w:lineRule="auto"/>
              <w:jc w:val="left"/>
            </w:pPr>
            <w:proofErr w:type="spellStart"/>
            <w:r w:rsidRPr="001B3F91">
              <w:rPr>
                <w:rStyle w:val="2c"/>
                <w:color w:val="000000"/>
              </w:rPr>
              <w:t>внутришкольного</w:t>
            </w:r>
            <w:proofErr w:type="spellEnd"/>
            <w:r w:rsidRPr="001B3F91">
              <w:rPr>
                <w:rStyle w:val="2c"/>
                <w:color w:val="000000"/>
              </w:rPr>
              <w:t xml:space="preserve"> контроля качества образования</w:t>
            </w:r>
          </w:p>
        </w:tc>
        <w:tc>
          <w:tcPr>
            <w:tcW w:w="2089" w:type="dxa"/>
            <w:tcBorders>
              <w:top w:val="single" w:sz="4" w:space="0" w:color="auto"/>
              <w:left w:val="single" w:sz="4" w:space="0" w:color="auto"/>
              <w:bottom w:val="nil"/>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В течение года</w:t>
            </w:r>
          </w:p>
        </w:tc>
      </w:tr>
      <w:tr w:rsidR="00C8158B" w:rsidRPr="001B3F91" w:rsidTr="00841CD3">
        <w:trPr>
          <w:gridAfter w:val="1"/>
          <w:wAfter w:w="23" w:type="dxa"/>
          <w:trHeight w:hRule="exact" w:val="542"/>
        </w:trPr>
        <w:tc>
          <w:tcPr>
            <w:tcW w:w="567" w:type="dxa"/>
            <w:tcBorders>
              <w:top w:val="nil"/>
              <w:left w:val="single" w:sz="4" w:space="0" w:color="auto"/>
              <w:bottom w:val="nil"/>
              <w:right w:val="nil"/>
            </w:tcBorders>
            <w:shd w:val="clear" w:color="auto" w:fill="FFFFFF"/>
          </w:tcPr>
          <w:p w:rsidR="00C8158B" w:rsidRPr="001B3F91" w:rsidRDefault="00C8158B" w:rsidP="001C753E">
            <w:pPr>
              <w:spacing w:line="312" w:lineRule="auto"/>
              <w:rPr>
                <w:sz w:val="10"/>
                <w:szCs w:val="10"/>
              </w:rPr>
            </w:pPr>
          </w:p>
        </w:tc>
        <w:tc>
          <w:tcPr>
            <w:tcW w:w="1701" w:type="dxa"/>
            <w:vMerge/>
            <w:tcBorders>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5282" w:type="dxa"/>
            <w:gridSpan w:val="2"/>
            <w:vMerge/>
            <w:tcBorders>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p>
        </w:tc>
        <w:tc>
          <w:tcPr>
            <w:tcW w:w="2089" w:type="dxa"/>
            <w:tcBorders>
              <w:top w:val="nil"/>
              <w:left w:val="single" w:sz="4" w:space="0" w:color="auto"/>
              <w:bottom w:val="nil"/>
              <w:right w:val="single" w:sz="4" w:space="0" w:color="auto"/>
            </w:tcBorders>
            <w:shd w:val="clear" w:color="auto" w:fill="FFFFFF"/>
          </w:tcPr>
          <w:p w:rsidR="00C8158B" w:rsidRPr="001B3F91" w:rsidRDefault="00C8158B" w:rsidP="001C753E">
            <w:pPr>
              <w:spacing w:line="312" w:lineRule="auto"/>
              <w:rPr>
                <w:sz w:val="10"/>
                <w:szCs w:val="10"/>
              </w:rPr>
            </w:pPr>
          </w:p>
        </w:tc>
      </w:tr>
      <w:tr w:rsidR="00C8158B" w:rsidRPr="001B3F91" w:rsidTr="00841CD3">
        <w:trPr>
          <w:gridAfter w:val="1"/>
          <w:wAfter w:w="23" w:type="dxa"/>
          <w:trHeight w:hRule="exact" w:val="552"/>
        </w:trPr>
        <w:tc>
          <w:tcPr>
            <w:tcW w:w="567" w:type="dxa"/>
            <w:tcBorders>
              <w:top w:val="nil"/>
              <w:left w:val="single" w:sz="4" w:space="0" w:color="auto"/>
              <w:bottom w:val="nil"/>
              <w:right w:val="nil"/>
            </w:tcBorders>
            <w:shd w:val="clear" w:color="auto" w:fill="FFFFFF"/>
          </w:tcPr>
          <w:p w:rsidR="00C8158B" w:rsidRPr="001B3F91" w:rsidRDefault="00C8158B" w:rsidP="001C753E">
            <w:pPr>
              <w:spacing w:line="312" w:lineRule="auto"/>
              <w:rPr>
                <w:sz w:val="10"/>
                <w:szCs w:val="10"/>
              </w:rPr>
            </w:pPr>
          </w:p>
        </w:tc>
        <w:tc>
          <w:tcPr>
            <w:tcW w:w="1701" w:type="dxa"/>
            <w:tcBorders>
              <w:top w:val="nil"/>
              <w:left w:val="single" w:sz="4" w:space="0" w:color="auto"/>
              <w:bottom w:val="nil"/>
              <w:right w:val="nil"/>
            </w:tcBorders>
            <w:shd w:val="clear" w:color="auto" w:fill="FFFFFF"/>
          </w:tcPr>
          <w:p w:rsidR="00C8158B" w:rsidRPr="001B3F91" w:rsidRDefault="00C8158B" w:rsidP="001C753E">
            <w:pPr>
              <w:spacing w:line="312" w:lineRule="auto"/>
              <w:rPr>
                <w:sz w:val="10"/>
                <w:szCs w:val="10"/>
              </w:rPr>
            </w:pPr>
          </w:p>
        </w:tc>
        <w:tc>
          <w:tcPr>
            <w:tcW w:w="5282" w:type="dxa"/>
            <w:gridSpan w:val="2"/>
            <w:tcBorders>
              <w:top w:val="single" w:sz="4" w:space="0" w:color="auto"/>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r w:rsidRPr="001B3F91">
              <w:rPr>
                <w:rStyle w:val="2c"/>
                <w:color w:val="000000"/>
              </w:rPr>
              <w:t>Отчеты учителей 2-11 классов о результатах обучения</w:t>
            </w:r>
          </w:p>
        </w:tc>
        <w:tc>
          <w:tcPr>
            <w:tcW w:w="2089" w:type="dxa"/>
            <w:tcBorders>
              <w:top w:val="single" w:sz="4" w:space="0" w:color="auto"/>
              <w:left w:val="single" w:sz="4" w:space="0" w:color="auto"/>
              <w:bottom w:val="nil"/>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Полугодия, год</w:t>
            </w:r>
          </w:p>
        </w:tc>
      </w:tr>
      <w:tr w:rsidR="00C8158B" w:rsidRPr="001B3F91" w:rsidTr="00841CD3">
        <w:trPr>
          <w:gridAfter w:val="1"/>
          <w:wAfter w:w="23" w:type="dxa"/>
          <w:trHeight w:hRule="exact" w:val="317"/>
        </w:trPr>
        <w:tc>
          <w:tcPr>
            <w:tcW w:w="567" w:type="dxa"/>
            <w:tcBorders>
              <w:top w:val="nil"/>
              <w:left w:val="single" w:sz="4" w:space="0" w:color="auto"/>
              <w:bottom w:val="nil"/>
              <w:right w:val="nil"/>
            </w:tcBorders>
            <w:shd w:val="clear" w:color="auto" w:fill="FFFFFF"/>
          </w:tcPr>
          <w:p w:rsidR="00C8158B" w:rsidRPr="001B3F91" w:rsidRDefault="00C8158B" w:rsidP="001C753E">
            <w:pPr>
              <w:spacing w:line="312" w:lineRule="auto"/>
              <w:rPr>
                <w:sz w:val="10"/>
                <w:szCs w:val="10"/>
              </w:rPr>
            </w:pPr>
          </w:p>
        </w:tc>
        <w:tc>
          <w:tcPr>
            <w:tcW w:w="1701" w:type="dxa"/>
            <w:tcBorders>
              <w:top w:val="nil"/>
              <w:left w:val="single" w:sz="4" w:space="0" w:color="auto"/>
              <w:bottom w:val="nil"/>
              <w:right w:val="nil"/>
            </w:tcBorders>
            <w:shd w:val="clear" w:color="auto" w:fill="FFFFFF"/>
          </w:tcPr>
          <w:p w:rsidR="00C8158B" w:rsidRPr="001B3F91" w:rsidRDefault="00C8158B" w:rsidP="001C753E">
            <w:pPr>
              <w:spacing w:line="312" w:lineRule="auto"/>
              <w:rPr>
                <w:sz w:val="10"/>
                <w:szCs w:val="10"/>
              </w:rPr>
            </w:pPr>
          </w:p>
        </w:tc>
        <w:tc>
          <w:tcPr>
            <w:tcW w:w="5282" w:type="dxa"/>
            <w:gridSpan w:val="2"/>
            <w:tcBorders>
              <w:top w:val="single" w:sz="4" w:space="0" w:color="auto"/>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Отчеты классного руководителя 1-11 классов</w:t>
            </w:r>
          </w:p>
        </w:tc>
        <w:tc>
          <w:tcPr>
            <w:tcW w:w="2089" w:type="dxa"/>
            <w:tcBorders>
              <w:top w:val="single" w:sz="4" w:space="0" w:color="auto"/>
              <w:left w:val="single" w:sz="4" w:space="0" w:color="auto"/>
              <w:bottom w:val="nil"/>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Учебные</w:t>
            </w:r>
          </w:p>
        </w:tc>
      </w:tr>
      <w:tr w:rsidR="00C8158B" w:rsidRPr="001B3F91" w:rsidTr="00841CD3">
        <w:trPr>
          <w:gridAfter w:val="1"/>
          <w:wAfter w:w="23" w:type="dxa"/>
          <w:trHeight w:hRule="exact" w:val="264"/>
        </w:trPr>
        <w:tc>
          <w:tcPr>
            <w:tcW w:w="567" w:type="dxa"/>
            <w:tcBorders>
              <w:top w:val="nil"/>
              <w:left w:val="single" w:sz="4" w:space="0" w:color="auto"/>
              <w:bottom w:val="single" w:sz="4" w:space="0" w:color="auto"/>
              <w:right w:val="nil"/>
            </w:tcBorders>
            <w:shd w:val="clear" w:color="auto" w:fill="FFFFFF"/>
          </w:tcPr>
          <w:p w:rsidR="00C8158B" w:rsidRPr="001B3F91" w:rsidRDefault="00C8158B" w:rsidP="001C753E">
            <w:pPr>
              <w:spacing w:line="312" w:lineRule="auto"/>
              <w:rPr>
                <w:sz w:val="10"/>
                <w:szCs w:val="10"/>
              </w:rPr>
            </w:pPr>
          </w:p>
        </w:tc>
        <w:tc>
          <w:tcPr>
            <w:tcW w:w="1701" w:type="dxa"/>
            <w:tcBorders>
              <w:top w:val="nil"/>
              <w:left w:val="single" w:sz="4" w:space="0" w:color="auto"/>
              <w:bottom w:val="single" w:sz="4" w:space="0" w:color="auto"/>
              <w:right w:val="nil"/>
            </w:tcBorders>
            <w:shd w:val="clear" w:color="auto" w:fill="FFFFFF"/>
          </w:tcPr>
          <w:p w:rsidR="00C8158B" w:rsidRPr="001B3F91" w:rsidRDefault="00C8158B" w:rsidP="001C753E">
            <w:pPr>
              <w:spacing w:line="312" w:lineRule="auto"/>
              <w:rPr>
                <w:sz w:val="10"/>
                <w:szCs w:val="10"/>
              </w:rPr>
            </w:pPr>
          </w:p>
        </w:tc>
        <w:tc>
          <w:tcPr>
            <w:tcW w:w="5282" w:type="dxa"/>
            <w:gridSpan w:val="2"/>
            <w:tcBorders>
              <w:top w:val="nil"/>
              <w:left w:val="single" w:sz="4" w:space="0" w:color="auto"/>
              <w:bottom w:val="single" w:sz="4" w:space="0" w:color="auto"/>
              <w:right w:val="nil"/>
            </w:tcBorders>
            <w:shd w:val="clear" w:color="auto" w:fill="FFFFFF"/>
          </w:tcPr>
          <w:p w:rsidR="00C8158B" w:rsidRPr="001B3F91" w:rsidRDefault="00C8158B" w:rsidP="001C753E">
            <w:pPr>
              <w:pStyle w:val="210"/>
              <w:shd w:val="clear" w:color="auto" w:fill="auto"/>
              <w:spacing w:before="0" w:line="312" w:lineRule="auto"/>
              <w:ind w:firstLine="0"/>
              <w:jc w:val="left"/>
            </w:pPr>
            <w:proofErr w:type="gramStart"/>
            <w:r w:rsidRPr="001B3F91">
              <w:rPr>
                <w:rStyle w:val="2c"/>
                <w:color w:val="000000"/>
              </w:rPr>
              <w:t>результатах</w:t>
            </w:r>
            <w:proofErr w:type="gramEnd"/>
            <w:r w:rsidRPr="001B3F91">
              <w:rPr>
                <w:rStyle w:val="2c"/>
                <w:color w:val="000000"/>
              </w:rPr>
              <w:t xml:space="preserve"> обучения учащихся класса</w:t>
            </w:r>
          </w:p>
        </w:tc>
        <w:tc>
          <w:tcPr>
            <w:tcW w:w="2089" w:type="dxa"/>
            <w:tcBorders>
              <w:top w:val="nil"/>
              <w:left w:val="single" w:sz="4" w:space="0" w:color="auto"/>
              <w:bottom w:val="single" w:sz="4" w:space="0" w:color="auto"/>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четверти, год</w:t>
            </w:r>
          </w:p>
        </w:tc>
      </w:tr>
      <w:tr w:rsidR="00C8158B" w:rsidRPr="001B3F91" w:rsidTr="00841CD3">
        <w:trPr>
          <w:trHeight w:hRule="exact" w:val="552"/>
        </w:trPr>
        <w:tc>
          <w:tcPr>
            <w:tcW w:w="567" w:type="dxa"/>
            <w:vMerge w:val="restart"/>
            <w:tcBorders>
              <w:top w:val="single" w:sz="4" w:space="0" w:color="auto"/>
              <w:left w:val="single" w:sz="4" w:space="0" w:color="auto"/>
              <w:bottom w:val="nil"/>
              <w:right w:val="nil"/>
            </w:tcBorders>
            <w:shd w:val="clear" w:color="auto" w:fill="FFFFFF"/>
          </w:tcPr>
          <w:p w:rsidR="00C8158B" w:rsidRPr="001B3F91" w:rsidRDefault="00C8158B" w:rsidP="001C753E">
            <w:pPr>
              <w:spacing w:line="312" w:lineRule="auto"/>
              <w:rPr>
                <w:sz w:val="10"/>
                <w:szCs w:val="10"/>
              </w:rPr>
            </w:pPr>
          </w:p>
        </w:tc>
        <w:tc>
          <w:tcPr>
            <w:tcW w:w="1701" w:type="dxa"/>
            <w:vMerge w:val="restart"/>
            <w:tcBorders>
              <w:top w:val="single" w:sz="4" w:space="0" w:color="auto"/>
              <w:left w:val="single" w:sz="4" w:space="0" w:color="auto"/>
              <w:bottom w:val="nil"/>
              <w:right w:val="nil"/>
            </w:tcBorders>
            <w:shd w:val="clear" w:color="auto" w:fill="FFFFFF"/>
          </w:tcPr>
          <w:p w:rsidR="00C8158B" w:rsidRPr="001B3F91" w:rsidRDefault="00C8158B" w:rsidP="001C753E">
            <w:pPr>
              <w:spacing w:line="312" w:lineRule="auto"/>
              <w:rPr>
                <w:sz w:val="10"/>
                <w:szCs w:val="10"/>
              </w:rPr>
            </w:pPr>
          </w:p>
        </w:tc>
        <w:tc>
          <w:tcPr>
            <w:tcW w:w="5245" w:type="dxa"/>
            <w:tcBorders>
              <w:top w:val="single" w:sz="4" w:space="0" w:color="auto"/>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r w:rsidRPr="001B3F91">
              <w:rPr>
                <w:rStyle w:val="2c"/>
                <w:color w:val="000000"/>
              </w:rPr>
              <w:t>Отчет групп качества на параллелях 5-9 классов (по персоналиям)</w:t>
            </w:r>
          </w:p>
        </w:tc>
        <w:tc>
          <w:tcPr>
            <w:tcW w:w="2149" w:type="dxa"/>
            <w:gridSpan w:val="3"/>
            <w:tcBorders>
              <w:top w:val="single" w:sz="4" w:space="0" w:color="auto"/>
              <w:left w:val="single" w:sz="4" w:space="0" w:color="auto"/>
              <w:bottom w:val="nil"/>
              <w:right w:val="single" w:sz="4" w:space="0" w:color="auto"/>
            </w:tcBorders>
            <w:shd w:val="clear" w:color="auto" w:fill="FFFFFF"/>
            <w:vAlign w:val="bottom"/>
          </w:tcPr>
          <w:p w:rsidR="00C8158B" w:rsidRPr="001B3F91" w:rsidRDefault="00C8158B" w:rsidP="001C753E">
            <w:pPr>
              <w:pStyle w:val="210"/>
              <w:shd w:val="clear" w:color="auto" w:fill="auto"/>
              <w:spacing w:before="0" w:line="312" w:lineRule="auto"/>
              <w:ind w:firstLine="0"/>
              <w:jc w:val="left"/>
              <w:rPr>
                <w:rStyle w:val="2c"/>
                <w:color w:val="000000"/>
              </w:rPr>
            </w:pPr>
            <w:r w:rsidRPr="001B3F91">
              <w:rPr>
                <w:rStyle w:val="2c"/>
                <w:color w:val="000000"/>
              </w:rPr>
              <w:t>Учебные четверти,</w:t>
            </w:r>
          </w:p>
          <w:p w:rsidR="00C8158B" w:rsidRPr="001B3F91" w:rsidRDefault="00C8158B" w:rsidP="001C753E">
            <w:pPr>
              <w:pStyle w:val="210"/>
              <w:shd w:val="clear" w:color="auto" w:fill="auto"/>
              <w:spacing w:before="0" w:line="312" w:lineRule="auto"/>
              <w:ind w:firstLine="0"/>
              <w:jc w:val="left"/>
            </w:pPr>
            <w:r w:rsidRPr="001B3F91">
              <w:rPr>
                <w:rStyle w:val="2c"/>
                <w:color w:val="000000"/>
              </w:rPr>
              <w:t>год</w:t>
            </w:r>
          </w:p>
        </w:tc>
      </w:tr>
      <w:tr w:rsidR="00C8158B" w:rsidRPr="001B3F91" w:rsidTr="00841CD3">
        <w:trPr>
          <w:trHeight w:hRule="exact" w:val="845"/>
        </w:trPr>
        <w:tc>
          <w:tcPr>
            <w:tcW w:w="567" w:type="dxa"/>
            <w:vMerge/>
            <w:tcBorders>
              <w:top w:val="nil"/>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1701" w:type="dxa"/>
            <w:vMerge/>
            <w:tcBorders>
              <w:top w:val="nil"/>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5245" w:type="dxa"/>
            <w:tcBorders>
              <w:top w:val="single" w:sz="4" w:space="0" w:color="auto"/>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 xml:space="preserve">Диагностика </w:t>
            </w:r>
            <w:proofErr w:type="spellStart"/>
            <w:r w:rsidRPr="001B3F91">
              <w:rPr>
                <w:rStyle w:val="2c"/>
                <w:color w:val="000000"/>
              </w:rPr>
              <w:t>сформированности</w:t>
            </w:r>
            <w:proofErr w:type="spellEnd"/>
            <w:r w:rsidRPr="001B3F91">
              <w:rPr>
                <w:rStyle w:val="2c"/>
                <w:color w:val="000000"/>
              </w:rPr>
              <w:t xml:space="preserve">   познавательной мотивации обучающихся 4- </w:t>
            </w:r>
            <w:r w:rsidRPr="001B3F91">
              <w:rPr>
                <w:rStyle w:val="2c"/>
                <w:color w:val="000000"/>
              </w:rPr>
              <w:softHyphen/>
              <w:t>11 классов</w:t>
            </w:r>
          </w:p>
        </w:tc>
        <w:tc>
          <w:tcPr>
            <w:tcW w:w="2149" w:type="dxa"/>
            <w:gridSpan w:val="3"/>
            <w:tcBorders>
              <w:top w:val="single" w:sz="4" w:space="0" w:color="auto"/>
              <w:left w:val="single" w:sz="4" w:space="0" w:color="auto"/>
              <w:bottom w:val="nil"/>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Год</w:t>
            </w:r>
          </w:p>
        </w:tc>
      </w:tr>
      <w:tr w:rsidR="00C8158B" w:rsidRPr="001B3F91" w:rsidTr="00841CD3">
        <w:trPr>
          <w:trHeight w:hRule="exact" w:val="552"/>
        </w:trPr>
        <w:tc>
          <w:tcPr>
            <w:tcW w:w="567" w:type="dxa"/>
            <w:vMerge/>
            <w:tcBorders>
              <w:top w:val="nil"/>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1701" w:type="dxa"/>
            <w:vMerge/>
            <w:tcBorders>
              <w:top w:val="nil"/>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5245" w:type="dxa"/>
            <w:tcBorders>
              <w:top w:val="single" w:sz="4" w:space="0" w:color="auto"/>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r w:rsidRPr="001B3F91">
              <w:rPr>
                <w:rStyle w:val="2c"/>
                <w:color w:val="000000"/>
              </w:rPr>
              <w:t xml:space="preserve">Диагностика </w:t>
            </w:r>
            <w:proofErr w:type="spellStart"/>
            <w:r w:rsidRPr="001B3F91">
              <w:rPr>
                <w:rStyle w:val="2c"/>
                <w:color w:val="000000"/>
              </w:rPr>
              <w:t>сформированности</w:t>
            </w:r>
            <w:proofErr w:type="spellEnd"/>
            <w:r w:rsidRPr="001B3F91">
              <w:rPr>
                <w:rStyle w:val="2c"/>
                <w:color w:val="000000"/>
              </w:rPr>
              <w:t xml:space="preserve"> ОУУН обучающихся 5-11 классов</w:t>
            </w:r>
          </w:p>
        </w:tc>
        <w:tc>
          <w:tcPr>
            <w:tcW w:w="2149" w:type="dxa"/>
            <w:gridSpan w:val="3"/>
            <w:tcBorders>
              <w:top w:val="single" w:sz="4" w:space="0" w:color="auto"/>
              <w:left w:val="single" w:sz="4" w:space="0" w:color="auto"/>
              <w:bottom w:val="nil"/>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Год</w:t>
            </w:r>
          </w:p>
        </w:tc>
      </w:tr>
      <w:tr w:rsidR="00C8158B" w:rsidRPr="001B3F91" w:rsidTr="00841CD3">
        <w:trPr>
          <w:trHeight w:hRule="exact" w:val="571"/>
        </w:trPr>
        <w:tc>
          <w:tcPr>
            <w:tcW w:w="567" w:type="dxa"/>
            <w:vMerge/>
            <w:tcBorders>
              <w:top w:val="nil"/>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1701" w:type="dxa"/>
            <w:vMerge/>
            <w:tcBorders>
              <w:top w:val="nil"/>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5245" w:type="dxa"/>
            <w:tcBorders>
              <w:top w:val="single" w:sz="4" w:space="0" w:color="auto"/>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r w:rsidRPr="001B3F91">
              <w:rPr>
                <w:rStyle w:val="2c"/>
                <w:color w:val="000000"/>
              </w:rPr>
              <w:t xml:space="preserve">Диагностика </w:t>
            </w:r>
            <w:proofErr w:type="spellStart"/>
            <w:r w:rsidRPr="001B3F91">
              <w:rPr>
                <w:rStyle w:val="2c"/>
                <w:color w:val="000000"/>
              </w:rPr>
              <w:t>сформированности</w:t>
            </w:r>
            <w:proofErr w:type="spellEnd"/>
            <w:r w:rsidRPr="001B3F91">
              <w:rPr>
                <w:rStyle w:val="2c"/>
                <w:color w:val="000000"/>
              </w:rPr>
              <w:t xml:space="preserve"> УУД обучающихся 1-4 классов</w:t>
            </w:r>
          </w:p>
        </w:tc>
        <w:tc>
          <w:tcPr>
            <w:tcW w:w="2149" w:type="dxa"/>
            <w:gridSpan w:val="3"/>
            <w:tcBorders>
              <w:top w:val="single" w:sz="4" w:space="0" w:color="auto"/>
              <w:left w:val="single" w:sz="4" w:space="0" w:color="auto"/>
              <w:bottom w:val="nil"/>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Год</w:t>
            </w:r>
          </w:p>
        </w:tc>
      </w:tr>
      <w:tr w:rsidR="00C8158B" w:rsidRPr="001B3F91" w:rsidTr="00841CD3">
        <w:trPr>
          <w:trHeight w:hRule="exact" w:val="557"/>
        </w:trPr>
        <w:tc>
          <w:tcPr>
            <w:tcW w:w="567" w:type="dxa"/>
            <w:vMerge/>
            <w:tcBorders>
              <w:top w:val="nil"/>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1701" w:type="dxa"/>
            <w:vMerge/>
            <w:tcBorders>
              <w:top w:val="nil"/>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5245" w:type="dxa"/>
            <w:tcBorders>
              <w:top w:val="single" w:sz="4" w:space="0" w:color="auto"/>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r w:rsidRPr="001B3F91">
              <w:rPr>
                <w:rStyle w:val="2c"/>
                <w:color w:val="000000"/>
              </w:rPr>
              <w:t xml:space="preserve">Отчет педагогов доп. образования о реализации </w:t>
            </w:r>
            <w:proofErr w:type="spellStart"/>
            <w:r w:rsidRPr="001B3F91">
              <w:rPr>
                <w:rStyle w:val="2c"/>
                <w:color w:val="000000"/>
              </w:rPr>
              <w:t>общеразвивающих</w:t>
            </w:r>
            <w:proofErr w:type="spellEnd"/>
            <w:r w:rsidRPr="001B3F91">
              <w:rPr>
                <w:rStyle w:val="2c"/>
                <w:color w:val="000000"/>
              </w:rPr>
              <w:t xml:space="preserve"> программ</w:t>
            </w:r>
          </w:p>
        </w:tc>
        <w:tc>
          <w:tcPr>
            <w:tcW w:w="2149" w:type="dxa"/>
            <w:gridSpan w:val="3"/>
            <w:tcBorders>
              <w:top w:val="single" w:sz="4" w:space="0" w:color="auto"/>
              <w:left w:val="single" w:sz="4" w:space="0" w:color="auto"/>
              <w:bottom w:val="nil"/>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Полугодия, год</w:t>
            </w:r>
          </w:p>
        </w:tc>
      </w:tr>
      <w:tr w:rsidR="00C8158B" w:rsidRPr="001B3F91" w:rsidTr="00841CD3">
        <w:trPr>
          <w:trHeight w:hRule="exact" w:val="840"/>
        </w:trPr>
        <w:tc>
          <w:tcPr>
            <w:tcW w:w="567" w:type="dxa"/>
            <w:tcBorders>
              <w:top w:val="single" w:sz="4" w:space="0" w:color="auto"/>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2.</w:t>
            </w:r>
          </w:p>
        </w:tc>
        <w:tc>
          <w:tcPr>
            <w:tcW w:w="1701" w:type="dxa"/>
            <w:tcBorders>
              <w:top w:val="single" w:sz="4" w:space="0" w:color="auto"/>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pPr>
            <w:proofErr w:type="spellStart"/>
            <w:r w:rsidRPr="001B3F91">
              <w:rPr>
                <w:rStyle w:val="2c"/>
                <w:color w:val="000000"/>
              </w:rPr>
              <w:t>Предпрофильная</w:t>
            </w:r>
            <w:proofErr w:type="spellEnd"/>
          </w:p>
          <w:p w:rsidR="00C8158B" w:rsidRPr="001B3F91" w:rsidRDefault="00C8158B" w:rsidP="001C753E">
            <w:pPr>
              <w:pStyle w:val="210"/>
              <w:shd w:val="clear" w:color="auto" w:fill="auto"/>
              <w:spacing w:before="0" w:line="312" w:lineRule="auto"/>
              <w:ind w:firstLine="0"/>
            </w:pPr>
            <w:r w:rsidRPr="001B3F91">
              <w:rPr>
                <w:rStyle w:val="2c"/>
                <w:color w:val="000000"/>
              </w:rPr>
              <w:t>подготовка</w:t>
            </w:r>
          </w:p>
          <w:p w:rsidR="00C8158B" w:rsidRPr="001B3F91" w:rsidRDefault="00C8158B" w:rsidP="001C753E">
            <w:pPr>
              <w:pStyle w:val="210"/>
              <w:shd w:val="clear" w:color="auto" w:fill="auto"/>
              <w:spacing w:before="0" w:line="312" w:lineRule="auto"/>
              <w:ind w:firstLine="0"/>
            </w:pPr>
            <w:r w:rsidRPr="001B3F91">
              <w:rPr>
                <w:rStyle w:val="2c"/>
                <w:color w:val="000000"/>
              </w:rPr>
              <w:t>учащихся</w:t>
            </w:r>
          </w:p>
        </w:tc>
        <w:tc>
          <w:tcPr>
            <w:tcW w:w="5245" w:type="dxa"/>
            <w:tcBorders>
              <w:top w:val="single" w:sz="4" w:space="0" w:color="auto"/>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 xml:space="preserve">Отчет классных руководителей учащихся 8 - </w:t>
            </w:r>
            <w:r w:rsidRPr="001B3F91">
              <w:rPr>
                <w:rStyle w:val="2c"/>
                <w:color w:val="000000"/>
              </w:rPr>
              <w:softHyphen/>
              <w:t>9 классов</w:t>
            </w:r>
          </w:p>
        </w:tc>
        <w:tc>
          <w:tcPr>
            <w:tcW w:w="2149" w:type="dxa"/>
            <w:gridSpan w:val="3"/>
            <w:tcBorders>
              <w:top w:val="single" w:sz="4" w:space="0" w:color="auto"/>
              <w:left w:val="single" w:sz="4" w:space="0" w:color="auto"/>
              <w:bottom w:val="nil"/>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Сентябрь, Полугодия, год</w:t>
            </w:r>
          </w:p>
        </w:tc>
      </w:tr>
      <w:tr w:rsidR="00C8158B" w:rsidRPr="001B3F91" w:rsidTr="00841CD3">
        <w:trPr>
          <w:trHeight w:hRule="exact" w:val="840"/>
        </w:trPr>
        <w:tc>
          <w:tcPr>
            <w:tcW w:w="567" w:type="dxa"/>
            <w:tcBorders>
              <w:top w:val="nil"/>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1701" w:type="dxa"/>
            <w:tcBorders>
              <w:top w:val="nil"/>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5245" w:type="dxa"/>
            <w:tcBorders>
              <w:top w:val="single" w:sz="4" w:space="0" w:color="auto"/>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r w:rsidRPr="001B3F91">
              <w:rPr>
                <w:rStyle w:val="2c"/>
                <w:color w:val="000000"/>
              </w:rPr>
              <w:t>Отчет учителя по результатам работы по реализации программы профильного уровня</w:t>
            </w:r>
          </w:p>
        </w:tc>
        <w:tc>
          <w:tcPr>
            <w:tcW w:w="2149" w:type="dxa"/>
            <w:gridSpan w:val="3"/>
            <w:tcBorders>
              <w:top w:val="single" w:sz="4" w:space="0" w:color="auto"/>
              <w:left w:val="single" w:sz="4" w:space="0" w:color="auto"/>
              <w:bottom w:val="nil"/>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Полугодия, год</w:t>
            </w:r>
          </w:p>
        </w:tc>
      </w:tr>
      <w:tr w:rsidR="00C8158B" w:rsidRPr="001B3F91" w:rsidTr="00841CD3">
        <w:trPr>
          <w:trHeight w:hRule="exact" w:val="557"/>
        </w:trPr>
        <w:tc>
          <w:tcPr>
            <w:tcW w:w="567" w:type="dxa"/>
            <w:vMerge w:val="restart"/>
            <w:tcBorders>
              <w:top w:val="single" w:sz="4" w:space="0" w:color="auto"/>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3.</w:t>
            </w:r>
          </w:p>
        </w:tc>
        <w:tc>
          <w:tcPr>
            <w:tcW w:w="1701" w:type="dxa"/>
            <w:vMerge w:val="restart"/>
            <w:tcBorders>
              <w:top w:val="single" w:sz="4" w:space="0" w:color="auto"/>
              <w:left w:val="single" w:sz="4" w:space="0" w:color="auto"/>
              <w:bottom w:val="nil"/>
              <w:right w:val="nil"/>
            </w:tcBorders>
            <w:shd w:val="clear" w:color="auto" w:fill="FFFFFF"/>
          </w:tcPr>
          <w:p w:rsidR="00C8158B" w:rsidRPr="001B3F91" w:rsidRDefault="00C8158B" w:rsidP="001C753E">
            <w:pPr>
              <w:pStyle w:val="210"/>
              <w:shd w:val="clear" w:color="auto" w:fill="auto"/>
              <w:spacing w:before="0" w:after="120" w:line="312" w:lineRule="auto"/>
              <w:ind w:firstLine="0"/>
            </w:pPr>
            <w:r w:rsidRPr="001B3F91">
              <w:rPr>
                <w:rStyle w:val="2c"/>
                <w:color w:val="000000"/>
              </w:rPr>
              <w:t>Деятельность</w:t>
            </w:r>
          </w:p>
          <w:p w:rsidR="00C8158B" w:rsidRPr="001B3F91" w:rsidRDefault="00C8158B" w:rsidP="001C753E">
            <w:pPr>
              <w:pStyle w:val="210"/>
              <w:shd w:val="clear" w:color="auto" w:fill="auto"/>
              <w:spacing w:before="120" w:line="312" w:lineRule="auto"/>
              <w:ind w:firstLine="0"/>
            </w:pPr>
            <w:r w:rsidRPr="001B3F91">
              <w:rPr>
                <w:rStyle w:val="2c"/>
                <w:color w:val="000000"/>
              </w:rPr>
              <w:t>предметных</w:t>
            </w:r>
          </w:p>
          <w:p w:rsidR="00C8158B" w:rsidRPr="001B3F91" w:rsidRDefault="00C8158B" w:rsidP="001C753E">
            <w:pPr>
              <w:pStyle w:val="210"/>
              <w:shd w:val="clear" w:color="auto" w:fill="auto"/>
              <w:spacing w:before="0" w:line="312" w:lineRule="auto"/>
              <w:ind w:firstLine="0"/>
            </w:pPr>
            <w:r w:rsidRPr="001B3F91">
              <w:rPr>
                <w:rStyle w:val="2c"/>
                <w:color w:val="000000"/>
              </w:rPr>
              <w:t>методических</w:t>
            </w:r>
          </w:p>
          <w:p w:rsidR="00C8158B" w:rsidRPr="001B3F91" w:rsidRDefault="00C8158B" w:rsidP="001C753E">
            <w:pPr>
              <w:pStyle w:val="210"/>
              <w:shd w:val="clear" w:color="auto" w:fill="auto"/>
              <w:spacing w:before="0" w:line="312" w:lineRule="auto"/>
              <w:ind w:firstLine="0"/>
            </w:pPr>
            <w:r w:rsidRPr="001B3F91">
              <w:rPr>
                <w:rStyle w:val="2c"/>
                <w:color w:val="000000"/>
              </w:rPr>
              <w:t>объединений</w:t>
            </w:r>
          </w:p>
        </w:tc>
        <w:tc>
          <w:tcPr>
            <w:tcW w:w="5245" w:type="dxa"/>
            <w:tcBorders>
              <w:top w:val="single" w:sz="4" w:space="0" w:color="auto"/>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Анализы работы предметных методических объединений</w:t>
            </w:r>
          </w:p>
        </w:tc>
        <w:tc>
          <w:tcPr>
            <w:tcW w:w="2149" w:type="dxa"/>
            <w:gridSpan w:val="3"/>
            <w:tcBorders>
              <w:top w:val="single" w:sz="4" w:space="0" w:color="auto"/>
              <w:left w:val="single" w:sz="4" w:space="0" w:color="auto"/>
              <w:bottom w:val="nil"/>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Полугодия, год</w:t>
            </w:r>
          </w:p>
        </w:tc>
      </w:tr>
      <w:tr w:rsidR="00C8158B" w:rsidRPr="001B3F91" w:rsidTr="00841CD3">
        <w:trPr>
          <w:trHeight w:hRule="exact" w:val="1109"/>
        </w:trPr>
        <w:tc>
          <w:tcPr>
            <w:tcW w:w="567" w:type="dxa"/>
            <w:vMerge/>
            <w:tcBorders>
              <w:top w:val="nil"/>
              <w:left w:val="single" w:sz="4" w:space="0" w:color="auto"/>
              <w:bottom w:val="single" w:sz="4" w:space="0" w:color="auto"/>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1701" w:type="dxa"/>
            <w:vMerge/>
            <w:tcBorders>
              <w:top w:val="nil"/>
              <w:left w:val="single" w:sz="4" w:space="0" w:color="auto"/>
              <w:bottom w:val="single" w:sz="4" w:space="0" w:color="auto"/>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5245" w:type="dxa"/>
            <w:tcBorders>
              <w:top w:val="single" w:sz="4" w:space="0" w:color="auto"/>
              <w:left w:val="single" w:sz="4" w:space="0" w:color="auto"/>
              <w:bottom w:val="single" w:sz="4" w:space="0" w:color="auto"/>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r w:rsidRPr="001B3F91">
              <w:rPr>
                <w:rStyle w:val="2c"/>
                <w:color w:val="000000"/>
              </w:rPr>
              <w:t>Отчеты руководителей предметных методических объединений на совещаниях разного уровня по отдельным направлениям деятельности</w:t>
            </w:r>
          </w:p>
        </w:tc>
        <w:tc>
          <w:tcPr>
            <w:tcW w:w="2149" w:type="dxa"/>
            <w:gridSpan w:val="3"/>
            <w:tcBorders>
              <w:top w:val="single" w:sz="4" w:space="0" w:color="auto"/>
              <w:left w:val="single" w:sz="4" w:space="0" w:color="auto"/>
              <w:bottom w:val="single" w:sz="4" w:space="0" w:color="auto"/>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По плану работы школы</w:t>
            </w:r>
          </w:p>
        </w:tc>
      </w:tr>
      <w:tr w:rsidR="00C8158B" w:rsidRPr="001B3F91" w:rsidTr="00841CD3">
        <w:trPr>
          <w:trHeight w:hRule="exact" w:val="288"/>
        </w:trPr>
        <w:tc>
          <w:tcPr>
            <w:tcW w:w="567" w:type="dxa"/>
            <w:vMerge w:val="restart"/>
            <w:tcBorders>
              <w:top w:val="single" w:sz="4" w:space="0" w:color="auto"/>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4.</w:t>
            </w:r>
          </w:p>
        </w:tc>
        <w:tc>
          <w:tcPr>
            <w:tcW w:w="1701" w:type="dxa"/>
            <w:vMerge w:val="restart"/>
            <w:tcBorders>
              <w:top w:val="single" w:sz="4" w:space="0" w:color="auto"/>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pPr>
            <w:r w:rsidRPr="001B3F91">
              <w:rPr>
                <w:rStyle w:val="2c"/>
                <w:color w:val="000000"/>
              </w:rPr>
              <w:t>Совершенствование педагогического мастерства</w:t>
            </w:r>
          </w:p>
        </w:tc>
        <w:tc>
          <w:tcPr>
            <w:tcW w:w="5245" w:type="dxa"/>
            <w:tcBorders>
              <w:top w:val="single" w:sz="4" w:space="0" w:color="auto"/>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p>
        </w:tc>
        <w:tc>
          <w:tcPr>
            <w:tcW w:w="2149" w:type="dxa"/>
            <w:gridSpan w:val="3"/>
            <w:tcBorders>
              <w:top w:val="single" w:sz="4" w:space="0" w:color="auto"/>
              <w:left w:val="single" w:sz="4" w:space="0" w:color="auto"/>
              <w:bottom w:val="nil"/>
              <w:right w:val="single" w:sz="4" w:space="0" w:color="auto"/>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p>
        </w:tc>
      </w:tr>
      <w:tr w:rsidR="00C8158B" w:rsidRPr="001B3F91" w:rsidTr="00841CD3">
        <w:trPr>
          <w:trHeight w:hRule="exact" w:val="840"/>
        </w:trPr>
        <w:tc>
          <w:tcPr>
            <w:tcW w:w="567" w:type="dxa"/>
            <w:vMerge/>
            <w:tcBorders>
              <w:top w:val="nil"/>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1701" w:type="dxa"/>
            <w:vMerge/>
            <w:tcBorders>
              <w:top w:val="nil"/>
              <w:left w:val="single" w:sz="4" w:space="0" w:color="auto"/>
              <w:bottom w:val="nil"/>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5245" w:type="dxa"/>
            <w:tcBorders>
              <w:top w:val="single" w:sz="4" w:space="0" w:color="auto"/>
              <w:left w:val="single" w:sz="4" w:space="0" w:color="auto"/>
              <w:bottom w:val="nil"/>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r w:rsidRPr="001B3F91">
              <w:rPr>
                <w:rStyle w:val="2c"/>
                <w:color w:val="000000"/>
              </w:rPr>
              <w:t xml:space="preserve">Диагностика </w:t>
            </w:r>
            <w:proofErr w:type="spellStart"/>
            <w:r w:rsidRPr="001B3F91">
              <w:rPr>
                <w:rStyle w:val="2c"/>
                <w:color w:val="000000"/>
              </w:rPr>
              <w:t>сформированности</w:t>
            </w:r>
            <w:proofErr w:type="spellEnd"/>
            <w:r w:rsidRPr="001B3F91">
              <w:rPr>
                <w:rStyle w:val="2c"/>
                <w:color w:val="000000"/>
              </w:rPr>
              <w:t xml:space="preserve"> профессиональных компетентностей учителей</w:t>
            </w:r>
          </w:p>
        </w:tc>
        <w:tc>
          <w:tcPr>
            <w:tcW w:w="2149" w:type="dxa"/>
            <w:gridSpan w:val="3"/>
            <w:tcBorders>
              <w:top w:val="single" w:sz="4" w:space="0" w:color="auto"/>
              <w:left w:val="single" w:sz="4" w:space="0" w:color="auto"/>
              <w:bottom w:val="nil"/>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Год</w:t>
            </w:r>
          </w:p>
        </w:tc>
      </w:tr>
      <w:tr w:rsidR="00C8158B" w:rsidRPr="001B3F91" w:rsidTr="00841CD3">
        <w:trPr>
          <w:trHeight w:hRule="exact" w:val="571"/>
        </w:trPr>
        <w:tc>
          <w:tcPr>
            <w:tcW w:w="567" w:type="dxa"/>
            <w:vMerge/>
            <w:tcBorders>
              <w:top w:val="nil"/>
              <w:left w:val="single" w:sz="4" w:space="0" w:color="auto"/>
              <w:bottom w:val="single" w:sz="4" w:space="0" w:color="auto"/>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1701" w:type="dxa"/>
            <w:vMerge/>
            <w:tcBorders>
              <w:top w:val="nil"/>
              <w:left w:val="single" w:sz="4" w:space="0" w:color="auto"/>
              <w:bottom w:val="single" w:sz="4" w:space="0" w:color="auto"/>
              <w:right w:val="nil"/>
            </w:tcBorders>
            <w:shd w:val="clear" w:color="auto" w:fill="FFFFFF"/>
          </w:tcPr>
          <w:p w:rsidR="00C8158B" w:rsidRPr="001B3F91" w:rsidRDefault="00C8158B" w:rsidP="001C753E">
            <w:pPr>
              <w:pStyle w:val="210"/>
              <w:shd w:val="clear" w:color="auto" w:fill="auto"/>
              <w:spacing w:before="0" w:line="312" w:lineRule="auto"/>
              <w:ind w:firstLine="0"/>
              <w:jc w:val="left"/>
            </w:pPr>
          </w:p>
        </w:tc>
        <w:tc>
          <w:tcPr>
            <w:tcW w:w="5245" w:type="dxa"/>
            <w:tcBorders>
              <w:top w:val="single" w:sz="4" w:space="0" w:color="auto"/>
              <w:left w:val="single" w:sz="4" w:space="0" w:color="auto"/>
              <w:bottom w:val="single" w:sz="4" w:space="0" w:color="auto"/>
              <w:right w:val="nil"/>
            </w:tcBorders>
            <w:shd w:val="clear" w:color="auto" w:fill="FFFFFF"/>
            <w:vAlign w:val="bottom"/>
          </w:tcPr>
          <w:p w:rsidR="00C8158B" w:rsidRPr="001B3F91" w:rsidRDefault="00C8158B" w:rsidP="001C753E">
            <w:pPr>
              <w:pStyle w:val="210"/>
              <w:shd w:val="clear" w:color="auto" w:fill="auto"/>
              <w:spacing w:before="0" w:line="312" w:lineRule="auto"/>
              <w:ind w:firstLine="0"/>
              <w:jc w:val="left"/>
            </w:pPr>
            <w:r w:rsidRPr="001B3F91">
              <w:rPr>
                <w:rStyle w:val="2c"/>
                <w:color w:val="000000"/>
              </w:rPr>
              <w:t>Диагностика педагогических затруднений и передового положительного опыта работы</w:t>
            </w:r>
          </w:p>
        </w:tc>
        <w:tc>
          <w:tcPr>
            <w:tcW w:w="2149" w:type="dxa"/>
            <w:gridSpan w:val="3"/>
            <w:tcBorders>
              <w:top w:val="single" w:sz="4" w:space="0" w:color="auto"/>
              <w:left w:val="single" w:sz="4" w:space="0" w:color="auto"/>
              <w:bottom w:val="single" w:sz="4" w:space="0" w:color="auto"/>
              <w:right w:val="single" w:sz="4" w:space="0" w:color="auto"/>
            </w:tcBorders>
            <w:shd w:val="clear" w:color="auto" w:fill="FFFFFF"/>
          </w:tcPr>
          <w:p w:rsidR="00C8158B" w:rsidRPr="001B3F91" w:rsidRDefault="00C8158B" w:rsidP="001C753E">
            <w:pPr>
              <w:pStyle w:val="210"/>
              <w:shd w:val="clear" w:color="auto" w:fill="auto"/>
              <w:spacing w:before="0" w:line="312" w:lineRule="auto"/>
              <w:ind w:firstLine="0"/>
              <w:jc w:val="left"/>
            </w:pPr>
            <w:r w:rsidRPr="001B3F91">
              <w:rPr>
                <w:rStyle w:val="2c"/>
                <w:color w:val="000000"/>
              </w:rPr>
              <w:t>Год</w:t>
            </w:r>
          </w:p>
        </w:tc>
      </w:tr>
    </w:tbl>
    <w:p w:rsidR="00C8158B" w:rsidRPr="001B3F91" w:rsidRDefault="00C8158B" w:rsidP="001C753E">
      <w:pPr>
        <w:spacing w:line="312" w:lineRule="auto"/>
      </w:pPr>
    </w:p>
    <w:p w:rsidR="00901531" w:rsidRPr="001B3F91" w:rsidRDefault="00901531" w:rsidP="001C753E">
      <w:pPr>
        <w:pStyle w:val="92"/>
        <w:shd w:val="clear" w:color="auto" w:fill="auto"/>
        <w:spacing w:after="100" w:line="312" w:lineRule="auto"/>
      </w:pPr>
      <w:r w:rsidRPr="001B3F91">
        <w:rPr>
          <w:rStyle w:val="91"/>
          <w:color w:val="000000"/>
        </w:rPr>
        <w:t>3</w:t>
      </w:r>
      <w:r w:rsidRPr="001B3F91">
        <w:rPr>
          <w:rStyle w:val="91"/>
          <w:b/>
          <w:color w:val="000000"/>
        </w:rPr>
        <w:t>. Содержание образовательной деятельности</w:t>
      </w:r>
    </w:p>
    <w:p w:rsidR="00901531" w:rsidRPr="001B3F91" w:rsidRDefault="00901531" w:rsidP="001C753E">
      <w:pPr>
        <w:pStyle w:val="101"/>
        <w:numPr>
          <w:ilvl w:val="1"/>
          <w:numId w:val="1"/>
        </w:numPr>
        <w:shd w:val="clear" w:color="auto" w:fill="auto"/>
        <w:spacing w:before="0" w:after="82" w:line="312" w:lineRule="auto"/>
        <w:rPr>
          <w:b w:val="0"/>
        </w:rPr>
      </w:pPr>
      <w:bookmarkStart w:id="0" w:name="bookmark9"/>
      <w:r w:rsidRPr="001B3F91">
        <w:rPr>
          <w:rStyle w:val="100"/>
          <w:b/>
          <w:color w:val="000000"/>
        </w:rPr>
        <w:t xml:space="preserve">Используемые образовательные программы </w:t>
      </w:r>
      <w:bookmarkEnd w:id="0"/>
    </w:p>
    <w:p w:rsidR="00901531" w:rsidRPr="001B3F91" w:rsidRDefault="00901531" w:rsidP="001C753E">
      <w:pPr>
        <w:pStyle w:val="210"/>
        <w:shd w:val="clear" w:color="auto" w:fill="auto"/>
        <w:spacing w:before="0" w:line="312" w:lineRule="auto"/>
        <w:ind w:right="200" w:firstLine="0"/>
        <w:rPr>
          <w:rStyle w:val="21"/>
          <w:color w:val="000000"/>
        </w:rPr>
      </w:pPr>
      <w:r w:rsidRPr="001B3F91">
        <w:rPr>
          <w:rStyle w:val="23"/>
          <w:color w:val="000000"/>
        </w:rPr>
        <w:t xml:space="preserve">Основная образовательная программа начального общего образования </w:t>
      </w:r>
      <w:r w:rsidRPr="001B3F91">
        <w:rPr>
          <w:rStyle w:val="21"/>
          <w:color w:val="000000"/>
        </w:rPr>
        <w:t>разработана на основе примерной основной образовательной программы начального общего образования на 2015-2019 учебные года (принята на педагогическом совете 29.08.2015 протокол №2, утверждена приказом от 14.09.2015 №178). Срок освоения программы 4 года.</w:t>
      </w:r>
    </w:p>
    <w:p w:rsidR="00901531" w:rsidRPr="001B3F91" w:rsidRDefault="00901531" w:rsidP="001C753E">
      <w:pPr>
        <w:pStyle w:val="210"/>
        <w:shd w:val="clear" w:color="auto" w:fill="auto"/>
        <w:spacing w:before="0" w:line="312" w:lineRule="auto"/>
        <w:ind w:firstLine="0"/>
      </w:pPr>
      <w:r w:rsidRPr="001B3F91">
        <w:rPr>
          <w:rStyle w:val="21"/>
          <w:b/>
          <w:color w:val="000000"/>
        </w:rPr>
        <w:t>Цели реализации</w:t>
      </w:r>
      <w:r w:rsidRPr="001B3F91">
        <w:rPr>
          <w:rStyle w:val="21"/>
          <w:color w:val="000000"/>
        </w:rPr>
        <w:t xml:space="preserve"> основной образовательной программы: обеспечение достижения выпускником начальной школы планируемых результатов освоения ООП НОО в соответствии с ФГОС НОО:</w:t>
      </w:r>
    </w:p>
    <w:p w:rsidR="00901531" w:rsidRPr="001B3F91" w:rsidRDefault="00901531" w:rsidP="001C753E">
      <w:pPr>
        <w:pStyle w:val="210"/>
        <w:numPr>
          <w:ilvl w:val="0"/>
          <w:numId w:val="2"/>
        </w:numPr>
        <w:shd w:val="clear" w:color="auto" w:fill="auto"/>
        <w:tabs>
          <w:tab w:val="left" w:pos="749"/>
        </w:tabs>
        <w:spacing w:before="0" w:line="312" w:lineRule="auto"/>
        <w:ind w:left="760" w:hanging="360"/>
      </w:pPr>
      <w:r w:rsidRPr="001B3F91">
        <w:rPr>
          <w:rStyle w:val="21"/>
          <w:color w:val="000000"/>
        </w:rPr>
        <w:t xml:space="preserve">личностные результаты - готовность и способность обучающихся к саморазвитию, </w:t>
      </w:r>
      <w:proofErr w:type="spellStart"/>
      <w:proofErr w:type="gramStart"/>
      <w:r w:rsidRPr="001B3F91">
        <w:rPr>
          <w:rStyle w:val="21"/>
          <w:color w:val="000000"/>
        </w:rPr>
        <w:t>сформированное</w:t>
      </w:r>
      <w:proofErr w:type="gramEnd"/>
      <w:r w:rsidRPr="001B3F91">
        <w:rPr>
          <w:rStyle w:val="21"/>
          <w:color w:val="000000"/>
        </w:rPr>
        <w:t>^</w:t>
      </w:r>
      <w:proofErr w:type="spellEnd"/>
      <w:r w:rsidRPr="001B3F91">
        <w:rPr>
          <w:rStyle w:val="21"/>
          <w:color w:val="000000"/>
        </w:rPr>
        <w:t xml:space="preserve"> мотивации к учению и познанию, </w:t>
      </w:r>
      <w:proofErr w:type="spellStart"/>
      <w:r w:rsidRPr="001B3F91">
        <w:rPr>
          <w:rStyle w:val="21"/>
          <w:color w:val="000000"/>
        </w:rPr>
        <w:t>сформированное^</w:t>
      </w:r>
      <w:proofErr w:type="spellEnd"/>
      <w:r w:rsidRPr="001B3F91">
        <w:rPr>
          <w:rStyle w:val="21"/>
          <w:color w:val="000000"/>
        </w:rPr>
        <w:t xml:space="preserve"> основ российской, гражданской идентичности;</w:t>
      </w:r>
    </w:p>
    <w:p w:rsidR="00901531" w:rsidRPr="001B3F91" w:rsidRDefault="00901531" w:rsidP="001C753E">
      <w:pPr>
        <w:pStyle w:val="210"/>
        <w:numPr>
          <w:ilvl w:val="0"/>
          <w:numId w:val="2"/>
        </w:numPr>
        <w:shd w:val="clear" w:color="auto" w:fill="auto"/>
        <w:tabs>
          <w:tab w:val="left" w:pos="749"/>
        </w:tabs>
        <w:spacing w:before="0" w:line="312" w:lineRule="auto"/>
        <w:ind w:left="760" w:hanging="360"/>
      </w:pPr>
      <w:proofErr w:type="spellStart"/>
      <w:r w:rsidRPr="001B3F91">
        <w:rPr>
          <w:rStyle w:val="21"/>
          <w:color w:val="000000"/>
        </w:rPr>
        <w:t>метапредметные</w:t>
      </w:r>
      <w:proofErr w:type="spellEnd"/>
      <w:r w:rsidRPr="001B3F91">
        <w:rPr>
          <w:rStyle w:val="21"/>
          <w:color w:val="000000"/>
        </w:rPr>
        <w:t xml:space="preserve"> результаты - освоенные </w:t>
      </w:r>
      <w:proofErr w:type="gramStart"/>
      <w:r w:rsidRPr="001B3F91">
        <w:rPr>
          <w:rStyle w:val="21"/>
          <w:color w:val="000000"/>
        </w:rPr>
        <w:t>обучающимися</w:t>
      </w:r>
      <w:proofErr w:type="gramEnd"/>
      <w:r w:rsidRPr="001B3F91">
        <w:rPr>
          <w:rStyle w:val="21"/>
          <w:color w:val="000000"/>
        </w:rPr>
        <w:t xml:space="preserve"> универсальные учебные действия (познавательные, регулятивные и коммуникативные);</w:t>
      </w:r>
    </w:p>
    <w:p w:rsidR="00901531" w:rsidRPr="001B3F91" w:rsidRDefault="00901531" w:rsidP="001C753E">
      <w:pPr>
        <w:pStyle w:val="210"/>
        <w:numPr>
          <w:ilvl w:val="0"/>
          <w:numId w:val="2"/>
        </w:numPr>
        <w:shd w:val="clear" w:color="auto" w:fill="auto"/>
        <w:tabs>
          <w:tab w:val="left" w:pos="749"/>
        </w:tabs>
        <w:spacing w:before="0" w:line="312" w:lineRule="auto"/>
        <w:ind w:left="760" w:hanging="360"/>
      </w:pPr>
      <w:proofErr w:type="gramStart"/>
      <w:r w:rsidRPr="001B3F91">
        <w:rPr>
          <w:rStyle w:val="21"/>
          <w:color w:val="000000"/>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901531" w:rsidRPr="001B3F91" w:rsidRDefault="00901531" w:rsidP="001C753E">
      <w:pPr>
        <w:pStyle w:val="210"/>
        <w:shd w:val="clear" w:color="auto" w:fill="auto"/>
        <w:spacing w:before="0" w:line="312" w:lineRule="auto"/>
        <w:ind w:firstLine="0"/>
      </w:pPr>
      <w:r w:rsidRPr="001B3F91">
        <w:rPr>
          <w:rStyle w:val="21"/>
          <w:color w:val="000000"/>
        </w:rPr>
        <w:lastRenderedPageBreak/>
        <w:t xml:space="preserve">ООП НОО </w:t>
      </w:r>
      <w:proofErr w:type="gramStart"/>
      <w:r w:rsidRPr="001B3F91">
        <w:rPr>
          <w:rStyle w:val="21"/>
          <w:color w:val="000000"/>
        </w:rPr>
        <w:t>сформирована</w:t>
      </w:r>
      <w:proofErr w:type="gramEnd"/>
      <w:r w:rsidRPr="001B3F91">
        <w:rPr>
          <w:rStyle w:val="21"/>
          <w:color w:val="000000"/>
        </w:rPr>
        <w:t xml:space="preserve"> с учётом особенностей начального общего образования как фундамента всего последующего обучения и включали в себя три основных раздела: целевой, содержательный и организационный.</w:t>
      </w:r>
    </w:p>
    <w:p w:rsidR="00901531" w:rsidRPr="001B3F91" w:rsidRDefault="00901531" w:rsidP="001C753E">
      <w:pPr>
        <w:pStyle w:val="210"/>
        <w:shd w:val="clear" w:color="auto" w:fill="auto"/>
        <w:spacing w:before="0" w:line="312" w:lineRule="auto"/>
        <w:ind w:firstLine="0"/>
      </w:pPr>
      <w:r w:rsidRPr="001B3F91">
        <w:rPr>
          <w:rStyle w:val="21"/>
          <w:color w:val="000000"/>
        </w:rPr>
        <w:t xml:space="preserve">Учебный план начального общего образования ориентирован на реализацию </w:t>
      </w:r>
      <w:proofErr w:type="spellStart"/>
      <w:r w:rsidRPr="001B3F91">
        <w:rPr>
          <w:rStyle w:val="21"/>
          <w:color w:val="000000"/>
        </w:rPr>
        <w:t>личностно</w:t>
      </w:r>
      <w:r w:rsidRPr="001B3F91">
        <w:rPr>
          <w:rStyle w:val="21"/>
          <w:color w:val="000000"/>
        </w:rPr>
        <w:softHyphen/>
        <w:t>ориентированного</w:t>
      </w:r>
      <w:proofErr w:type="spellEnd"/>
      <w:r w:rsidRPr="001B3F91">
        <w:rPr>
          <w:rStyle w:val="21"/>
          <w:color w:val="000000"/>
        </w:rPr>
        <w:t xml:space="preserve">, </w:t>
      </w:r>
      <w:proofErr w:type="spellStart"/>
      <w:r w:rsidRPr="001B3F91">
        <w:rPr>
          <w:rStyle w:val="21"/>
          <w:color w:val="000000"/>
        </w:rPr>
        <w:t>деятельностного</w:t>
      </w:r>
      <w:proofErr w:type="spellEnd"/>
      <w:r w:rsidRPr="001B3F91">
        <w:rPr>
          <w:rStyle w:val="21"/>
          <w:color w:val="000000"/>
        </w:rPr>
        <w:t xml:space="preserve">, </w:t>
      </w:r>
      <w:proofErr w:type="spellStart"/>
      <w:r w:rsidRPr="001B3F91">
        <w:rPr>
          <w:rStyle w:val="21"/>
          <w:color w:val="000000"/>
        </w:rPr>
        <w:t>компетентностного</w:t>
      </w:r>
      <w:proofErr w:type="spellEnd"/>
      <w:r w:rsidRPr="001B3F91">
        <w:rPr>
          <w:rStyle w:val="21"/>
          <w:color w:val="000000"/>
        </w:rPr>
        <w:t xml:space="preserve"> подхода к обучению на основе направленности учебного процесса на организацию опыта разнообразной практической деятельности школьников (познавательной, трудовой, художественной и пр.).</w:t>
      </w:r>
    </w:p>
    <w:p w:rsidR="00901531" w:rsidRPr="001B3F91" w:rsidRDefault="00901531" w:rsidP="001C753E">
      <w:pPr>
        <w:pStyle w:val="210"/>
        <w:shd w:val="clear" w:color="auto" w:fill="auto"/>
        <w:spacing w:before="0" w:line="312" w:lineRule="auto"/>
        <w:ind w:firstLine="0"/>
      </w:pPr>
      <w:r w:rsidRPr="001B3F91">
        <w:rPr>
          <w:rStyle w:val="21"/>
          <w:color w:val="000000"/>
        </w:rPr>
        <w:t>ООП НОО реализуется школой через организацию урочной и внеурочной деятельности в соответствии с санитарно-эпидемиологическими правилами и нормативами. Учебный план и план внеурочной деятельности являются основными организационными механизмами реализации ООП.</w:t>
      </w:r>
    </w:p>
    <w:p w:rsidR="00901531" w:rsidRPr="001B3F91" w:rsidRDefault="00901531" w:rsidP="001C753E">
      <w:pPr>
        <w:pStyle w:val="210"/>
        <w:shd w:val="clear" w:color="auto" w:fill="auto"/>
        <w:spacing w:before="0" w:line="312" w:lineRule="auto"/>
        <w:ind w:firstLine="0"/>
      </w:pPr>
      <w:r w:rsidRPr="001B3F91">
        <w:rPr>
          <w:rStyle w:val="21"/>
          <w:color w:val="000000"/>
        </w:rPr>
        <w:t xml:space="preserve">В соответствие с новыми стандартами формируются универсальные учебные действия, закладывается основа формирования учебной деятельности ребенка, формируется система предметных навыков и личностных качеств, основ экологической культуры, сохранение и укрепление здоровья обучающихся. Содержание образования обеспечивает приобщение </w:t>
      </w:r>
      <w:proofErr w:type="gramStart"/>
      <w:r w:rsidRPr="001B3F91">
        <w:rPr>
          <w:rStyle w:val="21"/>
          <w:color w:val="000000"/>
        </w:rPr>
        <w:t>обучающихся</w:t>
      </w:r>
      <w:proofErr w:type="gramEnd"/>
      <w:r w:rsidRPr="001B3F91">
        <w:rPr>
          <w:rStyle w:val="21"/>
          <w:color w:val="000000"/>
        </w:rPr>
        <w:t xml:space="preserve"> к общекультурным и национально-значимым ценностям.</w:t>
      </w:r>
    </w:p>
    <w:p w:rsidR="00901531" w:rsidRPr="001B3F91" w:rsidRDefault="00901531" w:rsidP="001C753E">
      <w:pPr>
        <w:pStyle w:val="210"/>
        <w:shd w:val="clear" w:color="auto" w:fill="auto"/>
        <w:spacing w:before="0" w:line="312" w:lineRule="auto"/>
        <w:ind w:firstLine="0"/>
      </w:pPr>
      <w:r w:rsidRPr="001B3F91">
        <w:rPr>
          <w:rStyle w:val="21"/>
          <w:color w:val="000000"/>
        </w:rPr>
        <w:t xml:space="preserve">В соответствии с требованиями ФГОС внеурочная деятельность организована по основным направлениям развития личности: духовно-нравственное, социальное, </w:t>
      </w:r>
      <w:proofErr w:type="spellStart"/>
      <w:r w:rsidRPr="001B3F91">
        <w:rPr>
          <w:rStyle w:val="21"/>
          <w:color w:val="000000"/>
        </w:rPr>
        <w:t>общеинтеллектуальное</w:t>
      </w:r>
      <w:proofErr w:type="spellEnd"/>
      <w:r w:rsidRPr="001B3F91">
        <w:rPr>
          <w:rStyle w:val="21"/>
          <w:color w:val="000000"/>
        </w:rPr>
        <w:t>, общекультурное, спортивно-оздоровительное и др. и сформирована с учётом пожеланий обучающихся и их родителей (законных представителей).</w:t>
      </w:r>
    </w:p>
    <w:p w:rsidR="00901531" w:rsidRPr="001B3F91" w:rsidRDefault="00901531" w:rsidP="001C753E">
      <w:pPr>
        <w:pStyle w:val="210"/>
        <w:shd w:val="clear" w:color="auto" w:fill="auto"/>
        <w:spacing w:before="0" w:after="87" w:line="312" w:lineRule="auto"/>
        <w:ind w:firstLine="0"/>
      </w:pPr>
      <w:r w:rsidRPr="001B3F91">
        <w:rPr>
          <w:rStyle w:val="21"/>
          <w:color w:val="000000"/>
        </w:rPr>
        <w:t xml:space="preserve">Образовательные программы по предметам учебного плана обеспечены </w:t>
      </w:r>
      <w:proofErr w:type="spellStart"/>
      <w:r w:rsidRPr="001B3F91">
        <w:rPr>
          <w:rStyle w:val="21"/>
          <w:color w:val="000000"/>
        </w:rPr>
        <w:t>учебно</w:t>
      </w:r>
      <w:r w:rsidRPr="001B3F91">
        <w:rPr>
          <w:rStyle w:val="21"/>
          <w:color w:val="000000"/>
        </w:rPr>
        <w:softHyphen/>
        <w:t>методическими</w:t>
      </w:r>
      <w:proofErr w:type="spellEnd"/>
      <w:r w:rsidRPr="001B3F91">
        <w:rPr>
          <w:rStyle w:val="21"/>
          <w:color w:val="000000"/>
        </w:rPr>
        <w:t xml:space="preserve"> комплектами. Перечень учебников, используемых в образовательной деятельности, соответствует приказу </w:t>
      </w:r>
      <w:proofErr w:type="spellStart"/>
      <w:r w:rsidRPr="001B3F91">
        <w:rPr>
          <w:rStyle w:val="21"/>
          <w:color w:val="000000"/>
        </w:rPr>
        <w:t>Минобрнауки</w:t>
      </w:r>
      <w:proofErr w:type="spellEnd"/>
      <w:r w:rsidRPr="001B3F91">
        <w:rPr>
          <w:rStyle w:val="21"/>
          <w:color w:val="000000"/>
        </w:rPr>
        <w:t xml:space="preserve"> России от 31.03.2014 №253 (в ред. от 08.06.2015 №576)«Об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01531" w:rsidRPr="001B3F91" w:rsidRDefault="00901531" w:rsidP="001C753E">
      <w:pPr>
        <w:pStyle w:val="610"/>
        <w:shd w:val="clear" w:color="auto" w:fill="auto"/>
        <w:spacing w:after="76" w:line="312" w:lineRule="auto"/>
        <w:rPr>
          <w:b w:val="0"/>
        </w:rPr>
      </w:pPr>
      <w:r w:rsidRPr="001B3F91">
        <w:rPr>
          <w:rStyle w:val="61"/>
          <w:b/>
          <w:color w:val="000000"/>
        </w:rPr>
        <w:t>Основная образовательная программа основного общего образования.</w:t>
      </w:r>
    </w:p>
    <w:p w:rsidR="004132C4" w:rsidRPr="001B3F91" w:rsidRDefault="00901531" w:rsidP="001C753E">
      <w:pPr>
        <w:pStyle w:val="210"/>
        <w:shd w:val="clear" w:color="auto" w:fill="auto"/>
        <w:spacing w:before="0" w:line="312" w:lineRule="auto"/>
        <w:ind w:firstLine="0"/>
        <w:rPr>
          <w:rStyle w:val="21"/>
          <w:color w:val="000000"/>
        </w:rPr>
      </w:pPr>
      <w:r w:rsidRPr="001B3F91">
        <w:rPr>
          <w:rStyle w:val="2100"/>
          <w:color w:val="000000"/>
          <w:u w:val="none"/>
        </w:rPr>
        <w:t>ООП ООО р</w:t>
      </w:r>
      <w:r w:rsidRPr="001B3F91">
        <w:rPr>
          <w:rStyle w:val="21"/>
          <w:color w:val="000000"/>
        </w:rPr>
        <w:t xml:space="preserve">азработана на основе Примерной основной образовательной программы ООО, одобренной Федеральным учебно-методическим объединением по общему образованию (протокол от 08.04.2015 №1/15), на 2015-2020 </w:t>
      </w:r>
      <w:proofErr w:type="spellStart"/>
      <w:proofErr w:type="gramStart"/>
      <w:r w:rsidRPr="001B3F91">
        <w:rPr>
          <w:rStyle w:val="21"/>
          <w:color w:val="000000"/>
        </w:rPr>
        <w:t>гг</w:t>
      </w:r>
      <w:proofErr w:type="spellEnd"/>
      <w:proofErr w:type="gramEnd"/>
      <w:r w:rsidRPr="001B3F91">
        <w:rPr>
          <w:rStyle w:val="21"/>
          <w:color w:val="000000"/>
        </w:rPr>
        <w:t>,. Программам принята на заседании педагогического совета принята на педагогическом совете 29.08.2015 протокол №2, утверждена приказом от 14.09.2015 №178</w:t>
      </w:r>
      <w:r w:rsidR="004132C4" w:rsidRPr="001B3F91">
        <w:rPr>
          <w:rStyle w:val="21"/>
          <w:color w:val="000000"/>
        </w:rPr>
        <w:t xml:space="preserve">. </w:t>
      </w:r>
      <w:r w:rsidRPr="001B3F91">
        <w:rPr>
          <w:rStyle w:val="21"/>
          <w:color w:val="000000"/>
        </w:rPr>
        <w:t>Срок освоения программы 5 лет.</w:t>
      </w:r>
    </w:p>
    <w:p w:rsidR="004132C4" w:rsidRPr="001B3F91" w:rsidRDefault="004132C4" w:rsidP="001C753E">
      <w:pPr>
        <w:pStyle w:val="210"/>
        <w:shd w:val="clear" w:color="auto" w:fill="auto"/>
        <w:spacing w:before="0" w:line="312" w:lineRule="auto"/>
        <w:ind w:firstLine="0"/>
        <w:rPr>
          <w:rStyle w:val="Zag11"/>
        </w:rPr>
      </w:pPr>
      <w:r w:rsidRPr="001B3F91">
        <w:rPr>
          <w:rStyle w:val="Zag11"/>
          <w:rFonts w:eastAsia="@Arial Unicode MS"/>
          <w:b/>
          <w:sz w:val="24"/>
          <w:szCs w:val="24"/>
        </w:rPr>
        <w:t>Целями реализации</w:t>
      </w:r>
      <w:r w:rsidRPr="001B3F91">
        <w:rPr>
          <w:rStyle w:val="Zag11"/>
          <w:rFonts w:eastAsia="@Arial Unicode MS"/>
          <w:sz w:val="24"/>
          <w:szCs w:val="24"/>
        </w:rPr>
        <w:t xml:space="preserve"> основной образовательной программы основного общего образования являются: </w:t>
      </w:r>
    </w:p>
    <w:p w:rsidR="004132C4" w:rsidRPr="001B3F91" w:rsidRDefault="004132C4" w:rsidP="001C753E">
      <w:pPr>
        <w:pStyle w:val="a5"/>
        <w:numPr>
          <w:ilvl w:val="0"/>
          <w:numId w:val="3"/>
        </w:numPr>
        <w:spacing w:line="312" w:lineRule="auto"/>
        <w:ind w:left="0" w:firstLine="567"/>
        <w:rPr>
          <w:rStyle w:val="Zag11"/>
          <w:rFonts w:ascii="Times New Roman" w:eastAsia="@Arial Unicode MS" w:hAnsi="Times New Roman"/>
          <w:sz w:val="24"/>
          <w:szCs w:val="24"/>
        </w:rPr>
      </w:pPr>
      <w:r w:rsidRPr="001B3F91">
        <w:rPr>
          <w:rStyle w:val="Zag11"/>
          <w:rFonts w:ascii="Times New Roman" w:eastAsia="@Arial Unicode MS" w:hAnsi="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4132C4" w:rsidRPr="001B3F91" w:rsidRDefault="004132C4" w:rsidP="001C753E">
      <w:pPr>
        <w:pStyle w:val="a5"/>
        <w:numPr>
          <w:ilvl w:val="0"/>
          <w:numId w:val="3"/>
        </w:numPr>
        <w:spacing w:line="312" w:lineRule="auto"/>
        <w:ind w:left="0" w:firstLine="567"/>
        <w:rPr>
          <w:rFonts w:ascii="Times New Roman" w:eastAsia="@Arial Unicode MS" w:hAnsi="Times New Roman"/>
          <w:sz w:val="24"/>
          <w:szCs w:val="24"/>
        </w:rPr>
      </w:pPr>
      <w:r w:rsidRPr="001B3F91">
        <w:rPr>
          <w:rFonts w:ascii="Times New Roman" w:hAnsi="Times New Roman"/>
          <w:sz w:val="24"/>
          <w:szCs w:val="24"/>
        </w:rPr>
        <w:t xml:space="preserve"> </w:t>
      </w:r>
      <w:r w:rsidRPr="001B3F91">
        <w:rPr>
          <w:rFonts w:ascii="Times New Roman" w:hAnsi="Times New Roman"/>
          <w:iCs/>
          <w:sz w:val="24"/>
          <w:szCs w:val="24"/>
        </w:rPr>
        <w:t xml:space="preserve"> создание благоприятных условий для становления и развития личности сельского школьника в её индивидуальности, самобытности, уникальности, неповторимости путем эффективного использования ресурсов образовательного учреждения и общества в социально-экономических реалиях села Устюг,  </w:t>
      </w:r>
      <w:proofErr w:type="spellStart"/>
      <w:r w:rsidRPr="001B3F91">
        <w:rPr>
          <w:rFonts w:ascii="Times New Roman" w:hAnsi="Times New Roman"/>
          <w:iCs/>
          <w:sz w:val="24"/>
          <w:szCs w:val="24"/>
        </w:rPr>
        <w:t>Емельяновского</w:t>
      </w:r>
      <w:proofErr w:type="spellEnd"/>
      <w:r w:rsidRPr="001B3F91">
        <w:rPr>
          <w:rFonts w:ascii="Times New Roman" w:hAnsi="Times New Roman"/>
          <w:iCs/>
          <w:sz w:val="24"/>
          <w:szCs w:val="24"/>
        </w:rPr>
        <w:t xml:space="preserve"> района, Красноярского  края и в соответствии с Программой развития школы.</w:t>
      </w:r>
    </w:p>
    <w:p w:rsidR="004132C4" w:rsidRPr="001B3F91" w:rsidRDefault="004132C4" w:rsidP="001C753E">
      <w:pPr>
        <w:pStyle w:val="210"/>
        <w:shd w:val="clear" w:color="auto" w:fill="auto"/>
        <w:spacing w:before="0" w:line="312" w:lineRule="auto"/>
        <w:ind w:firstLine="0"/>
      </w:pPr>
      <w:r w:rsidRPr="001B3F91">
        <w:rPr>
          <w:rStyle w:val="21"/>
          <w:color w:val="000000"/>
        </w:rPr>
        <w:t xml:space="preserve">ООП ООО включали в себя три основных раздела: целевой, </w:t>
      </w:r>
      <w:proofErr w:type="gramStart"/>
      <w:r w:rsidRPr="001B3F91">
        <w:rPr>
          <w:rStyle w:val="21"/>
          <w:color w:val="000000"/>
        </w:rPr>
        <w:t>содержательный</w:t>
      </w:r>
      <w:proofErr w:type="gramEnd"/>
      <w:r w:rsidRPr="001B3F91">
        <w:rPr>
          <w:rStyle w:val="21"/>
          <w:color w:val="000000"/>
        </w:rPr>
        <w:t xml:space="preserve"> и организационный. В основу реализации ООП ООО заложен </w:t>
      </w:r>
      <w:proofErr w:type="spellStart"/>
      <w:r w:rsidRPr="001B3F91">
        <w:rPr>
          <w:rStyle w:val="21"/>
          <w:color w:val="000000"/>
        </w:rPr>
        <w:t>системно-деятельностный</w:t>
      </w:r>
      <w:proofErr w:type="spellEnd"/>
      <w:r w:rsidRPr="001B3F91">
        <w:rPr>
          <w:rStyle w:val="21"/>
          <w:color w:val="000000"/>
        </w:rPr>
        <w:t xml:space="preserve"> подход, программа реализуется через урочную и внеурочную деятельность.</w:t>
      </w:r>
    </w:p>
    <w:p w:rsidR="004132C4" w:rsidRPr="001B3F91" w:rsidRDefault="004132C4" w:rsidP="001C753E">
      <w:pPr>
        <w:pStyle w:val="210"/>
        <w:shd w:val="clear" w:color="auto" w:fill="auto"/>
        <w:tabs>
          <w:tab w:val="left" w:pos="5621"/>
        </w:tabs>
        <w:spacing w:before="0" w:line="312" w:lineRule="auto"/>
        <w:ind w:firstLine="0"/>
      </w:pPr>
      <w:r w:rsidRPr="001B3F91">
        <w:rPr>
          <w:rStyle w:val="21"/>
          <w:color w:val="000000"/>
        </w:rPr>
        <w:t xml:space="preserve">Целью учебного плана школы является создание условий, которые способствуют умственному развитию учащихся, самопознанию и осознанному </w:t>
      </w:r>
      <w:proofErr w:type="spellStart"/>
      <w:r w:rsidRPr="001B3F91">
        <w:rPr>
          <w:rStyle w:val="21"/>
          <w:color w:val="000000"/>
        </w:rPr>
        <w:t>личностно</w:t>
      </w:r>
      <w:r w:rsidRPr="001B3F91">
        <w:rPr>
          <w:rStyle w:val="21"/>
          <w:color w:val="000000"/>
        </w:rPr>
        <w:softHyphen/>
        <w:t>профессиональному</w:t>
      </w:r>
      <w:proofErr w:type="spellEnd"/>
      <w:r w:rsidRPr="001B3F91">
        <w:rPr>
          <w:rStyle w:val="21"/>
          <w:color w:val="000000"/>
        </w:rPr>
        <w:t xml:space="preserve"> самоопределению, не зависящих от </w:t>
      </w:r>
      <w:proofErr w:type="spellStart"/>
      <w:r w:rsidRPr="001B3F91">
        <w:rPr>
          <w:rStyle w:val="21"/>
          <w:color w:val="000000"/>
        </w:rPr>
        <w:lastRenderedPageBreak/>
        <w:t>социокультурных</w:t>
      </w:r>
      <w:proofErr w:type="spellEnd"/>
      <w:r w:rsidRPr="001B3F91">
        <w:rPr>
          <w:rStyle w:val="21"/>
          <w:color w:val="000000"/>
        </w:rPr>
        <w:t xml:space="preserve"> возможностей семьи и ее имущественного положения. </w:t>
      </w:r>
      <w:proofErr w:type="gramStart"/>
      <w:r w:rsidRPr="001B3F91">
        <w:rPr>
          <w:rStyle w:val="21"/>
          <w:color w:val="000000"/>
        </w:rPr>
        <w:t>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 направлен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позволяет заложить фундамент</w:t>
      </w:r>
      <w:proofErr w:type="gramEnd"/>
      <w:r w:rsidRPr="001B3F91">
        <w:rPr>
          <w:rStyle w:val="21"/>
          <w:color w:val="000000"/>
        </w:rPr>
        <w:t xml:space="preserve"> знаний по основным дисциплинам математического,</w:t>
      </w:r>
      <w:r w:rsidRPr="001B3F91">
        <w:rPr>
          <w:rStyle w:val="21"/>
          <w:color w:val="000000"/>
        </w:rPr>
        <w:tab/>
        <w:t>естественнонаучного, социально-культурного направлений,</w:t>
      </w:r>
      <w:r w:rsidRPr="001B3F91">
        <w:rPr>
          <w:rStyle w:val="91"/>
          <w:color w:val="000000"/>
        </w:rPr>
        <w:t xml:space="preserve"> </w:t>
      </w:r>
      <w:r w:rsidRPr="001B3F91">
        <w:rPr>
          <w:rStyle w:val="21"/>
          <w:color w:val="000000"/>
        </w:rPr>
        <w:t>необходимым в современном обществе. При составлении плана учитывались интересы и возможности обучающихся, образовательные</w:t>
      </w:r>
      <w:r w:rsidRPr="001B3F91">
        <w:rPr>
          <w:rStyle w:val="21"/>
          <w:color w:val="000000"/>
        </w:rPr>
        <w:tab/>
        <w:t>запросы родителей (законных</w:t>
      </w:r>
      <w:r w:rsidR="00BF388E" w:rsidRPr="001B3F91">
        <w:rPr>
          <w:rStyle w:val="21"/>
          <w:color w:val="000000"/>
        </w:rPr>
        <w:t xml:space="preserve"> </w:t>
      </w:r>
      <w:r w:rsidRPr="001B3F91">
        <w:rPr>
          <w:rStyle w:val="21"/>
          <w:color w:val="000000"/>
        </w:rPr>
        <w:t>представителей), кадровые и материально-технические возможности школы.</w:t>
      </w:r>
    </w:p>
    <w:p w:rsidR="004132C4" w:rsidRPr="001B3F91" w:rsidRDefault="004132C4" w:rsidP="001C753E">
      <w:pPr>
        <w:pStyle w:val="210"/>
        <w:shd w:val="clear" w:color="auto" w:fill="auto"/>
        <w:tabs>
          <w:tab w:val="left" w:pos="5621"/>
        </w:tabs>
        <w:spacing w:before="0" w:line="312" w:lineRule="auto"/>
        <w:ind w:firstLine="0"/>
      </w:pPr>
      <w:proofErr w:type="gramStart"/>
      <w:r w:rsidRPr="001B3F91">
        <w:rPr>
          <w:rStyle w:val="21"/>
          <w:color w:val="000000"/>
        </w:rPr>
        <w:t xml:space="preserve">Реализация ООП обеспечивается доступом каждого обучающегося к базам данных и библиотечным фондам, формируемым по всему перечню учебных предметов (курсов) программы Перечень всех учебников, используемых в образовательном процессе, соответствует приказу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w:t>
      </w:r>
      <w:proofErr w:type="spellStart"/>
      <w:r w:rsidRPr="001B3F91">
        <w:rPr>
          <w:rStyle w:val="21"/>
          <w:color w:val="000000"/>
        </w:rPr>
        <w:t>имеющихгосударственную</w:t>
      </w:r>
      <w:proofErr w:type="spellEnd"/>
      <w:r w:rsidRPr="001B3F91">
        <w:rPr>
          <w:rStyle w:val="21"/>
          <w:color w:val="000000"/>
        </w:rPr>
        <w:t xml:space="preserve"> аккредитацию образовательных программ начального общего, основного общего, среднего общего образования» </w:t>
      </w:r>
      <w:proofErr w:type="gramEnd"/>
    </w:p>
    <w:p w:rsidR="004132C4" w:rsidRPr="001B3F91" w:rsidRDefault="004132C4" w:rsidP="001C753E">
      <w:pPr>
        <w:pStyle w:val="210"/>
        <w:shd w:val="clear" w:color="auto" w:fill="auto"/>
        <w:tabs>
          <w:tab w:val="left" w:pos="2554"/>
        </w:tabs>
        <w:spacing w:before="0" w:line="312" w:lineRule="auto"/>
        <w:ind w:firstLine="0"/>
      </w:pPr>
    </w:p>
    <w:p w:rsidR="004132C4" w:rsidRPr="001B3F91" w:rsidRDefault="004132C4" w:rsidP="001C753E">
      <w:pPr>
        <w:pStyle w:val="210"/>
        <w:shd w:val="clear" w:color="auto" w:fill="auto"/>
        <w:spacing w:before="0" w:line="312" w:lineRule="auto"/>
        <w:ind w:firstLine="0"/>
      </w:pPr>
      <w:r w:rsidRPr="001B3F91">
        <w:rPr>
          <w:rStyle w:val="21"/>
          <w:color w:val="000000"/>
        </w:rPr>
        <w:t>План внеурочной деятельности содержит конкретизацию использования требуемых форм по направлениям развития личности. Занятия учащихся по плану внеурочной деятельности проводятся после уроков и в отличных от урока формах.</w:t>
      </w:r>
    </w:p>
    <w:p w:rsidR="004132C4" w:rsidRPr="001B3F91" w:rsidRDefault="004132C4" w:rsidP="001C753E">
      <w:pPr>
        <w:pStyle w:val="210"/>
        <w:shd w:val="clear" w:color="auto" w:fill="auto"/>
        <w:spacing w:before="0" w:line="312" w:lineRule="auto"/>
        <w:ind w:firstLine="0"/>
        <w:jc w:val="left"/>
      </w:pPr>
      <w:r w:rsidRPr="001B3F91">
        <w:rPr>
          <w:rStyle w:val="21"/>
          <w:color w:val="000000"/>
        </w:rPr>
        <w:t>План внеурочной деятельности включает мероприятия по следующим направлениям развития личности:</w:t>
      </w:r>
    </w:p>
    <w:p w:rsidR="004132C4" w:rsidRPr="001B3F91" w:rsidRDefault="004132C4" w:rsidP="001C753E">
      <w:pPr>
        <w:pStyle w:val="210"/>
        <w:numPr>
          <w:ilvl w:val="0"/>
          <w:numId w:val="4"/>
        </w:numPr>
        <w:shd w:val="clear" w:color="auto" w:fill="auto"/>
        <w:tabs>
          <w:tab w:val="left" w:pos="601"/>
        </w:tabs>
        <w:spacing w:before="0" w:line="312" w:lineRule="auto"/>
        <w:ind w:left="160" w:firstLine="0"/>
      </w:pPr>
      <w:r w:rsidRPr="001B3F91">
        <w:rPr>
          <w:rStyle w:val="21"/>
          <w:color w:val="000000"/>
        </w:rPr>
        <w:t>духовно-нравственное,</w:t>
      </w:r>
    </w:p>
    <w:p w:rsidR="004132C4" w:rsidRPr="001B3F91" w:rsidRDefault="004132C4" w:rsidP="001C753E">
      <w:pPr>
        <w:pStyle w:val="210"/>
        <w:numPr>
          <w:ilvl w:val="0"/>
          <w:numId w:val="4"/>
        </w:numPr>
        <w:shd w:val="clear" w:color="auto" w:fill="auto"/>
        <w:tabs>
          <w:tab w:val="left" w:pos="601"/>
        </w:tabs>
        <w:spacing w:before="0" w:line="312" w:lineRule="auto"/>
        <w:ind w:left="160" w:firstLine="0"/>
      </w:pPr>
      <w:r w:rsidRPr="001B3F91">
        <w:rPr>
          <w:rStyle w:val="21"/>
          <w:color w:val="000000"/>
        </w:rPr>
        <w:t>физкультурно-спортивное и оздоровительное,</w:t>
      </w:r>
    </w:p>
    <w:p w:rsidR="004132C4" w:rsidRPr="001B3F91" w:rsidRDefault="004132C4" w:rsidP="001C753E">
      <w:pPr>
        <w:pStyle w:val="210"/>
        <w:numPr>
          <w:ilvl w:val="0"/>
          <w:numId w:val="4"/>
        </w:numPr>
        <w:shd w:val="clear" w:color="auto" w:fill="auto"/>
        <w:tabs>
          <w:tab w:val="left" w:pos="601"/>
        </w:tabs>
        <w:spacing w:before="0" w:after="26" w:line="312" w:lineRule="auto"/>
        <w:ind w:left="160" w:firstLine="0"/>
      </w:pPr>
      <w:r w:rsidRPr="001B3F91">
        <w:rPr>
          <w:rStyle w:val="21"/>
          <w:color w:val="000000"/>
        </w:rPr>
        <w:t>социальное,</w:t>
      </w:r>
    </w:p>
    <w:p w:rsidR="004132C4" w:rsidRPr="001B3F91" w:rsidRDefault="004132C4" w:rsidP="001C753E">
      <w:pPr>
        <w:pStyle w:val="210"/>
        <w:numPr>
          <w:ilvl w:val="0"/>
          <w:numId w:val="4"/>
        </w:numPr>
        <w:shd w:val="clear" w:color="auto" w:fill="auto"/>
        <w:tabs>
          <w:tab w:val="left" w:pos="601"/>
        </w:tabs>
        <w:spacing w:before="0" w:line="312" w:lineRule="auto"/>
        <w:ind w:left="160" w:firstLine="0"/>
      </w:pPr>
      <w:proofErr w:type="spellStart"/>
      <w:r w:rsidRPr="001B3F91">
        <w:rPr>
          <w:rStyle w:val="21"/>
          <w:color w:val="000000"/>
        </w:rPr>
        <w:t>общеинтеллектуальное</w:t>
      </w:r>
      <w:proofErr w:type="spellEnd"/>
      <w:r w:rsidRPr="001B3F91">
        <w:rPr>
          <w:rStyle w:val="21"/>
          <w:color w:val="000000"/>
        </w:rPr>
        <w:t>,</w:t>
      </w:r>
    </w:p>
    <w:p w:rsidR="004132C4" w:rsidRPr="001B3F91" w:rsidRDefault="004132C4" w:rsidP="001C753E">
      <w:pPr>
        <w:pStyle w:val="210"/>
        <w:numPr>
          <w:ilvl w:val="0"/>
          <w:numId w:val="4"/>
        </w:numPr>
        <w:shd w:val="clear" w:color="auto" w:fill="auto"/>
        <w:tabs>
          <w:tab w:val="left" w:pos="601"/>
        </w:tabs>
        <w:spacing w:before="0" w:line="312" w:lineRule="auto"/>
        <w:ind w:left="160" w:firstLine="0"/>
      </w:pPr>
      <w:r w:rsidRPr="001B3F91">
        <w:rPr>
          <w:rStyle w:val="21"/>
          <w:color w:val="000000"/>
        </w:rPr>
        <w:t>общекультурное</w:t>
      </w:r>
    </w:p>
    <w:p w:rsidR="005A2ADD" w:rsidRPr="001B3F91" w:rsidRDefault="004132C4" w:rsidP="001C753E">
      <w:pPr>
        <w:pStyle w:val="210"/>
        <w:shd w:val="clear" w:color="auto" w:fill="auto"/>
        <w:spacing w:before="0" w:after="26" w:line="312" w:lineRule="auto"/>
        <w:ind w:firstLine="0"/>
      </w:pPr>
      <w:r w:rsidRPr="001B3F91">
        <w:rPr>
          <w:rStyle w:val="21"/>
          <w:color w:val="000000"/>
        </w:rPr>
        <w:t>Цели плана внеурочной деятельности в обеспечении индивидуальных потребностей обучающихся; условий для получения результатов образования, соответствующих ФГОС ООО. Школой выбрана оптимизационная модель организации внеурочной деятельности (на основе оптимизации всех внутренних ресурсов). Модель предполагает участие в ее реализации педагогических работников школы, в соответствии с их функциональными обязанностями (учителя, классные руководители, педагоги-организаторы, социальные педагоги, педагог-психолог, учитель-логопед и другие). План внеурочной деятельности предлагает выбор занятий в разных формах, направленных на развитие и удовлетворение запроса участников образовательных отношений, в том числе и с учетом мнения</w:t>
      </w:r>
      <w:r w:rsidR="005A2ADD" w:rsidRPr="001B3F91">
        <w:rPr>
          <w:rStyle w:val="91"/>
          <w:color w:val="000000"/>
        </w:rPr>
        <w:t xml:space="preserve"> </w:t>
      </w:r>
      <w:r w:rsidR="005A2ADD" w:rsidRPr="001B3F91">
        <w:rPr>
          <w:rStyle w:val="21"/>
          <w:color w:val="000000"/>
        </w:rPr>
        <w:t>родителей (законных представителей). Каждый учащийся формирует свою индивидуальную образовательную внеурочную занятость.</w:t>
      </w:r>
    </w:p>
    <w:p w:rsidR="004132C4" w:rsidRPr="001B3F91" w:rsidRDefault="004132C4" w:rsidP="001C753E">
      <w:pPr>
        <w:pStyle w:val="210"/>
        <w:shd w:val="clear" w:color="auto" w:fill="auto"/>
        <w:spacing w:before="0" w:line="312" w:lineRule="auto"/>
        <w:ind w:firstLine="0"/>
      </w:pPr>
    </w:p>
    <w:p w:rsidR="00146E33" w:rsidRPr="001B3F91" w:rsidRDefault="00146E33" w:rsidP="001C753E">
      <w:pPr>
        <w:pStyle w:val="210"/>
        <w:numPr>
          <w:ilvl w:val="1"/>
          <w:numId w:val="1"/>
        </w:numPr>
        <w:shd w:val="clear" w:color="auto" w:fill="auto"/>
        <w:tabs>
          <w:tab w:val="left" w:pos="349"/>
        </w:tabs>
        <w:spacing w:before="0" w:after="56" w:line="312" w:lineRule="auto"/>
        <w:rPr>
          <w:rStyle w:val="21"/>
          <w:b/>
          <w:shd w:val="clear" w:color="auto" w:fill="auto"/>
        </w:rPr>
      </w:pPr>
      <w:r w:rsidRPr="001B3F91">
        <w:rPr>
          <w:rStyle w:val="21"/>
          <w:b/>
          <w:shd w:val="clear" w:color="auto" w:fill="auto"/>
        </w:rPr>
        <w:t>Программа развития школы.</w:t>
      </w:r>
    </w:p>
    <w:p w:rsidR="00146E33" w:rsidRPr="001B3F91" w:rsidRDefault="00146E33" w:rsidP="001C753E">
      <w:pPr>
        <w:pStyle w:val="210"/>
        <w:shd w:val="clear" w:color="auto" w:fill="auto"/>
        <w:spacing w:before="0" w:line="312" w:lineRule="auto"/>
        <w:ind w:left="360" w:firstLine="0"/>
      </w:pPr>
      <w:r w:rsidRPr="001B3F91">
        <w:rPr>
          <w:rStyle w:val="21"/>
          <w:color w:val="000000"/>
        </w:rPr>
        <w:t>Основной целью программы развития школы является обеспечение условий,</w:t>
      </w:r>
      <w:r w:rsidRPr="001B3F91">
        <w:rPr>
          <w:rStyle w:val="21"/>
          <w:color w:val="000000"/>
        </w:rPr>
        <w:br/>
        <w:t>соответствующих требованиям ФГОС для формирования и развития ИКТ - компетенций</w:t>
      </w:r>
      <w:r w:rsidRPr="001B3F91">
        <w:rPr>
          <w:rStyle w:val="21"/>
          <w:color w:val="000000"/>
        </w:rPr>
        <w:br/>
        <w:t>учащихся и педагогических работников основного общего образования. Программа</w:t>
      </w:r>
      <w:r w:rsidRPr="001B3F91">
        <w:rPr>
          <w:rStyle w:val="21"/>
          <w:color w:val="000000"/>
        </w:rPr>
        <w:br/>
        <w:t>нацелена на достижение следующих результатов:</w:t>
      </w:r>
    </w:p>
    <w:p w:rsidR="00146E33" w:rsidRPr="001B3F91" w:rsidRDefault="00146E33" w:rsidP="001C753E">
      <w:pPr>
        <w:pStyle w:val="210"/>
        <w:shd w:val="clear" w:color="auto" w:fill="auto"/>
        <w:spacing w:before="0" w:line="312" w:lineRule="auto"/>
        <w:ind w:left="360" w:firstLine="0"/>
        <w:jc w:val="left"/>
      </w:pPr>
      <w:r w:rsidRPr="001B3F91">
        <w:rPr>
          <w:rStyle w:val="21"/>
          <w:color w:val="000000"/>
        </w:rPr>
        <w:t>- соответствие материально-технической базы требованиям ФГОС ООО;</w:t>
      </w:r>
      <w:r w:rsidRPr="001B3F91">
        <w:rPr>
          <w:rStyle w:val="21"/>
          <w:color w:val="000000"/>
        </w:rPr>
        <w:br/>
        <w:t>- положительная динамика профессиональной ИКТ - компетентности учителей;</w:t>
      </w:r>
      <w:r w:rsidRPr="001B3F91">
        <w:rPr>
          <w:rStyle w:val="21"/>
          <w:color w:val="000000"/>
        </w:rPr>
        <w:br/>
        <w:t>- увеличение учителями применения средств ИКТ и ЭОР на уроках и во внеурочной</w:t>
      </w:r>
      <w:r w:rsidRPr="001B3F91">
        <w:rPr>
          <w:rStyle w:val="21"/>
          <w:color w:val="000000"/>
        </w:rPr>
        <w:br/>
        <w:t>деятельности;</w:t>
      </w:r>
    </w:p>
    <w:p w:rsidR="00146E33" w:rsidRPr="001B3F91" w:rsidRDefault="00146E33" w:rsidP="001C753E">
      <w:pPr>
        <w:pStyle w:val="210"/>
        <w:shd w:val="clear" w:color="auto" w:fill="auto"/>
        <w:spacing w:before="0" w:line="312" w:lineRule="auto"/>
        <w:ind w:left="360" w:firstLine="0"/>
        <w:jc w:val="left"/>
      </w:pPr>
      <w:r w:rsidRPr="001B3F91">
        <w:rPr>
          <w:rStyle w:val="21"/>
          <w:color w:val="000000"/>
        </w:rPr>
        <w:lastRenderedPageBreak/>
        <w:t>- обеспечение формирования ИКТ - компетенций учащихся посредством</w:t>
      </w:r>
      <w:r w:rsidRPr="001B3F91">
        <w:rPr>
          <w:rStyle w:val="21"/>
          <w:color w:val="000000"/>
        </w:rPr>
        <w:br/>
        <w:t>возможностей всех учебных предметов и внеурочной деятельности;</w:t>
      </w:r>
      <w:r w:rsidRPr="001B3F91">
        <w:rPr>
          <w:rStyle w:val="21"/>
          <w:color w:val="000000"/>
        </w:rPr>
        <w:br/>
        <w:t>- положительная динамика участия и результативности учащихся в различных</w:t>
      </w:r>
      <w:r w:rsidRPr="001B3F91">
        <w:rPr>
          <w:rStyle w:val="21"/>
          <w:color w:val="000000"/>
        </w:rPr>
        <w:br/>
        <w:t>конкурсах с использованием ИКТ;</w:t>
      </w:r>
    </w:p>
    <w:p w:rsidR="00146E33" w:rsidRPr="001B3F91" w:rsidRDefault="00146E33" w:rsidP="001C753E">
      <w:pPr>
        <w:pStyle w:val="210"/>
        <w:shd w:val="clear" w:color="auto" w:fill="auto"/>
        <w:tabs>
          <w:tab w:val="left" w:pos="349"/>
        </w:tabs>
        <w:spacing w:before="0" w:after="56" w:line="312" w:lineRule="auto"/>
        <w:ind w:left="360" w:firstLine="0"/>
        <w:rPr>
          <w:rStyle w:val="21"/>
          <w:shd w:val="clear" w:color="auto" w:fill="auto"/>
        </w:rPr>
      </w:pPr>
    </w:p>
    <w:p w:rsidR="00A02E54" w:rsidRPr="001B3F91" w:rsidRDefault="00146E33" w:rsidP="001C753E">
      <w:pPr>
        <w:pStyle w:val="101"/>
        <w:numPr>
          <w:ilvl w:val="1"/>
          <w:numId w:val="1"/>
        </w:numPr>
        <w:shd w:val="clear" w:color="auto" w:fill="auto"/>
        <w:tabs>
          <w:tab w:val="left" w:pos="486"/>
        </w:tabs>
        <w:spacing w:before="0" w:after="0" w:line="312" w:lineRule="auto"/>
        <w:ind w:right="2020"/>
        <w:jc w:val="left"/>
        <w:rPr>
          <w:rStyle w:val="100"/>
          <w:b/>
          <w:bCs/>
          <w:shd w:val="clear" w:color="auto" w:fill="auto"/>
        </w:rPr>
      </w:pPr>
      <w:bookmarkStart w:id="1" w:name="bookmark11"/>
      <w:r w:rsidRPr="001B3F91">
        <w:rPr>
          <w:rStyle w:val="100"/>
          <w:b/>
          <w:bCs/>
          <w:color w:val="000000"/>
        </w:rPr>
        <w:t xml:space="preserve">Соблюдение предельно допустимой учебной нагрузки учащихся </w:t>
      </w:r>
    </w:p>
    <w:p w:rsidR="00146E33" w:rsidRPr="001B3F91" w:rsidRDefault="00146E33" w:rsidP="001C753E">
      <w:pPr>
        <w:pStyle w:val="101"/>
        <w:shd w:val="clear" w:color="auto" w:fill="auto"/>
        <w:tabs>
          <w:tab w:val="left" w:pos="486"/>
        </w:tabs>
        <w:spacing w:before="0" w:after="0" w:line="312" w:lineRule="auto"/>
        <w:ind w:left="360" w:right="2020"/>
        <w:jc w:val="left"/>
      </w:pPr>
      <w:r w:rsidRPr="001B3F91">
        <w:rPr>
          <w:rStyle w:val="100"/>
          <w:b/>
          <w:bCs/>
          <w:color w:val="000000"/>
        </w:rPr>
        <w:t>Начальное общее образование</w:t>
      </w:r>
      <w:bookmarkEnd w:id="1"/>
    </w:p>
    <w:p w:rsidR="00146E33" w:rsidRPr="001B3F91" w:rsidRDefault="00146E33" w:rsidP="001C753E">
      <w:pPr>
        <w:pStyle w:val="210"/>
        <w:shd w:val="clear" w:color="auto" w:fill="auto"/>
        <w:spacing w:before="0" w:after="87" w:line="312" w:lineRule="auto"/>
        <w:ind w:firstLine="0"/>
      </w:pPr>
      <w:r w:rsidRPr="001B3F91">
        <w:rPr>
          <w:rStyle w:val="21"/>
        </w:rPr>
        <w:t xml:space="preserve">Учебная нагрузка в соответствии с </w:t>
      </w:r>
      <w:proofErr w:type="spellStart"/>
      <w:r w:rsidRPr="001B3F91">
        <w:rPr>
          <w:rStyle w:val="21"/>
        </w:rPr>
        <w:t>санитарно</w:t>
      </w:r>
      <w:r w:rsidRPr="001B3F91">
        <w:rPr>
          <w:rStyle w:val="21"/>
        </w:rPr>
        <w:softHyphen/>
        <w:t>гигиеническими</w:t>
      </w:r>
      <w:proofErr w:type="spellEnd"/>
      <w:r w:rsidRPr="001B3F91">
        <w:rPr>
          <w:rStyle w:val="21"/>
        </w:rPr>
        <w:t xml:space="preserve"> требованиями в 1-х классах составляет 21 час в неделю, во 2-3 классах - 23 часа в неделю, в 4 классе – 24 часа</w:t>
      </w:r>
      <w:proofErr w:type="gramStart"/>
      <w:r w:rsidRPr="001B3F91">
        <w:rPr>
          <w:rStyle w:val="21"/>
        </w:rPr>
        <w:t xml:space="preserve">.. </w:t>
      </w:r>
      <w:proofErr w:type="gramEnd"/>
      <w:r w:rsidRPr="001B3F91">
        <w:rPr>
          <w:rStyle w:val="21"/>
        </w:rPr>
        <w:t xml:space="preserve">В учебном плане соблюдены нормативы предельно допустимой нагрузки согласно правилам </w:t>
      </w:r>
      <w:proofErr w:type="spellStart"/>
      <w:r w:rsidRPr="001B3F91">
        <w:rPr>
          <w:rStyle w:val="21"/>
        </w:rPr>
        <w:t>СанПиН</w:t>
      </w:r>
      <w:proofErr w:type="spellEnd"/>
      <w:r w:rsidRPr="001B3F91">
        <w:rPr>
          <w:rStyle w:val="21"/>
        </w:rPr>
        <w:t xml:space="preserve"> 2.4.2.2821-10 (с изменениями и дополнениями). Количество часов, отведенных на освоение учащимися учебного плана школы, не превышает величину недельной образовательной нагрузки. Обучение в первых классах осуществляется без домашних заданий и балльного оценивания знаний обучающихся. Объем домашних заданий для 2-4 классов дается с учетом возможности их выполнения в соответствии с </w:t>
      </w:r>
      <w:proofErr w:type="spellStart"/>
      <w:r w:rsidRPr="001B3F91">
        <w:rPr>
          <w:rStyle w:val="21"/>
        </w:rPr>
        <w:t>СанПиН</w:t>
      </w:r>
      <w:proofErr w:type="spellEnd"/>
      <w:r w:rsidRPr="001B3F91">
        <w:rPr>
          <w:rStyle w:val="21"/>
        </w:rPr>
        <w:t xml:space="preserve"> 2.4.2.2821-10. Дозировка домашних заданий отслеживается: посещением уроков, записями в классных журналах и дневниках обучающихся.</w:t>
      </w:r>
    </w:p>
    <w:p w:rsidR="00146E33" w:rsidRPr="001B3F91" w:rsidRDefault="00146E33" w:rsidP="001C753E">
      <w:pPr>
        <w:pStyle w:val="610"/>
        <w:shd w:val="clear" w:color="auto" w:fill="auto"/>
        <w:spacing w:after="81" w:line="312" w:lineRule="auto"/>
        <w:rPr>
          <w:b w:val="0"/>
        </w:rPr>
      </w:pPr>
      <w:r w:rsidRPr="001B3F91">
        <w:rPr>
          <w:rStyle w:val="61"/>
          <w:b/>
          <w:bCs/>
          <w:color w:val="000000"/>
        </w:rPr>
        <w:t>Основное общее образование. Среднее общее образование</w:t>
      </w:r>
    </w:p>
    <w:p w:rsidR="00146E33" w:rsidRPr="001B3F91" w:rsidRDefault="00146E33" w:rsidP="001C753E">
      <w:pPr>
        <w:pStyle w:val="210"/>
        <w:shd w:val="clear" w:color="auto" w:fill="auto"/>
        <w:spacing w:before="0" w:line="312" w:lineRule="auto"/>
        <w:ind w:firstLine="0"/>
      </w:pPr>
      <w:r w:rsidRPr="001B3F91">
        <w:rPr>
          <w:rStyle w:val="21"/>
        </w:rPr>
        <w:t xml:space="preserve">Для учащихся 5-11 классов в школе установлена шестидневная учебная неделя. </w:t>
      </w:r>
      <w:proofErr w:type="gramStart"/>
      <w:r w:rsidRPr="001B3F91">
        <w:rPr>
          <w:rStyle w:val="21"/>
        </w:rPr>
        <w:t xml:space="preserve">При организации образовательного процесса учтены санитарно-эпидемиологические правила и нормативы </w:t>
      </w:r>
      <w:proofErr w:type="spellStart"/>
      <w:r w:rsidRPr="001B3F91">
        <w:rPr>
          <w:rStyle w:val="21"/>
        </w:rPr>
        <w:t>СанПиН</w:t>
      </w:r>
      <w:proofErr w:type="spellEnd"/>
      <w:r w:rsidRPr="001B3F91">
        <w:rPr>
          <w:rStyle w:val="21"/>
        </w:rPr>
        <w:t xml:space="preserve"> 2.4.2.2821-10, утвержденные Постановлением Главного государственного санитарного врача Российской Федерации от 29 декабря 2010 г. №189 «Санитарно-эпидемиологические требования к условиям и организации обучения в общеобразовательных учреждениях» (с изменениями от 24.11.2015)Учебная нагрузка при шестидневной учебной неделе в соответствии с санитарно-гигиеническими требованиями:</w:t>
      </w:r>
      <w:proofErr w:type="gramEnd"/>
    </w:p>
    <w:p w:rsidR="00146E33" w:rsidRPr="001B3F91" w:rsidRDefault="00146E33" w:rsidP="001C753E">
      <w:pPr>
        <w:pStyle w:val="210"/>
        <w:numPr>
          <w:ilvl w:val="0"/>
          <w:numId w:val="4"/>
        </w:numPr>
        <w:shd w:val="clear" w:color="auto" w:fill="auto"/>
        <w:tabs>
          <w:tab w:val="left" w:pos="372"/>
        </w:tabs>
        <w:spacing w:before="0" w:line="312" w:lineRule="auto"/>
        <w:ind w:firstLine="0"/>
      </w:pPr>
      <w:r w:rsidRPr="001B3F91">
        <w:rPr>
          <w:rStyle w:val="21"/>
        </w:rPr>
        <w:t>5 класс - 32 часа в неделю;</w:t>
      </w:r>
    </w:p>
    <w:p w:rsidR="00146E33" w:rsidRPr="001B3F91" w:rsidRDefault="00146E33" w:rsidP="001C753E">
      <w:pPr>
        <w:pStyle w:val="210"/>
        <w:numPr>
          <w:ilvl w:val="0"/>
          <w:numId w:val="4"/>
        </w:numPr>
        <w:shd w:val="clear" w:color="auto" w:fill="auto"/>
        <w:tabs>
          <w:tab w:val="left" w:pos="372"/>
        </w:tabs>
        <w:spacing w:before="0" w:line="312" w:lineRule="auto"/>
        <w:ind w:firstLine="0"/>
      </w:pPr>
      <w:r w:rsidRPr="001B3F91">
        <w:rPr>
          <w:rStyle w:val="21"/>
        </w:rPr>
        <w:t>6 класс - 33 часа в неделю;</w:t>
      </w:r>
    </w:p>
    <w:p w:rsidR="00146E33" w:rsidRPr="001B3F91" w:rsidRDefault="00146E33" w:rsidP="001C753E">
      <w:pPr>
        <w:pStyle w:val="210"/>
        <w:numPr>
          <w:ilvl w:val="0"/>
          <w:numId w:val="4"/>
        </w:numPr>
        <w:shd w:val="clear" w:color="auto" w:fill="auto"/>
        <w:tabs>
          <w:tab w:val="left" w:pos="372"/>
        </w:tabs>
        <w:spacing w:before="0" w:line="312" w:lineRule="auto"/>
        <w:ind w:firstLine="0"/>
      </w:pPr>
      <w:r w:rsidRPr="001B3F91">
        <w:rPr>
          <w:rStyle w:val="21"/>
        </w:rPr>
        <w:t>7 класс - 35 часов в неделю;</w:t>
      </w:r>
    </w:p>
    <w:p w:rsidR="00146E33" w:rsidRPr="001B3F91" w:rsidRDefault="00146E33" w:rsidP="001C753E">
      <w:pPr>
        <w:pStyle w:val="210"/>
        <w:numPr>
          <w:ilvl w:val="0"/>
          <w:numId w:val="4"/>
        </w:numPr>
        <w:shd w:val="clear" w:color="auto" w:fill="auto"/>
        <w:tabs>
          <w:tab w:val="left" w:pos="372"/>
        </w:tabs>
        <w:spacing w:before="0" w:line="312" w:lineRule="auto"/>
        <w:ind w:firstLine="0"/>
        <w:rPr>
          <w:rStyle w:val="21"/>
          <w:shd w:val="clear" w:color="auto" w:fill="auto"/>
        </w:rPr>
      </w:pPr>
      <w:r w:rsidRPr="001B3F91">
        <w:rPr>
          <w:rStyle w:val="21"/>
        </w:rPr>
        <w:t>8 класс – 34 часа в неделю</w:t>
      </w:r>
    </w:p>
    <w:p w:rsidR="00146E33" w:rsidRPr="001B3F91" w:rsidRDefault="00146E33" w:rsidP="001C753E">
      <w:pPr>
        <w:pStyle w:val="210"/>
        <w:numPr>
          <w:ilvl w:val="0"/>
          <w:numId w:val="4"/>
        </w:numPr>
        <w:shd w:val="clear" w:color="auto" w:fill="auto"/>
        <w:tabs>
          <w:tab w:val="left" w:pos="372"/>
        </w:tabs>
        <w:spacing w:before="0" w:line="312" w:lineRule="auto"/>
        <w:ind w:firstLine="0"/>
      </w:pPr>
      <w:r w:rsidRPr="001B3F91">
        <w:rPr>
          <w:rStyle w:val="21"/>
        </w:rPr>
        <w:t>9 классы – 34,5 часа в неделю;</w:t>
      </w:r>
    </w:p>
    <w:p w:rsidR="00146E33" w:rsidRPr="001B3F91" w:rsidRDefault="00146E33" w:rsidP="001C753E">
      <w:pPr>
        <w:pStyle w:val="210"/>
        <w:numPr>
          <w:ilvl w:val="0"/>
          <w:numId w:val="4"/>
        </w:numPr>
        <w:shd w:val="clear" w:color="auto" w:fill="auto"/>
        <w:tabs>
          <w:tab w:val="left" w:pos="372"/>
        </w:tabs>
        <w:spacing w:before="0" w:line="312" w:lineRule="auto"/>
        <w:ind w:firstLine="0"/>
        <w:rPr>
          <w:rStyle w:val="21"/>
          <w:shd w:val="clear" w:color="auto" w:fill="auto"/>
        </w:rPr>
      </w:pPr>
      <w:r w:rsidRPr="001B3F91">
        <w:rPr>
          <w:rStyle w:val="21"/>
        </w:rPr>
        <w:t>10 класс – 34 часа в неделю</w:t>
      </w:r>
    </w:p>
    <w:p w:rsidR="00146E33" w:rsidRPr="001B3F91" w:rsidRDefault="00146E33" w:rsidP="001C753E">
      <w:pPr>
        <w:pStyle w:val="210"/>
        <w:numPr>
          <w:ilvl w:val="0"/>
          <w:numId w:val="4"/>
        </w:numPr>
        <w:shd w:val="clear" w:color="auto" w:fill="auto"/>
        <w:tabs>
          <w:tab w:val="left" w:pos="372"/>
        </w:tabs>
        <w:spacing w:before="0" w:line="312" w:lineRule="auto"/>
        <w:ind w:firstLine="0"/>
      </w:pPr>
      <w:r w:rsidRPr="001B3F91">
        <w:rPr>
          <w:rStyle w:val="21"/>
        </w:rPr>
        <w:t>11 класс - 36 часов в неделю.</w:t>
      </w:r>
    </w:p>
    <w:p w:rsidR="00146E33" w:rsidRPr="001B3F91" w:rsidRDefault="00146E33" w:rsidP="001C753E">
      <w:pPr>
        <w:pStyle w:val="210"/>
        <w:shd w:val="clear" w:color="auto" w:fill="auto"/>
        <w:spacing w:before="0" w:line="312" w:lineRule="auto"/>
        <w:ind w:firstLine="0"/>
      </w:pPr>
      <w:r w:rsidRPr="001B3F91">
        <w:rPr>
          <w:rStyle w:val="21"/>
          <w:color w:val="000000"/>
        </w:rPr>
        <w:t xml:space="preserve">   Продолжительность учебного года в 1 классе – 33 недели, в  5-8, 10  классах 35 учебных недель, 2-4, 9, 11 классах – 34 недели. Продолжительность каникул в течение учебного года:- 30 дней. </w:t>
      </w:r>
    </w:p>
    <w:p w:rsidR="00146E33" w:rsidRPr="001B3F91" w:rsidRDefault="00146E33" w:rsidP="001C753E">
      <w:pPr>
        <w:pStyle w:val="210"/>
        <w:shd w:val="clear" w:color="auto" w:fill="auto"/>
        <w:spacing w:before="0" w:line="312" w:lineRule="auto"/>
        <w:ind w:firstLine="0"/>
      </w:pPr>
      <w:r w:rsidRPr="001B3F91">
        <w:rPr>
          <w:rStyle w:val="21"/>
          <w:color w:val="000000"/>
        </w:rPr>
        <w:t>Обучение ведется в 1 смену.</w:t>
      </w:r>
    </w:p>
    <w:p w:rsidR="00146E33" w:rsidRPr="001B3F91" w:rsidRDefault="00146E33" w:rsidP="001C753E">
      <w:pPr>
        <w:pStyle w:val="210"/>
        <w:shd w:val="clear" w:color="auto" w:fill="auto"/>
        <w:spacing w:before="0" w:line="312" w:lineRule="auto"/>
        <w:ind w:firstLine="0"/>
      </w:pPr>
      <w:r w:rsidRPr="001B3F91">
        <w:rPr>
          <w:rStyle w:val="21"/>
          <w:color w:val="000000"/>
        </w:rPr>
        <w:t xml:space="preserve">  Расписание уроков построено с учетом хода дневной и недельной кривой умственной работоспособности обучающихся.</w:t>
      </w:r>
    </w:p>
    <w:p w:rsidR="00146E33" w:rsidRPr="001B3F91" w:rsidRDefault="00146E33" w:rsidP="001C753E">
      <w:pPr>
        <w:pStyle w:val="210"/>
        <w:shd w:val="clear" w:color="auto" w:fill="auto"/>
        <w:spacing w:before="0" w:line="312" w:lineRule="auto"/>
        <w:ind w:firstLine="0"/>
      </w:pPr>
      <w:r w:rsidRPr="001B3F91">
        <w:rPr>
          <w:rStyle w:val="21"/>
          <w:color w:val="000000"/>
        </w:rPr>
        <w:t xml:space="preserve">   Объем домашних заданий дается с учетом возможности их выполнения в соответствии с </w:t>
      </w:r>
      <w:proofErr w:type="spellStart"/>
      <w:r w:rsidRPr="001B3F91">
        <w:rPr>
          <w:rStyle w:val="21"/>
          <w:color w:val="000000"/>
        </w:rPr>
        <w:t>СанПиН</w:t>
      </w:r>
      <w:proofErr w:type="spellEnd"/>
      <w:r w:rsidRPr="001B3F91">
        <w:rPr>
          <w:rStyle w:val="21"/>
          <w:color w:val="000000"/>
        </w:rPr>
        <w:t xml:space="preserve"> 2.4.2.2821-10. Дозировка домашних заданий отслеживается при посещении уроков, через контроль записей в классных журналах.</w:t>
      </w:r>
    </w:p>
    <w:p w:rsidR="00146E33" w:rsidRPr="001B3F91" w:rsidRDefault="00146E33" w:rsidP="001C753E">
      <w:pPr>
        <w:pStyle w:val="101"/>
        <w:numPr>
          <w:ilvl w:val="1"/>
          <w:numId w:val="1"/>
        </w:numPr>
        <w:shd w:val="clear" w:color="auto" w:fill="auto"/>
        <w:tabs>
          <w:tab w:val="left" w:pos="486"/>
        </w:tabs>
        <w:spacing w:before="0" w:after="81" w:line="312" w:lineRule="auto"/>
      </w:pPr>
      <w:bookmarkStart w:id="2" w:name="bookmark12"/>
      <w:r w:rsidRPr="001B3F91">
        <w:rPr>
          <w:rStyle w:val="100"/>
          <w:b/>
          <w:bCs/>
          <w:color w:val="000000"/>
        </w:rPr>
        <w:t>Формы и методы работы с одаренными детьми</w:t>
      </w:r>
      <w:bookmarkEnd w:id="2"/>
    </w:p>
    <w:p w:rsidR="00146E33" w:rsidRPr="001B3F91" w:rsidRDefault="00146E33" w:rsidP="001C753E">
      <w:pPr>
        <w:pStyle w:val="210"/>
        <w:shd w:val="clear" w:color="auto" w:fill="auto"/>
        <w:spacing w:before="0" w:line="312" w:lineRule="auto"/>
        <w:ind w:firstLine="0"/>
      </w:pPr>
      <w:r w:rsidRPr="001B3F91">
        <w:rPr>
          <w:rStyle w:val="21"/>
          <w:color w:val="000000"/>
        </w:rPr>
        <w:t>В школе разработана и реализуется комплексно-целевая программа «Одаренный ребенок» с целью создания условий для выявления, поддержания и развития одаренных детей; обеспечения условий для личностной, социальной самореализации и профессионального самоопределения.</w:t>
      </w:r>
    </w:p>
    <w:p w:rsidR="00146E33" w:rsidRPr="001B3F91" w:rsidRDefault="00146E33" w:rsidP="001C753E">
      <w:pPr>
        <w:pStyle w:val="210"/>
        <w:shd w:val="clear" w:color="auto" w:fill="auto"/>
        <w:spacing w:before="0" w:line="312" w:lineRule="auto"/>
        <w:ind w:firstLine="0"/>
      </w:pPr>
      <w:r w:rsidRPr="001B3F91">
        <w:rPr>
          <w:rStyle w:val="21"/>
          <w:color w:val="000000"/>
        </w:rPr>
        <w:t>Задачи работы с одаренными детьми на 2016-2017 учебный год:</w:t>
      </w:r>
    </w:p>
    <w:p w:rsidR="00146E33" w:rsidRPr="001B3F91" w:rsidRDefault="00146E33" w:rsidP="001C753E">
      <w:pPr>
        <w:pStyle w:val="210"/>
        <w:numPr>
          <w:ilvl w:val="0"/>
          <w:numId w:val="2"/>
        </w:numPr>
        <w:shd w:val="clear" w:color="auto" w:fill="auto"/>
        <w:tabs>
          <w:tab w:val="left" w:pos="749"/>
        </w:tabs>
        <w:spacing w:before="0" w:line="312" w:lineRule="auto"/>
        <w:ind w:left="760" w:hanging="360"/>
        <w:jc w:val="left"/>
      </w:pPr>
      <w:r w:rsidRPr="001B3F91">
        <w:rPr>
          <w:rStyle w:val="21"/>
          <w:color w:val="000000"/>
        </w:rPr>
        <w:t>оказание образовательных услуг, обеспечивающих развитие учащихся, в том числе одаренных;</w:t>
      </w:r>
    </w:p>
    <w:p w:rsidR="00146E33" w:rsidRPr="001B3F91" w:rsidRDefault="00146E33" w:rsidP="001C753E">
      <w:pPr>
        <w:pStyle w:val="210"/>
        <w:numPr>
          <w:ilvl w:val="0"/>
          <w:numId w:val="2"/>
        </w:numPr>
        <w:shd w:val="clear" w:color="auto" w:fill="auto"/>
        <w:tabs>
          <w:tab w:val="left" w:pos="749"/>
        </w:tabs>
        <w:spacing w:before="0" w:line="312" w:lineRule="auto"/>
        <w:ind w:left="760" w:hanging="360"/>
        <w:jc w:val="left"/>
      </w:pPr>
      <w:r w:rsidRPr="001B3F91">
        <w:rPr>
          <w:rStyle w:val="21"/>
          <w:color w:val="000000"/>
        </w:rPr>
        <w:t>формирование системы выявления и поддержки одаренных детей и талантливой молодежи.</w:t>
      </w:r>
    </w:p>
    <w:p w:rsidR="00146E33" w:rsidRPr="001B3F91" w:rsidRDefault="00146E33" w:rsidP="001C753E">
      <w:pPr>
        <w:pStyle w:val="210"/>
        <w:shd w:val="clear" w:color="auto" w:fill="auto"/>
        <w:spacing w:before="0" w:line="312" w:lineRule="auto"/>
        <w:ind w:firstLine="0"/>
      </w:pPr>
      <w:r w:rsidRPr="001B3F91">
        <w:rPr>
          <w:rStyle w:val="21"/>
          <w:color w:val="000000"/>
        </w:rPr>
        <w:t xml:space="preserve">Работа учителей с одаренными детьми обеспечивается дифференцированным подходом в организации </w:t>
      </w:r>
      <w:r w:rsidRPr="001B3F91">
        <w:rPr>
          <w:rStyle w:val="21"/>
          <w:color w:val="000000"/>
        </w:rPr>
        <w:lastRenderedPageBreak/>
        <w:t>образовательной деятельности: на учебном занятии и вне урока. Применение педагогических технологий</w:t>
      </w:r>
      <w:proofErr w:type="gramStart"/>
      <w:r w:rsidRPr="001B3F91">
        <w:rPr>
          <w:rStyle w:val="21"/>
          <w:color w:val="000000"/>
        </w:rPr>
        <w:t xml:space="preserve">.. </w:t>
      </w:r>
      <w:proofErr w:type="gramEnd"/>
      <w:r w:rsidRPr="001B3F91">
        <w:rPr>
          <w:rStyle w:val="21"/>
          <w:color w:val="000000"/>
        </w:rPr>
        <w:t>Во внеклассной работе широко применяется метод проектов и</w:t>
      </w:r>
    </w:p>
    <w:p w:rsidR="00146E33" w:rsidRPr="001B3F91" w:rsidRDefault="00146E33" w:rsidP="001C753E">
      <w:pPr>
        <w:pStyle w:val="210"/>
        <w:shd w:val="clear" w:color="auto" w:fill="auto"/>
        <w:spacing w:before="0" w:line="312" w:lineRule="auto"/>
        <w:ind w:firstLine="0"/>
      </w:pPr>
      <w:r w:rsidRPr="001B3F91">
        <w:rPr>
          <w:rStyle w:val="21"/>
          <w:color w:val="000000"/>
        </w:rPr>
        <w:t>коллективно-творческих дел что, несомненно, положительно влияет на развитие детей, в том числе и одаренных.</w:t>
      </w:r>
    </w:p>
    <w:p w:rsidR="00146E33" w:rsidRPr="001B3F91" w:rsidRDefault="00146E33" w:rsidP="001C753E">
      <w:pPr>
        <w:pStyle w:val="210"/>
        <w:shd w:val="clear" w:color="auto" w:fill="auto"/>
        <w:spacing w:before="0" w:line="312" w:lineRule="auto"/>
        <w:ind w:firstLine="0"/>
      </w:pPr>
      <w:r w:rsidRPr="001B3F91">
        <w:rPr>
          <w:rStyle w:val="21"/>
          <w:color w:val="000000"/>
        </w:rPr>
        <w:t>В школе используется система поддержки одаренных детей:</w:t>
      </w:r>
    </w:p>
    <w:p w:rsidR="00146E33" w:rsidRPr="001B3F91" w:rsidRDefault="00146E33" w:rsidP="001C753E">
      <w:pPr>
        <w:pStyle w:val="210"/>
        <w:numPr>
          <w:ilvl w:val="0"/>
          <w:numId w:val="2"/>
        </w:numPr>
        <w:shd w:val="clear" w:color="auto" w:fill="auto"/>
        <w:tabs>
          <w:tab w:val="left" w:pos="452"/>
        </w:tabs>
        <w:spacing w:before="0" w:line="312" w:lineRule="auto"/>
        <w:ind w:left="400" w:hanging="160"/>
      </w:pPr>
      <w:proofErr w:type="gramStart"/>
      <w:r w:rsidRPr="001B3F91">
        <w:rPr>
          <w:rStyle w:val="21"/>
          <w:color w:val="000000"/>
        </w:rPr>
        <w:t>психолого-педагогическая</w:t>
      </w:r>
      <w:proofErr w:type="gramEnd"/>
      <w:r w:rsidRPr="001B3F91">
        <w:rPr>
          <w:rStyle w:val="21"/>
          <w:color w:val="000000"/>
        </w:rPr>
        <w:t xml:space="preserve"> (диагностирование, консультирование, тренинги);</w:t>
      </w:r>
    </w:p>
    <w:p w:rsidR="00146E33" w:rsidRPr="001B3F91" w:rsidRDefault="00146E33" w:rsidP="001C753E">
      <w:pPr>
        <w:pStyle w:val="210"/>
        <w:numPr>
          <w:ilvl w:val="0"/>
          <w:numId w:val="2"/>
        </w:numPr>
        <w:shd w:val="clear" w:color="auto" w:fill="auto"/>
        <w:tabs>
          <w:tab w:val="left" w:pos="452"/>
        </w:tabs>
        <w:spacing w:before="0" w:line="312" w:lineRule="auto"/>
        <w:ind w:left="400" w:hanging="160"/>
      </w:pPr>
      <w:r w:rsidRPr="001B3F91">
        <w:rPr>
          <w:rStyle w:val="21"/>
          <w:color w:val="000000"/>
        </w:rPr>
        <w:t>моральное и материальное поощрение по результатам деятельности (призами, грамотами, денежными средствами в рамках конкурса «Ученик года», праздничное поздравление по итогам года);</w:t>
      </w:r>
    </w:p>
    <w:p w:rsidR="00146E33" w:rsidRPr="001B3F91" w:rsidRDefault="00146E33" w:rsidP="001C753E">
      <w:pPr>
        <w:pStyle w:val="210"/>
        <w:numPr>
          <w:ilvl w:val="0"/>
          <w:numId w:val="2"/>
        </w:numPr>
        <w:shd w:val="clear" w:color="auto" w:fill="auto"/>
        <w:tabs>
          <w:tab w:val="left" w:pos="452"/>
        </w:tabs>
        <w:spacing w:before="0" w:line="312" w:lineRule="auto"/>
        <w:ind w:left="400" w:hanging="160"/>
      </w:pPr>
      <w:r w:rsidRPr="001B3F91">
        <w:rPr>
          <w:rStyle w:val="21"/>
          <w:color w:val="000000"/>
        </w:rPr>
        <w:t>поощрение родителей (благодарственными письмами по результатам обучения, интеллектуальных и других состязаний).</w:t>
      </w:r>
    </w:p>
    <w:p w:rsidR="00146E33" w:rsidRPr="001B3F91" w:rsidRDefault="00146E33" w:rsidP="001C753E">
      <w:pPr>
        <w:pStyle w:val="210"/>
        <w:shd w:val="clear" w:color="auto" w:fill="auto"/>
        <w:spacing w:before="0" w:line="312" w:lineRule="auto"/>
        <w:ind w:firstLine="0"/>
      </w:pPr>
      <w:r w:rsidRPr="001B3F91">
        <w:rPr>
          <w:rStyle w:val="21"/>
          <w:color w:val="000000"/>
        </w:rPr>
        <w:t xml:space="preserve">Одним из эффективных и современных методов работы с одаренными детьми является ведение </w:t>
      </w:r>
      <w:proofErr w:type="spellStart"/>
      <w:r w:rsidRPr="001B3F91">
        <w:rPr>
          <w:rStyle w:val="21"/>
          <w:color w:val="000000"/>
        </w:rPr>
        <w:t>Портфолио</w:t>
      </w:r>
      <w:proofErr w:type="spellEnd"/>
      <w:r w:rsidRPr="001B3F91">
        <w:rPr>
          <w:rStyle w:val="21"/>
          <w:color w:val="000000"/>
        </w:rPr>
        <w:t xml:space="preserve"> учащегося. Работа в данном направлении ведется на основе положения о </w:t>
      </w:r>
      <w:proofErr w:type="spellStart"/>
      <w:r w:rsidRPr="001B3F91">
        <w:rPr>
          <w:rStyle w:val="21"/>
          <w:color w:val="000000"/>
        </w:rPr>
        <w:t>Портфолио</w:t>
      </w:r>
      <w:proofErr w:type="spellEnd"/>
      <w:r w:rsidRPr="001B3F91">
        <w:rPr>
          <w:rStyle w:val="21"/>
          <w:color w:val="000000"/>
        </w:rPr>
        <w:t xml:space="preserve"> учащегося.</w:t>
      </w:r>
    </w:p>
    <w:p w:rsidR="00146E33" w:rsidRPr="001B3F91" w:rsidRDefault="00146E33" w:rsidP="001C753E">
      <w:pPr>
        <w:pStyle w:val="210"/>
        <w:shd w:val="clear" w:color="auto" w:fill="auto"/>
        <w:spacing w:before="0" w:after="60" w:line="312" w:lineRule="auto"/>
        <w:ind w:firstLine="0"/>
      </w:pPr>
      <w:r w:rsidRPr="001B3F91">
        <w:rPr>
          <w:rStyle w:val="21"/>
          <w:color w:val="000000"/>
        </w:rPr>
        <w:t>В течение учебного года используются активные формы работы с данной категорией учащихся.</w:t>
      </w:r>
    </w:p>
    <w:p w:rsidR="00146E33" w:rsidRPr="001B3F91" w:rsidRDefault="00146E33" w:rsidP="001C753E">
      <w:pPr>
        <w:pStyle w:val="210"/>
        <w:shd w:val="clear" w:color="auto" w:fill="auto"/>
        <w:spacing w:before="0" w:line="312" w:lineRule="auto"/>
        <w:ind w:firstLine="0"/>
        <w:jc w:val="left"/>
        <w:rPr>
          <w:rStyle w:val="21"/>
          <w:color w:val="000000"/>
        </w:rPr>
      </w:pPr>
      <w:r w:rsidRPr="001B3F91">
        <w:rPr>
          <w:rStyle w:val="21"/>
          <w:color w:val="000000"/>
        </w:rPr>
        <w:t>Для обеспечения качественного педагогического сопровождения работы с одаренными детьми, с педагогическими работниками проводились групповые и индивидуальные консультации по сопровождению проектной и исследовательской деятельности учащихся. Было обеспечено психолого-педагогическое сопровождение в форме консультаций по итогам диагностики одаренности учащихся. Организована работа рабочей группы по организации участия школьников в дистанционных конкурсах, научно-практических конференциях.</w:t>
      </w:r>
    </w:p>
    <w:p w:rsidR="00146E33" w:rsidRPr="001B3F91" w:rsidRDefault="00146E33" w:rsidP="001C753E">
      <w:pPr>
        <w:pStyle w:val="a5"/>
        <w:spacing w:line="312" w:lineRule="auto"/>
        <w:jc w:val="both"/>
        <w:rPr>
          <w:rFonts w:ascii="Times New Roman" w:hAnsi="Times New Roman"/>
          <w:sz w:val="24"/>
          <w:szCs w:val="24"/>
        </w:rPr>
      </w:pPr>
      <w:r w:rsidRPr="001B3F91">
        <w:rPr>
          <w:rFonts w:ascii="Times New Roman" w:hAnsi="Times New Roman"/>
          <w:sz w:val="24"/>
          <w:szCs w:val="24"/>
        </w:rPr>
        <w:t xml:space="preserve">В школе работает </w:t>
      </w:r>
      <w:r w:rsidRPr="001B3F91">
        <w:rPr>
          <w:rFonts w:ascii="Times New Roman" w:hAnsi="Times New Roman"/>
          <w:b/>
          <w:sz w:val="24"/>
          <w:szCs w:val="24"/>
        </w:rPr>
        <w:t>интеллектуальный клуб</w:t>
      </w:r>
      <w:r w:rsidRPr="001B3F91">
        <w:rPr>
          <w:rFonts w:ascii="Times New Roman" w:hAnsi="Times New Roman"/>
          <w:sz w:val="24"/>
          <w:szCs w:val="24"/>
        </w:rPr>
        <w:t xml:space="preserve"> «Унисон», целью которого является: научить детей ориентироваться в многообразии получаемой и изучаемой информации. Итогом работы этого клуба является активное участие детей в интеллектуальных играх на уровне школы.</w:t>
      </w:r>
    </w:p>
    <w:p w:rsidR="00146E33" w:rsidRPr="001B3F91" w:rsidRDefault="00146E33" w:rsidP="001C753E">
      <w:pPr>
        <w:pStyle w:val="210"/>
        <w:shd w:val="clear" w:color="auto" w:fill="auto"/>
        <w:spacing w:before="0" w:line="312" w:lineRule="auto"/>
        <w:ind w:firstLine="0"/>
      </w:pPr>
      <w:r w:rsidRPr="001B3F91">
        <w:rPr>
          <w:rStyle w:val="23"/>
          <w:color w:val="000000"/>
        </w:rPr>
        <w:t xml:space="preserve">Огромный вклад в работу с одаренными детьми вносят следующие педагогические работники: </w:t>
      </w:r>
      <w:proofErr w:type="spellStart"/>
      <w:r w:rsidRPr="001B3F91">
        <w:rPr>
          <w:rStyle w:val="21"/>
          <w:color w:val="000000"/>
        </w:rPr>
        <w:t>Биндарева</w:t>
      </w:r>
      <w:proofErr w:type="spellEnd"/>
      <w:r w:rsidRPr="001B3F91">
        <w:rPr>
          <w:rStyle w:val="21"/>
          <w:color w:val="000000"/>
        </w:rPr>
        <w:t xml:space="preserve"> Л.С., Пуртова И.А., Николаева О.В., </w:t>
      </w:r>
      <w:proofErr w:type="spellStart"/>
      <w:r w:rsidRPr="001B3F91">
        <w:rPr>
          <w:rStyle w:val="21"/>
          <w:color w:val="000000"/>
        </w:rPr>
        <w:t>Лавринович</w:t>
      </w:r>
      <w:proofErr w:type="spellEnd"/>
      <w:r w:rsidRPr="001B3F91">
        <w:rPr>
          <w:rStyle w:val="21"/>
          <w:color w:val="000000"/>
        </w:rPr>
        <w:t xml:space="preserve"> О.В., Федорова Л.В., </w:t>
      </w:r>
      <w:proofErr w:type="spellStart"/>
      <w:r w:rsidRPr="001B3F91">
        <w:rPr>
          <w:rStyle w:val="21"/>
          <w:color w:val="000000"/>
        </w:rPr>
        <w:t>Просалова</w:t>
      </w:r>
      <w:proofErr w:type="spellEnd"/>
      <w:r w:rsidRPr="001B3F91">
        <w:rPr>
          <w:rStyle w:val="21"/>
          <w:color w:val="000000"/>
        </w:rPr>
        <w:t xml:space="preserve"> Н.А.</w:t>
      </w:r>
    </w:p>
    <w:p w:rsidR="003E08C5" w:rsidRPr="001B3F91" w:rsidRDefault="003E08C5" w:rsidP="001C753E">
      <w:pPr>
        <w:pStyle w:val="101"/>
        <w:numPr>
          <w:ilvl w:val="1"/>
          <w:numId w:val="1"/>
        </w:numPr>
        <w:shd w:val="clear" w:color="auto" w:fill="auto"/>
        <w:tabs>
          <w:tab w:val="left" w:pos="490"/>
        </w:tabs>
        <w:spacing w:before="0" w:after="87" w:line="312" w:lineRule="auto"/>
        <w:rPr>
          <w:rStyle w:val="100"/>
          <w:b/>
          <w:bCs/>
          <w:shd w:val="clear" w:color="auto" w:fill="auto"/>
        </w:rPr>
      </w:pPr>
      <w:bookmarkStart w:id="3" w:name="bookmark13"/>
      <w:r w:rsidRPr="001B3F91">
        <w:rPr>
          <w:rStyle w:val="100"/>
          <w:b/>
          <w:bCs/>
        </w:rPr>
        <w:t>Организация внеклассной и внеурочной воспитательной деятельности в целях удовлетворения интересов учащихся</w:t>
      </w:r>
      <w:bookmarkEnd w:id="3"/>
    </w:p>
    <w:p w:rsidR="00C115C0" w:rsidRPr="001B3F91" w:rsidRDefault="00C115C0" w:rsidP="001C753E">
      <w:pPr>
        <w:pStyle w:val="a7"/>
        <w:spacing w:after="0" w:line="312" w:lineRule="auto"/>
        <w:ind w:left="360"/>
        <w:jc w:val="both"/>
        <w:textAlignment w:val="baseline"/>
        <w:rPr>
          <w:rFonts w:ascii="Times New Roman" w:eastAsia="Times New Roman" w:hAnsi="Times New Roman" w:cs="Times New Roman"/>
          <w:iCs/>
          <w:color w:val="000000" w:themeColor="text1"/>
          <w:sz w:val="24"/>
          <w:szCs w:val="24"/>
          <w:bdr w:val="none" w:sz="0" w:space="0" w:color="auto" w:frame="1"/>
          <w:lang w:eastAsia="ru-RU"/>
        </w:rPr>
      </w:pPr>
      <w:r w:rsidRPr="001B3F91">
        <w:rPr>
          <w:rFonts w:ascii="Times New Roman" w:eastAsia="Times New Roman" w:hAnsi="Times New Roman" w:cs="Times New Roman"/>
          <w:iCs/>
          <w:color w:val="000000" w:themeColor="text1"/>
          <w:sz w:val="24"/>
          <w:szCs w:val="24"/>
          <w:bdr w:val="none" w:sz="0" w:space="0" w:color="auto" w:frame="1"/>
          <w:lang w:eastAsia="ru-RU"/>
        </w:rPr>
        <w:t xml:space="preserve">Внеурочная деятельность МБОУ Устюжская СОШ  в 2016-2017 учебном году осуществлялась на основании программ внеурочной деятельности, годового плана воспитательной работы и планов классных руководителей. </w:t>
      </w:r>
    </w:p>
    <w:p w:rsidR="00C115C0" w:rsidRPr="001B3F91" w:rsidRDefault="00C115C0" w:rsidP="001C753E">
      <w:pPr>
        <w:pStyle w:val="a7"/>
        <w:spacing w:after="0" w:line="312" w:lineRule="auto"/>
        <w:ind w:left="360"/>
        <w:jc w:val="both"/>
        <w:textAlignment w:val="baseline"/>
        <w:rPr>
          <w:rFonts w:ascii="Times New Roman" w:eastAsia="Times New Roman" w:hAnsi="Times New Roman" w:cs="Times New Roman"/>
          <w:iCs/>
          <w:color w:val="000000" w:themeColor="text1"/>
          <w:sz w:val="24"/>
          <w:szCs w:val="24"/>
          <w:bdr w:val="none" w:sz="0" w:space="0" w:color="auto" w:frame="1"/>
          <w:lang w:eastAsia="ru-RU"/>
        </w:rPr>
      </w:pPr>
      <w:r w:rsidRPr="001B3F91">
        <w:rPr>
          <w:rFonts w:ascii="Times New Roman" w:eastAsia="Times New Roman" w:hAnsi="Times New Roman" w:cs="Times New Roman"/>
          <w:iCs/>
          <w:color w:val="000000" w:themeColor="text1"/>
          <w:sz w:val="24"/>
          <w:szCs w:val="24"/>
          <w:bdr w:val="none" w:sz="0" w:space="0" w:color="auto" w:frame="1"/>
          <w:lang w:eastAsia="ru-RU"/>
        </w:rPr>
        <w:t xml:space="preserve">Работа объединений учащихся 1-6 классов  в рамках ФГОС НОО не предполагает охват всех обучающихся рамками одного объединения и предусматривает добровольность выбора воспитанником сферы деятельности, удовлетворение его личных потребностей, склонностей, интересов. </w:t>
      </w:r>
    </w:p>
    <w:p w:rsidR="00C115C0" w:rsidRPr="001B3F91" w:rsidRDefault="00C115C0" w:rsidP="001C753E">
      <w:pPr>
        <w:pStyle w:val="a7"/>
        <w:spacing w:after="150" w:line="312" w:lineRule="auto"/>
        <w:ind w:left="360"/>
        <w:jc w:val="both"/>
        <w:textAlignment w:val="baseline"/>
        <w:rPr>
          <w:rFonts w:ascii="Times New Roman" w:eastAsia="Times New Roman" w:hAnsi="Times New Roman" w:cs="Times New Roman"/>
          <w:color w:val="000000" w:themeColor="text1"/>
          <w:sz w:val="24"/>
          <w:szCs w:val="24"/>
          <w:lang w:eastAsia="ru-RU"/>
        </w:rPr>
      </w:pPr>
      <w:proofErr w:type="gramStart"/>
      <w:r w:rsidRPr="001B3F91">
        <w:rPr>
          <w:rFonts w:ascii="Times New Roman" w:eastAsia="Times New Roman" w:hAnsi="Times New Roman" w:cs="Times New Roman"/>
          <w:color w:val="000000" w:themeColor="text1"/>
          <w:sz w:val="24"/>
          <w:szCs w:val="24"/>
          <w:lang w:eastAsia="ru-RU"/>
        </w:rPr>
        <w:t>Содержание занятий, предусмотренных в рамках внеурочной деятельности, формировалось с учётом пожеланий обучающихся и их родителей (законных представителей) и реализовывалось  посредством различных форм организации, таких как, экскурсии, кружки, секции, олимпиады, конкурсы, соревнования, викторины, познавательные игры, поисковые исследования  и т. д.</w:t>
      </w:r>
      <w:proofErr w:type="gramEnd"/>
    </w:p>
    <w:p w:rsidR="00C115C0" w:rsidRPr="001B3F91" w:rsidRDefault="00C115C0" w:rsidP="001C753E">
      <w:pPr>
        <w:pStyle w:val="a7"/>
        <w:spacing w:after="0" w:line="312" w:lineRule="auto"/>
        <w:ind w:left="360"/>
        <w:jc w:val="both"/>
        <w:textAlignment w:val="baseline"/>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b/>
          <w:iCs/>
          <w:color w:val="000000" w:themeColor="text1"/>
          <w:sz w:val="24"/>
          <w:szCs w:val="24"/>
          <w:bdr w:val="none" w:sz="0" w:space="0" w:color="auto" w:frame="1"/>
          <w:lang w:eastAsia="ru-RU"/>
        </w:rPr>
        <w:t>Цель внеурочной деятельности</w:t>
      </w:r>
      <w:r w:rsidRPr="001B3F91">
        <w:rPr>
          <w:rFonts w:ascii="Times New Roman" w:eastAsia="Times New Roman" w:hAnsi="Times New Roman" w:cs="Times New Roman"/>
          <w:b/>
          <w:color w:val="000000" w:themeColor="text1"/>
          <w:sz w:val="24"/>
          <w:szCs w:val="24"/>
          <w:lang w:eastAsia="ru-RU"/>
        </w:rPr>
        <w:t>:</w:t>
      </w:r>
      <w:r w:rsidRPr="001B3F91">
        <w:rPr>
          <w:rFonts w:ascii="Times New Roman" w:eastAsia="Times New Roman" w:hAnsi="Times New Roman" w:cs="Times New Roman"/>
          <w:color w:val="000000" w:themeColor="text1"/>
          <w:sz w:val="24"/>
          <w:szCs w:val="24"/>
          <w:lang w:eastAsia="ru-RU"/>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115C0" w:rsidRPr="001B3F91" w:rsidRDefault="00C115C0" w:rsidP="001C753E">
      <w:pPr>
        <w:pStyle w:val="a7"/>
        <w:spacing w:after="150" w:line="312" w:lineRule="auto"/>
        <w:ind w:left="360"/>
        <w:jc w:val="both"/>
        <w:textAlignment w:val="baseline"/>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color w:val="000000" w:themeColor="text1"/>
          <w:sz w:val="24"/>
          <w:szCs w:val="24"/>
          <w:lang w:eastAsia="ru-RU"/>
        </w:rPr>
        <w:t xml:space="preserve">Заинтересованность школы в решении проблемы внеурочной деятельности (ВУД) объясняется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sidRPr="001B3F91">
        <w:rPr>
          <w:rFonts w:ascii="Times New Roman" w:eastAsia="Times New Roman" w:hAnsi="Times New Roman" w:cs="Times New Roman"/>
          <w:color w:val="000000" w:themeColor="text1"/>
          <w:sz w:val="24"/>
          <w:szCs w:val="24"/>
          <w:lang w:eastAsia="ru-RU"/>
        </w:rPr>
        <w:t>метапредметных</w:t>
      </w:r>
      <w:proofErr w:type="spellEnd"/>
      <w:r w:rsidRPr="001B3F91">
        <w:rPr>
          <w:rFonts w:ascii="Times New Roman" w:eastAsia="Times New Roman" w:hAnsi="Times New Roman" w:cs="Times New Roman"/>
          <w:color w:val="000000" w:themeColor="text1"/>
          <w:sz w:val="24"/>
          <w:szCs w:val="24"/>
          <w:lang w:eastAsia="ru-RU"/>
        </w:rPr>
        <w:t xml:space="preserve">, а особенно личностных результатов – ценностей, ориентиров, потребностей, интересов человека, удельный </w:t>
      </w:r>
      <w:r w:rsidRPr="001B3F91">
        <w:rPr>
          <w:rFonts w:ascii="Times New Roman" w:eastAsia="Times New Roman" w:hAnsi="Times New Roman" w:cs="Times New Roman"/>
          <w:color w:val="000000" w:themeColor="text1"/>
          <w:sz w:val="24"/>
          <w:szCs w:val="24"/>
          <w:lang w:eastAsia="ru-RU"/>
        </w:rPr>
        <w:lastRenderedPageBreak/>
        <w:t>вес внеурочной деятельности гораздо выше, так как ученик выбирает ее, исходя из своих интересов, мотивов.</w:t>
      </w:r>
    </w:p>
    <w:p w:rsidR="00C115C0" w:rsidRPr="001B3F91" w:rsidRDefault="00C115C0" w:rsidP="001C753E">
      <w:pPr>
        <w:pStyle w:val="a7"/>
        <w:spacing w:after="150" w:line="312" w:lineRule="auto"/>
        <w:ind w:left="360"/>
        <w:jc w:val="both"/>
        <w:textAlignment w:val="baseline"/>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color w:val="000000" w:themeColor="text1"/>
          <w:sz w:val="24"/>
          <w:szCs w:val="24"/>
          <w:lang w:eastAsia="ru-RU"/>
        </w:rPr>
        <w:t xml:space="preserve"> Работа по реализации внеурочной деятельности осуществлялась через посещение учебных курсов, формируемых участниками образовательных отношений, объединений дополнительного образования школы, учреждений дополнительного образования и культуры поселка, деятельность групп продлённого дня и внеклассные мероприятия.</w:t>
      </w:r>
    </w:p>
    <w:p w:rsidR="00C115C0" w:rsidRPr="001B3F91" w:rsidRDefault="00C115C0" w:rsidP="001C753E">
      <w:pPr>
        <w:pStyle w:val="a7"/>
        <w:spacing w:after="0" w:line="312" w:lineRule="auto"/>
        <w:ind w:left="360"/>
        <w:jc w:val="both"/>
        <w:textAlignment w:val="baseline"/>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color w:val="000000" w:themeColor="text1"/>
          <w:sz w:val="24"/>
          <w:szCs w:val="24"/>
          <w:lang w:eastAsia="ru-RU"/>
        </w:rPr>
        <w:t>Модель организации внеурочной деятельности нашей школы состоит из 5 </w:t>
      </w:r>
      <w:r w:rsidRPr="001B3F91">
        <w:rPr>
          <w:rFonts w:ascii="Times New Roman" w:eastAsia="Times New Roman" w:hAnsi="Times New Roman" w:cs="Times New Roman"/>
          <w:b/>
          <w:bCs/>
          <w:color w:val="000000" w:themeColor="text1"/>
          <w:sz w:val="24"/>
          <w:szCs w:val="24"/>
          <w:bdr w:val="none" w:sz="0" w:space="0" w:color="auto" w:frame="1"/>
          <w:lang w:eastAsia="ru-RU"/>
        </w:rPr>
        <w:t>направлений деятельности</w:t>
      </w:r>
      <w:r w:rsidRPr="001B3F91">
        <w:rPr>
          <w:rFonts w:ascii="Times New Roman" w:eastAsia="Times New Roman" w:hAnsi="Times New Roman" w:cs="Times New Roman"/>
          <w:color w:val="000000" w:themeColor="text1"/>
          <w:sz w:val="24"/>
          <w:szCs w:val="24"/>
          <w:lang w:eastAsia="ru-RU"/>
        </w:rPr>
        <w:t>:</w:t>
      </w:r>
    </w:p>
    <w:p w:rsidR="00C115C0" w:rsidRPr="001B3F91" w:rsidRDefault="00C115C0" w:rsidP="001C753E">
      <w:pPr>
        <w:pStyle w:val="a7"/>
        <w:spacing w:after="150" w:line="312" w:lineRule="auto"/>
        <w:ind w:left="360"/>
        <w:jc w:val="both"/>
        <w:textAlignment w:val="baseline"/>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color w:val="000000" w:themeColor="text1"/>
          <w:sz w:val="24"/>
          <w:szCs w:val="24"/>
          <w:lang w:eastAsia="ru-RU"/>
        </w:rPr>
        <w:t>1.  Духовно-нравственное;</w:t>
      </w:r>
    </w:p>
    <w:p w:rsidR="00C115C0" w:rsidRPr="001B3F91" w:rsidRDefault="00C115C0" w:rsidP="001C753E">
      <w:pPr>
        <w:pStyle w:val="a7"/>
        <w:spacing w:after="150" w:line="312" w:lineRule="auto"/>
        <w:ind w:left="360"/>
        <w:jc w:val="both"/>
        <w:textAlignment w:val="baseline"/>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color w:val="000000" w:themeColor="text1"/>
          <w:sz w:val="24"/>
          <w:szCs w:val="24"/>
          <w:lang w:eastAsia="ru-RU"/>
        </w:rPr>
        <w:t>2.  Социальное;</w:t>
      </w:r>
    </w:p>
    <w:p w:rsidR="00C115C0" w:rsidRPr="001B3F91" w:rsidRDefault="00C115C0" w:rsidP="001C753E">
      <w:pPr>
        <w:pStyle w:val="a7"/>
        <w:spacing w:after="150" w:line="312" w:lineRule="auto"/>
        <w:ind w:left="360"/>
        <w:jc w:val="both"/>
        <w:textAlignment w:val="baseline"/>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color w:val="000000" w:themeColor="text1"/>
          <w:sz w:val="24"/>
          <w:szCs w:val="24"/>
          <w:lang w:eastAsia="ru-RU"/>
        </w:rPr>
        <w:t xml:space="preserve">3.  </w:t>
      </w:r>
      <w:proofErr w:type="spellStart"/>
      <w:r w:rsidRPr="001B3F91">
        <w:rPr>
          <w:rFonts w:ascii="Times New Roman" w:eastAsia="Times New Roman" w:hAnsi="Times New Roman" w:cs="Times New Roman"/>
          <w:color w:val="000000" w:themeColor="text1"/>
          <w:sz w:val="24"/>
          <w:szCs w:val="24"/>
          <w:lang w:eastAsia="ru-RU"/>
        </w:rPr>
        <w:t>Общеинтеллектуальное</w:t>
      </w:r>
      <w:proofErr w:type="spellEnd"/>
      <w:r w:rsidRPr="001B3F91">
        <w:rPr>
          <w:rFonts w:ascii="Times New Roman" w:eastAsia="Times New Roman" w:hAnsi="Times New Roman" w:cs="Times New Roman"/>
          <w:color w:val="000000" w:themeColor="text1"/>
          <w:sz w:val="24"/>
          <w:szCs w:val="24"/>
          <w:lang w:eastAsia="ru-RU"/>
        </w:rPr>
        <w:t>;</w:t>
      </w:r>
    </w:p>
    <w:p w:rsidR="00C115C0" w:rsidRPr="001B3F91" w:rsidRDefault="00C115C0" w:rsidP="001C753E">
      <w:pPr>
        <w:pStyle w:val="a7"/>
        <w:spacing w:after="150" w:line="312" w:lineRule="auto"/>
        <w:ind w:left="360"/>
        <w:jc w:val="both"/>
        <w:textAlignment w:val="baseline"/>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color w:val="000000" w:themeColor="text1"/>
          <w:sz w:val="24"/>
          <w:szCs w:val="24"/>
          <w:lang w:eastAsia="ru-RU"/>
        </w:rPr>
        <w:t>4.  Общекультурное;</w:t>
      </w:r>
    </w:p>
    <w:p w:rsidR="00C115C0" w:rsidRPr="001B3F91" w:rsidRDefault="00C115C0" w:rsidP="001C753E">
      <w:pPr>
        <w:pStyle w:val="a7"/>
        <w:spacing w:after="150" w:line="312" w:lineRule="auto"/>
        <w:ind w:left="360"/>
        <w:jc w:val="both"/>
        <w:textAlignment w:val="baseline"/>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color w:val="000000" w:themeColor="text1"/>
          <w:sz w:val="24"/>
          <w:szCs w:val="24"/>
          <w:lang w:eastAsia="ru-RU"/>
        </w:rPr>
        <w:t>5.  Спортивно-оздоровительное.</w:t>
      </w:r>
    </w:p>
    <w:p w:rsidR="00C115C0" w:rsidRPr="001B3F91" w:rsidRDefault="00C115C0" w:rsidP="001C753E">
      <w:pPr>
        <w:pStyle w:val="a7"/>
        <w:spacing w:after="150" w:line="312" w:lineRule="auto"/>
        <w:ind w:left="360"/>
        <w:jc w:val="both"/>
        <w:textAlignment w:val="baseline"/>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b/>
          <w:color w:val="000000" w:themeColor="text1"/>
          <w:sz w:val="24"/>
          <w:szCs w:val="24"/>
          <w:lang w:eastAsia="ru-RU"/>
        </w:rPr>
        <w:t>Спортивно-оздоровительное направление</w:t>
      </w:r>
      <w:r w:rsidRPr="001B3F91">
        <w:rPr>
          <w:rFonts w:ascii="Times New Roman" w:eastAsia="Times New Roman" w:hAnsi="Times New Roman" w:cs="Times New Roman"/>
          <w:color w:val="000000" w:themeColor="text1"/>
          <w:sz w:val="24"/>
          <w:szCs w:val="24"/>
          <w:lang w:eastAsia="ru-RU"/>
        </w:rPr>
        <w:t xml:space="preserve"> представлено детскими объединениями   «Школа докторов природы», спортивными секциями «</w:t>
      </w:r>
      <w:r w:rsidRPr="001B3F91">
        <w:rPr>
          <w:rFonts w:ascii="Times New Roman" w:hAnsi="Times New Roman" w:cs="Times New Roman"/>
          <w:sz w:val="24"/>
          <w:szCs w:val="24"/>
        </w:rPr>
        <w:t>Гимнастическая студия</w:t>
      </w:r>
      <w:r w:rsidRPr="001B3F91">
        <w:rPr>
          <w:rFonts w:ascii="Times New Roman" w:eastAsia="Times New Roman" w:hAnsi="Times New Roman" w:cs="Times New Roman"/>
          <w:color w:val="000000" w:themeColor="text1"/>
          <w:sz w:val="24"/>
          <w:szCs w:val="24"/>
          <w:lang w:eastAsia="ru-RU"/>
        </w:rPr>
        <w:t>» и «</w:t>
      </w:r>
      <w:r w:rsidRPr="001B3F91">
        <w:rPr>
          <w:rFonts w:ascii="Times New Roman" w:hAnsi="Times New Roman" w:cs="Times New Roman"/>
          <w:sz w:val="24"/>
          <w:szCs w:val="24"/>
        </w:rPr>
        <w:t>Спортивные игры</w:t>
      </w:r>
      <w:r w:rsidRPr="001B3F91">
        <w:rPr>
          <w:rFonts w:ascii="Times New Roman" w:eastAsia="Times New Roman" w:hAnsi="Times New Roman" w:cs="Times New Roman"/>
          <w:color w:val="000000" w:themeColor="text1"/>
          <w:sz w:val="24"/>
          <w:szCs w:val="24"/>
          <w:lang w:eastAsia="ru-RU"/>
        </w:rPr>
        <w:t>», а также общешкольными мероприятиями спортивно-оздоровительной направленности согласно годовому плану внеурочной работы.</w:t>
      </w:r>
    </w:p>
    <w:p w:rsidR="00C115C0" w:rsidRPr="001B3F91" w:rsidRDefault="00C115C0" w:rsidP="001C753E">
      <w:pPr>
        <w:spacing w:after="150" w:line="312" w:lineRule="auto"/>
        <w:jc w:val="both"/>
        <w:textAlignment w:val="baseline"/>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b/>
          <w:color w:val="000000" w:themeColor="text1"/>
          <w:sz w:val="24"/>
          <w:szCs w:val="24"/>
          <w:lang w:eastAsia="ru-RU"/>
        </w:rPr>
        <w:t xml:space="preserve">Общекультурное направление </w:t>
      </w:r>
      <w:r w:rsidRPr="001B3F91">
        <w:rPr>
          <w:rFonts w:ascii="Times New Roman" w:eastAsia="Times New Roman" w:hAnsi="Times New Roman" w:cs="Times New Roman"/>
          <w:color w:val="000000" w:themeColor="text1"/>
          <w:sz w:val="24"/>
          <w:szCs w:val="24"/>
          <w:lang w:eastAsia="ru-RU"/>
        </w:rPr>
        <w:t>включает в себя работу детских объединений  «</w:t>
      </w:r>
      <w:r w:rsidRPr="001B3F91">
        <w:rPr>
          <w:rFonts w:ascii="Times New Roman" w:hAnsi="Times New Roman" w:cs="Times New Roman"/>
          <w:sz w:val="24"/>
          <w:szCs w:val="24"/>
        </w:rPr>
        <w:t>Мир  танца», «Школа ведущих», «Метафора</w:t>
      </w:r>
      <w:proofErr w:type="gramStart"/>
      <w:r w:rsidRPr="001B3F91">
        <w:rPr>
          <w:rFonts w:ascii="Times New Roman" w:hAnsi="Times New Roman" w:cs="Times New Roman"/>
          <w:sz w:val="24"/>
          <w:szCs w:val="24"/>
        </w:rPr>
        <w:t>»(</w:t>
      </w:r>
      <w:proofErr w:type="gramEnd"/>
      <w:r w:rsidRPr="001B3F91">
        <w:rPr>
          <w:rFonts w:ascii="Times New Roman" w:hAnsi="Times New Roman" w:cs="Times New Roman"/>
          <w:sz w:val="24"/>
          <w:szCs w:val="24"/>
        </w:rPr>
        <w:t xml:space="preserve">художественное чтение», </w:t>
      </w:r>
      <w:r w:rsidRPr="001B3F91">
        <w:rPr>
          <w:rFonts w:ascii="Times New Roman" w:eastAsia="Times New Roman" w:hAnsi="Times New Roman" w:cs="Times New Roman"/>
          <w:color w:val="000000" w:themeColor="text1"/>
          <w:sz w:val="24"/>
          <w:szCs w:val="24"/>
          <w:lang w:eastAsia="ru-RU"/>
        </w:rPr>
        <w:t xml:space="preserve"> а также общешкольные</w:t>
      </w:r>
      <w:r w:rsidRPr="001B3F91">
        <w:rPr>
          <w:rFonts w:eastAsia="Times New Roman"/>
          <w:color w:val="000000" w:themeColor="text1"/>
          <w:sz w:val="24"/>
          <w:szCs w:val="24"/>
          <w:lang w:eastAsia="ru-RU"/>
        </w:rPr>
        <w:t xml:space="preserve"> </w:t>
      </w:r>
      <w:r w:rsidRPr="001B3F91">
        <w:rPr>
          <w:rFonts w:ascii="Times New Roman" w:eastAsia="Times New Roman" w:hAnsi="Times New Roman" w:cs="Times New Roman"/>
          <w:color w:val="000000" w:themeColor="text1"/>
          <w:sz w:val="24"/>
          <w:szCs w:val="24"/>
          <w:lang w:eastAsia="ru-RU"/>
        </w:rPr>
        <w:t>и внеклассные мероприятия согласно общешкольному и классному плану воспитательной работы.</w:t>
      </w:r>
    </w:p>
    <w:p w:rsidR="00C115C0" w:rsidRPr="001B3F91" w:rsidRDefault="00C115C0" w:rsidP="001C753E">
      <w:pPr>
        <w:spacing w:after="150" w:line="312" w:lineRule="auto"/>
        <w:jc w:val="both"/>
        <w:textAlignment w:val="baseline"/>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b/>
          <w:color w:val="000000" w:themeColor="text1"/>
          <w:sz w:val="24"/>
          <w:szCs w:val="24"/>
          <w:lang w:eastAsia="ru-RU"/>
        </w:rPr>
        <w:t>Духовно-нравственное направление</w:t>
      </w:r>
      <w:r w:rsidRPr="001B3F91">
        <w:rPr>
          <w:rFonts w:ascii="Times New Roman" w:eastAsia="Times New Roman" w:hAnsi="Times New Roman" w:cs="Times New Roman"/>
          <w:color w:val="000000" w:themeColor="text1"/>
          <w:sz w:val="24"/>
          <w:szCs w:val="24"/>
          <w:lang w:eastAsia="ru-RU"/>
        </w:rPr>
        <w:t xml:space="preserve"> представлено детскими школьными объединениями</w:t>
      </w:r>
      <w:r w:rsidRPr="001B3F91">
        <w:rPr>
          <w:rFonts w:ascii="Times New Roman" w:hAnsi="Times New Roman" w:cs="Times New Roman"/>
          <w:sz w:val="24"/>
          <w:szCs w:val="24"/>
        </w:rPr>
        <w:t xml:space="preserve"> «Лесовик»</w:t>
      </w:r>
      <w:r w:rsidRPr="001B3F91">
        <w:rPr>
          <w:rFonts w:ascii="Times New Roman" w:eastAsia="Times New Roman" w:hAnsi="Times New Roman" w:cs="Times New Roman"/>
          <w:color w:val="000000" w:themeColor="text1"/>
          <w:sz w:val="24"/>
          <w:szCs w:val="24"/>
          <w:lang w:eastAsia="ru-RU"/>
        </w:rPr>
        <w:t xml:space="preserve">,  участием в деятельности школьного музея «Память», школьном </w:t>
      </w:r>
      <w:proofErr w:type="spellStart"/>
      <w:r w:rsidRPr="001B3F91">
        <w:rPr>
          <w:rFonts w:ascii="Times New Roman" w:eastAsia="Times New Roman" w:hAnsi="Times New Roman" w:cs="Times New Roman"/>
          <w:color w:val="000000" w:themeColor="text1"/>
          <w:sz w:val="24"/>
          <w:szCs w:val="24"/>
          <w:lang w:eastAsia="ru-RU"/>
        </w:rPr>
        <w:t>соуправлении</w:t>
      </w:r>
      <w:proofErr w:type="spellEnd"/>
      <w:r w:rsidRPr="001B3F91">
        <w:rPr>
          <w:rFonts w:ascii="Times New Roman" w:eastAsia="Times New Roman" w:hAnsi="Times New Roman" w:cs="Times New Roman"/>
          <w:color w:val="000000" w:themeColor="text1"/>
          <w:sz w:val="24"/>
          <w:szCs w:val="24"/>
          <w:lang w:eastAsia="ru-RU"/>
        </w:rPr>
        <w:t xml:space="preserve"> «Исток», участием в школьных акциях «Ветеран живет рядом»</w:t>
      </w:r>
    </w:p>
    <w:p w:rsidR="00C115C0" w:rsidRPr="001B3F91" w:rsidRDefault="00C115C0" w:rsidP="001C753E">
      <w:pPr>
        <w:spacing w:line="312" w:lineRule="auto"/>
        <w:jc w:val="both"/>
        <w:rPr>
          <w:rFonts w:ascii="Times New Roman" w:hAnsi="Times New Roman" w:cs="Times New Roman"/>
          <w:sz w:val="24"/>
          <w:szCs w:val="24"/>
        </w:rPr>
      </w:pPr>
      <w:proofErr w:type="spellStart"/>
      <w:r w:rsidRPr="001B3F91">
        <w:rPr>
          <w:rFonts w:ascii="Times New Roman" w:eastAsia="Times New Roman" w:hAnsi="Times New Roman" w:cs="Times New Roman"/>
          <w:b/>
          <w:color w:val="000000" w:themeColor="text1"/>
          <w:sz w:val="24"/>
          <w:szCs w:val="24"/>
          <w:lang w:eastAsia="ru-RU"/>
        </w:rPr>
        <w:t>Общеинтеллектуальное</w:t>
      </w:r>
      <w:proofErr w:type="spellEnd"/>
      <w:r w:rsidRPr="001B3F91">
        <w:rPr>
          <w:rFonts w:ascii="Times New Roman" w:eastAsia="Times New Roman" w:hAnsi="Times New Roman" w:cs="Times New Roman"/>
          <w:color w:val="000000" w:themeColor="text1"/>
          <w:sz w:val="24"/>
          <w:szCs w:val="24"/>
          <w:lang w:eastAsia="ru-RU"/>
        </w:rPr>
        <w:t xml:space="preserve"> направление представлено детскими объединениями   «</w:t>
      </w:r>
      <w:r w:rsidRPr="001B3F91">
        <w:rPr>
          <w:rFonts w:ascii="Times New Roman" w:hAnsi="Times New Roman" w:cs="Times New Roman"/>
          <w:sz w:val="24"/>
          <w:szCs w:val="24"/>
        </w:rPr>
        <w:t>Клио»</w:t>
      </w:r>
      <w:r w:rsidRPr="001B3F91">
        <w:rPr>
          <w:rFonts w:ascii="Times New Roman" w:eastAsia="Times New Roman" w:hAnsi="Times New Roman" w:cs="Times New Roman"/>
          <w:color w:val="000000" w:themeColor="text1"/>
          <w:sz w:val="24"/>
          <w:szCs w:val="24"/>
          <w:lang w:eastAsia="ru-RU"/>
        </w:rPr>
        <w:t>, «</w:t>
      </w:r>
      <w:r w:rsidRPr="001B3F91">
        <w:rPr>
          <w:rFonts w:ascii="Times New Roman" w:hAnsi="Times New Roman" w:cs="Times New Roman"/>
          <w:sz w:val="24"/>
          <w:szCs w:val="24"/>
        </w:rPr>
        <w:t>Английский – это весело</w:t>
      </w:r>
      <w:r w:rsidRPr="001B3F91">
        <w:rPr>
          <w:rFonts w:ascii="Times New Roman" w:eastAsia="Times New Roman" w:hAnsi="Times New Roman" w:cs="Times New Roman"/>
          <w:color w:val="000000" w:themeColor="text1"/>
          <w:sz w:val="24"/>
          <w:szCs w:val="24"/>
          <w:lang w:eastAsia="ru-RU"/>
        </w:rPr>
        <w:t>», «</w:t>
      </w:r>
      <w:r w:rsidRPr="001B3F91">
        <w:rPr>
          <w:rFonts w:ascii="Times New Roman" w:hAnsi="Times New Roman" w:cs="Times New Roman"/>
          <w:sz w:val="24"/>
          <w:szCs w:val="24"/>
        </w:rPr>
        <w:t>Говорим и пишем правильно</w:t>
      </w:r>
      <w:r w:rsidRPr="001B3F91">
        <w:rPr>
          <w:rFonts w:ascii="Times New Roman" w:eastAsia="Times New Roman" w:hAnsi="Times New Roman" w:cs="Times New Roman"/>
          <w:color w:val="000000" w:themeColor="text1"/>
          <w:sz w:val="24"/>
          <w:szCs w:val="24"/>
          <w:lang w:eastAsia="ru-RU"/>
        </w:rPr>
        <w:t>», «</w:t>
      </w:r>
      <w:proofErr w:type="spellStart"/>
      <w:r w:rsidRPr="001B3F91">
        <w:rPr>
          <w:rFonts w:ascii="Times New Roman" w:hAnsi="Times New Roman" w:cs="Times New Roman"/>
          <w:sz w:val="24"/>
          <w:szCs w:val="24"/>
        </w:rPr>
        <w:t>Счетики</w:t>
      </w:r>
      <w:proofErr w:type="spellEnd"/>
      <w:r w:rsidRPr="001B3F91">
        <w:rPr>
          <w:rFonts w:ascii="Times New Roman" w:eastAsia="Times New Roman" w:hAnsi="Times New Roman" w:cs="Times New Roman"/>
          <w:color w:val="000000" w:themeColor="text1"/>
          <w:sz w:val="24"/>
          <w:szCs w:val="24"/>
          <w:lang w:eastAsia="ru-RU"/>
        </w:rPr>
        <w:t xml:space="preserve">», </w:t>
      </w:r>
      <w:r w:rsidRPr="001B3F91">
        <w:rPr>
          <w:rFonts w:ascii="Times New Roman" w:hAnsi="Times New Roman" w:cs="Times New Roman"/>
          <w:sz w:val="24"/>
          <w:szCs w:val="24"/>
        </w:rPr>
        <w:t>Клуб «Унисон», «Я – исследователь»</w:t>
      </w:r>
      <w:proofErr w:type="gramStart"/>
      <w:r w:rsidRPr="001B3F91">
        <w:rPr>
          <w:rFonts w:ascii="Times New Roman" w:hAnsi="Times New Roman" w:cs="Times New Roman"/>
          <w:sz w:val="24"/>
          <w:szCs w:val="24"/>
        </w:rPr>
        <w:t>,</w:t>
      </w:r>
      <w:r w:rsidRPr="001B3F91">
        <w:rPr>
          <w:rFonts w:ascii="Times New Roman" w:eastAsia="Times New Roman" w:hAnsi="Times New Roman" w:cs="Times New Roman"/>
          <w:color w:val="000000" w:themeColor="text1"/>
          <w:sz w:val="24"/>
          <w:szCs w:val="24"/>
          <w:lang w:eastAsia="ru-RU"/>
        </w:rPr>
        <w:t>у</w:t>
      </w:r>
      <w:proofErr w:type="gramEnd"/>
      <w:r w:rsidRPr="001B3F91">
        <w:rPr>
          <w:rFonts w:ascii="Times New Roman" w:eastAsia="Times New Roman" w:hAnsi="Times New Roman" w:cs="Times New Roman"/>
          <w:color w:val="000000" w:themeColor="text1"/>
          <w:sz w:val="24"/>
          <w:szCs w:val="24"/>
          <w:lang w:eastAsia="ru-RU"/>
        </w:rPr>
        <w:t xml:space="preserve">частие в викторинах, предметных олимпиадах различного уровня и др. </w:t>
      </w:r>
    </w:p>
    <w:p w:rsidR="00C115C0" w:rsidRPr="001B3F91" w:rsidRDefault="00C115C0" w:rsidP="001C753E">
      <w:pPr>
        <w:spacing w:line="312" w:lineRule="auto"/>
        <w:jc w:val="both"/>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b/>
          <w:color w:val="000000" w:themeColor="text1"/>
          <w:sz w:val="24"/>
          <w:szCs w:val="24"/>
          <w:lang w:eastAsia="ru-RU"/>
        </w:rPr>
        <w:t xml:space="preserve">Социальное </w:t>
      </w:r>
      <w:r w:rsidRPr="001B3F91">
        <w:rPr>
          <w:rFonts w:ascii="Times New Roman" w:eastAsia="Times New Roman" w:hAnsi="Times New Roman" w:cs="Times New Roman"/>
          <w:color w:val="000000" w:themeColor="text1"/>
          <w:sz w:val="24"/>
          <w:szCs w:val="24"/>
          <w:lang w:eastAsia="ru-RU"/>
        </w:rPr>
        <w:t>направление представлено детскими объединениями «</w:t>
      </w:r>
      <w:r w:rsidRPr="001B3F91">
        <w:rPr>
          <w:rFonts w:ascii="Times New Roman" w:hAnsi="Times New Roman" w:cs="Times New Roman"/>
          <w:sz w:val="24"/>
          <w:szCs w:val="24"/>
        </w:rPr>
        <w:t>Сохраним планету чистой</w:t>
      </w:r>
      <w:r w:rsidRPr="001B3F91">
        <w:rPr>
          <w:rFonts w:ascii="Times New Roman" w:eastAsia="Times New Roman" w:hAnsi="Times New Roman" w:cs="Times New Roman"/>
          <w:color w:val="000000" w:themeColor="text1"/>
          <w:sz w:val="24"/>
          <w:szCs w:val="24"/>
          <w:lang w:eastAsia="ru-RU"/>
        </w:rPr>
        <w:t xml:space="preserve"> », участием в краевой ресурсосберегающей программе «Зеленый кошелек»  школьных</w:t>
      </w:r>
      <w:proofErr w:type="gramStart"/>
      <w:r w:rsidRPr="001B3F91">
        <w:rPr>
          <w:rFonts w:ascii="Times New Roman" w:eastAsia="Times New Roman" w:hAnsi="Times New Roman" w:cs="Times New Roman"/>
          <w:color w:val="000000" w:themeColor="text1"/>
          <w:sz w:val="24"/>
          <w:szCs w:val="24"/>
          <w:lang w:eastAsia="ru-RU"/>
        </w:rPr>
        <w:t xml:space="preserve"> ,</w:t>
      </w:r>
      <w:proofErr w:type="gramEnd"/>
      <w:r w:rsidRPr="001B3F91">
        <w:rPr>
          <w:rFonts w:ascii="Times New Roman" w:eastAsia="Times New Roman" w:hAnsi="Times New Roman" w:cs="Times New Roman"/>
          <w:color w:val="000000" w:themeColor="text1"/>
          <w:sz w:val="24"/>
          <w:szCs w:val="24"/>
          <w:lang w:eastAsia="ru-RU"/>
        </w:rPr>
        <w:t xml:space="preserve"> муниципальных, краевых социальных акциях и проектах.</w:t>
      </w:r>
    </w:p>
    <w:p w:rsidR="00C115C0" w:rsidRPr="001B3F91" w:rsidRDefault="00C115C0" w:rsidP="001C753E">
      <w:pPr>
        <w:spacing w:line="312" w:lineRule="auto"/>
        <w:jc w:val="both"/>
        <w:rPr>
          <w:rFonts w:ascii="Times New Roman" w:eastAsia="Times New Roman" w:hAnsi="Times New Roman" w:cs="Times New Roman"/>
          <w:color w:val="000000" w:themeColor="text1"/>
          <w:sz w:val="24"/>
          <w:szCs w:val="24"/>
          <w:lang w:eastAsia="ru-RU"/>
        </w:rPr>
      </w:pPr>
      <w:r w:rsidRPr="001B3F91">
        <w:rPr>
          <w:rStyle w:val="21"/>
          <w:color w:val="000000"/>
          <w:sz w:val="24"/>
          <w:szCs w:val="24"/>
        </w:rPr>
        <w:t>Педагогический коллектив уделяет особое внимание организации дополнительного образования учащихся, так как именно оно обеспечивает возможность индивидуального развития, проявления творческих способностей учащихся, их самоопределение.</w:t>
      </w:r>
    </w:p>
    <w:p w:rsidR="00C115C0" w:rsidRPr="001B3F91" w:rsidRDefault="00C115C0" w:rsidP="001C753E">
      <w:pPr>
        <w:spacing w:line="312" w:lineRule="auto"/>
        <w:jc w:val="both"/>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color w:val="000000" w:themeColor="text1"/>
          <w:sz w:val="24"/>
          <w:szCs w:val="24"/>
          <w:lang w:eastAsia="ru-RU"/>
        </w:rPr>
        <w:t>Занятость учащихся в системе дополнительного образования.</w:t>
      </w:r>
    </w:p>
    <w:p w:rsidR="00C115C0" w:rsidRPr="001B3F91" w:rsidRDefault="00C115C0" w:rsidP="001C753E">
      <w:pPr>
        <w:spacing w:line="312" w:lineRule="auto"/>
        <w:jc w:val="both"/>
        <w:rPr>
          <w:rFonts w:ascii="Times New Roman" w:eastAsia="Times New Roman" w:hAnsi="Times New Roman" w:cs="Times New Roman"/>
          <w:color w:val="000000" w:themeColor="text1"/>
          <w:sz w:val="24"/>
          <w:szCs w:val="24"/>
          <w:lang w:eastAsia="ru-RU"/>
        </w:rPr>
      </w:pPr>
      <w:r w:rsidRPr="001B3F91">
        <w:rPr>
          <w:rFonts w:ascii="Times New Roman" w:eastAsia="Times New Roman" w:hAnsi="Times New Roman" w:cs="Times New Roman"/>
          <w:color w:val="000000" w:themeColor="text1"/>
          <w:sz w:val="24"/>
          <w:szCs w:val="24"/>
          <w:lang w:eastAsia="ru-RU"/>
        </w:rPr>
        <w:t>В 2016-2017 учебном году дополнительным образованием охвачено 197 учащихся, что составляет 97%.</w:t>
      </w:r>
    </w:p>
    <w:tbl>
      <w:tblPr>
        <w:tblW w:w="10788" w:type="dxa"/>
        <w:tblInd w:w="-34" w:type="dxa"/>
        <w:tblLayout w:type="fixed"/>
        <w:tblLook w:val="04A0"/>
      </w:tblPr>
      <w:tblGrid>
        <w:gridCol w:w="1008"/>
        <w:gridCol w:w="850"/>
        <w:gridCol w:w="1559"/>
        <w:gridCol w:w="916"/>
        <w:gridCol w:w="927"/>
        <w:gridCol w:w="1234"/>
        <w:gridCol w:w="467"/>
        <w:gridCol w:w="709"/>
        <w:gridCol w:w="992"/>
        <w:gridCol w:w="1134"/>
        <w:gridCol w:w="992"/>
      </w:tblGrid>
      <w:tr w:rsidR="00C115C0" w:rsidRPr="001B3F91" w:rsidTr="00C115C0">
        <w:trPr>
          <w:trHeight w:val="2445"/>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lastRenderedPageBreak/>
              <w:t xml:space="preserve">Наименование ОУ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Всего в ОУ</w:t>
            </w:r>
          </w:p>
        </w:tc>
        <w:tc>
          <w:tcPr>
            <w:tcW w:w="1559" w:type="dxa"/>
            <w:tcBorders>
              <w:top w:val="single" w:sz="4" w:space="0" w:color="auto"/>
              <w:left w:val="nil"/>
              <w:bottom w:val="single" w:sz="4" w:space="0" w:color="auto"/>
              <w:right w:val="single" w:sz="4" w:space="0" w:color="000000"/>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 xml:space="preserve">Занято дополнительным </w:t>
            </w:r>
            <w:proofErr w:type="spellStart"/>
            <w:r w:rsidRPr="001B3F91">
              <w:rPr>
                <w:rFonts w:ascii="Times New Roman" w:eastAsia="Times New Roman" w:hAnsi="Times New Roman" w:cs="Times New Roman"/>
                <w:color w:val="000000"/>
                <w:sz w:val="24"/>
                <w:szCs w:val="24"/>
              </w:rPr>
              <w:t>образова</w:t>
            </w:r>
            <w:proofErr w:type="spellEnd"/>
          </w:p>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proofErr w:type="spellStart"/>
            <w:r w:rsidRPr="001B3F91">
              <w:rPr>
                <w:rFonts w:ascii="Times New Roman" w:eastAsia="Times New Roman" w:hAnsi="Times New Roman" w:cs="Times New Roman"/>
                <w:color w:val="000000"/>
                <w:sz w:val="24"/>
                <w:szCs w:val="24"/>
              </w:rPr>
              <w:t>нием</w:t>
            </w:r>
            <w:proofErr w:type="spellEnd"/>
          </w:p>
        </w:tc>
        <w:tc>
          <w:tcPr>
            <w:tcW w:w="1843" w:type="dxa"/>
            <w:gridSpan w:val="2"/>
            <w:tcBorders>
              <w:top w:val="single" w:sz="4" w:space="0" w:color="auto"/>
              <w:left w:val="nil"/>
              <w:bottom w:val="single" w:sz="4" w:space="0" w:color="auto"/>
              <w:right w:val="single" w:sz="4" w:space="0" w:color="000000"/>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 xml:space="preserve">Занято дополнительным образованием, </w:t>
            </w:r>
            <w:proofErr w:type="gramStart"/>
            <w:r w:rsidRPr="001B3F91">
              <w:rPr>
                <w:rFonts w:ascii="Times New Roman" w:eastAsia="Times New Roman" w:hAnsi="Times New Roman" w:cs="Times New Roman"/>
                <w:color w:val="000000"/>
                <w:sz w:val="24"/>
                <w:szCs w:val="24"/>
              </w:rPr>
              <w:t>состоящих</w:t>
            </w:r>
            <w:proofErr w:type="gramEnd"/>
            <w:r w:rsidRPr="001B3F91">
              <w:rPr>
                <w:rFonts w:ascii="Times New Roman" w:eastAsia="Times New Roman" w:hAnsi="Times New Roman" w:cs="Times New Roman"/>
                <w:color w:val="000000"/>
                <w:sz w:val="24"/>
                <w:szCs w:val="24"/>
              </w:rPr>
              <w:t xml:space="preserve"> на учёте в СОП</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 xml:space="preserve">ДЮСШ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Школьные кружки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 xml:space="preserve">Учреждения культуры </w:t>
            </w:r>
          </w:p>
        </w:tc>
        <w:tc>
          <w:tcPr>
            <w:tcW w:w="2126" w:type="dxa"/>
            <w:gridSpan w:val="2"/>
            <w:tcBorders>
              <w:top w:val="single" w:sz="4" w:space="0" w:color="auto"/>
              <w:left w:val="nil"/>
              <w:bottom w:val="single" w:sz="4" w:space="0" w:color="auto"/>
              <w:right w:val="single" w:sz="4" w:space="0" w:color="000000"/>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 xml:space="preserve"> Подвоз</w:t>
            </w:r>
          </w:p>
        </w:tc>
      </w:tr>
      <w:tr w:rsidR="00C115C0" w:rsidRPr="001B3F91" w:rsidTr="00C115C0">
        <w:trPr>
          <w:trHeight w:val="240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C115C0" w:rsidRPr="001B3F91" w:rsidRDefault="00C115C0" w:rsidP="001C753E">
            <w:pPr>
              <w:spacing w:after="0" w:line="312" w:lineRule="auto"/>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115C0" w:rsidRPr="001B3F91" w:rsidRDefault="00C115C0" w:rsidP="001C753E">
            <w:pPr>
              <w:spacing w:after="0" w:line="312"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proofErr w:type="spellStart"/>
            <w:r w:rsidRPr="001B3F91">
              <w:rPr>
                <w:rFonts w:ascii="Times New Roman" w:eastAsia="Times New Roman" w:hAnsi="Times New Roman" w:cs="Times New Roman"/>
                <w:color w:val="000000"/>
                <w:sz w:val="24"/>
                <w:szCs w:val="24"/>
              </w:rPr>
              <w:t>колич</w:t>
            </w:r>
            <w:proofErr w:type="spellEnd"/>
          </w:p>
        </w:tc>
        <w:tc>
          <w:tcPr>
            <w:tcW w:w="916"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w:t>
            </w:r>
          </w:p>
        </w:tc>
        <w:tc>
          <w:tcPr>
            <w:tcW w:w="927"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proofErr w:type="spellStart"/>
            <w:r w:rsidRPr="001B3F91">
              <w:rPr>
                <w:rFonts w:ascii="Times New Roman" w:eastAsia="Times New Roman" w:hAnsi="Times New Roman" w:cs="Times New Roman"/>
                <w:color w:val="000000"/>
                <w:sz w:val="24"/>
                <w:szCs w:val="24"/>
              </w:rPr>
              <w:t>колич</w:t>
            </w:r>
            <w:proofErr w:type="spellEnd"/>
            <w:r w:rsidRPr="001B3F91">
              <w:rPr>
                <w:rFonts w:ascii="Times New Roman" w:eastAsia="Times New Roman" w:hAnsi="Times New Roman" w:cs="Times New Roman"/>
                <w:color w:val="000000"/>
                <w:sz w:val="24"/>
                <w:szCs w:val="24"/>
              </w:rPr>
              <w:t xml:space="preserve"> </w:t>
            </w:r>
            <w:proofErr w:type="gramStart"/>
            <w:r w:rsidRPr="001B3F91">
              <w:rPr>
                <w:rFonts w:ascii="Times New Roman" w:eastAsia="Times New Roman" w:hAnsi="Times New Roman" w:cs="Times New Roman"/>
                <w:color w:val="000000"/>
                <w:sz w:val="24"/>
                <w:szCs w:val="24"/>
              </w:rPr>
              <w:t>стоящих</w:t>
            </w:r>
            <w:proofErr w:type="gramEnd"/>
            <w:r w:rsidRPr="001B3F91">
              <w:rPr>
                <w:rFonts w:ascii="Times New Roman" w:eastAsia="Times New Roman" w:hAnsi="Times New Roman" w:cs="Times New Roman"/>
                <w:color w:val="000000"/>
                <w:sz w:val="24"/>
                <w:szCs w:val="24"/>
              </w:rPr>
              <w:t xml:space="preserve"> в ОУ на учёте</w:t>
            </w:r>
          </w:p>
        </w:tc>
        <w:tc>
          <w:tcPr>
            <w:tcW w:w="1234"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 xml:space="preserve">% </w:t>
            </w:r>
            <w:proofErr w:type="gramStart"/>
            <w:r w:rsidRPr="001B3F91">
              <w:rPr>
                <w:rFonts w:ascii="Times New Roman" w:eastAsia="Times New Roman" w:hAnsi="Times New Roman" w:cs="Times New Roman"/>
                <w:color w:val="000000"/>
                <w:sz w:val="24"/>
                <w:szCs w:val="24"/>
              </w:rPr>
              <w:t>стоящих</w:t>
            </w:r>
            <w:proofErr w:type="gramEnd"/>
            <w:r w:rsidRPr="001B3F91">
              <w:rPr>
                <w:rFonts w:ascii="Times New Roman" w:eastAsia="Times New Roman" w:hAnsi="Times New Roman" w:cs="Times New Roman"/>
                <w:color w:val="000000"/>
                <w:sz w:val="24"/>
                <w:szCs w:val="24"/>
              </w:rPr>
              <w:t xml:space="preserve"> в ОУ на учёте</w:t>
            </w:r>
          </w:p>
        </w:tc>
        <w:tc>
          <w:tcPr>
            <w:tcW w:w="467" w:type="dxa"/>
            <w:tcBorders>
              <w:top w:val="single" w:sz="4" w:space="0" w:color="auto"/>
              <w:left w:val="single" w:sz="4" w:space="0" w:color="auto"/>
              <w:bottom w:val="single" w:sz="4" w:space="0" w:color="000000"/>
              <w:right w:val="single" w:sz="4" w:space="0" w:color="auto"/>
            </w:tcBorders>
            <w:vAlign w:val="center"/>
            <w:hideMark/>
          </w:tcPr>
          <w:p w:rsidR="00C115C0" w:rsidRPr="001B3F91" w:rsidRDefault="00C115C0" w:rsidP="001C753E">
            <w:pPr>
              <w:spacing w:after="0" w:line="312" w:lineRule="auto"/>
              <w:rPr>
                <w:rFonts w:ascii="Times New Roman" w:eastAsia="Times New Roman" w:hAnsi="Times New Roman" w:cs="Times New Roman"/>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115C0" w:rsidRPr="001B3F91" w:rsidRDefault="00C115C0" w:rsidP="001C753E">
            <w:pPr>
              <w:spacing w:after="0" w:line="312"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115C0" w:rsidRPr="001B3F91" w:rsidRDefault="00C115C0" w:rsidP="001C753E">
            <w:pPr>
              <w:spacing w:after="0" w:line="312"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общее количество</w:t>
            </w:r>
          </w:p>
        </w:tc>
        <w:tc>
          <w:tcPr>
            <w:tcW w:w="992"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занято дополнительным образованием</w:t>
            </w:r>
          </w:p>
        </w:tc>
      </w:tr>
      <w:tr w:rsidR="00C115C0" w:rsidRPr="001B3F91" w:rsidTr="00C115C0">
        <w:trPr>
          <w:trHeight w:val="1065"/>
        </w:trPr>
        <w:tc>
          <w:tcPr>
            <w:tcW w:w="1008" w:type="dxa"/>
            <w:tcBorders>
              <w:top w:val="nil"/>
              <w:left w:val="single" w:sz="4" w:space="0" w:color="auto"/>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МБОУ УСОШ</w:t>
            </w:r>
          </w:p>
        </w:tc>
        <w:tc>
          <w:tcPr>
            <w:tcW w:w="850"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204</w:t>
            </w:r>
          </w:p>
        </w:tc>
        <w:tc>
          <w:tcPr>
            <w:tcW w:w="1559"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198</w:t>
            </w:r>
          </w:p>
        </w:tc>
        <w:tc>
          <w:tcPr>
            <w:tcW w:w="916"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97%</w:t>
            </w:r>
          </w:p>
        </w:tc>
        <w:tc>
          <w:tcPr>
            <w:tcW w:w="927"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один</w:t>
            </w:r>
          </w:p>
        </w:tc>
        <w:tc>
          <w:tcPr>
            <w:tcW w:w="1234"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0, 49 %</w:t>
            </w:r>
          </w:p>
        </w:tc>
        <w:tc>
          <w:tcPr>
            <w:tcW w:w="467"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sz w:val="24"/>
                <w:szCs w:val="24"/>
              </w:rPr>
            </w:pPr>
            <w:r w:rsidRPr="001B3F91">
              <w:rPr>
                <w:rFonts w:ascii="Times New Roman" w:eastAsia="Times New Roman" w:hAnsi="Times New Roman" w:cs="Times New Roman"/>
                <w:sz w:val="24"/>
                <w:szCs w:val="24"/>
              </w:rPr>
              <w:t>148</w:t>
            </w:r>
          </w:p>
        </w:tc>
        <w:tc>
          <w:tcPr>
            <w:tcW w:w="992"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50</w:t>
            </w:r>
          </w:p>
        </w:tc>
        <w:tc>
          <w:tcPr>
            <w:tcW w:w="1134"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118</w:t>
            </w:r>
          </w:p>
        </w:tc>
        <w:tc>
          <w:tcPr>
            <w:tcW w:w="992" w:type="dxa"/>
            <w:tcBorders>
              <w:top w:val="nil"/>
              <w:left w:val="nil"/>
              <w:bottom w:val="single" w:sz="4" w:space="0" w:color="auto"/>
              <w:right w:val="single" w:sz="4" w:space="0" w:color="auto"/>
            </w:tcBorders>
            <w:shd w:val="clear" w:color="auto" w:fill="auto"/>
            <w:hideMark/>
          </w:tcPr>
          <w:p w:rsidR="00C115C0" w:rsidRPr="001B3F91" w:rsidRDefault="00C115C0" w:rsidP="001C753E">
            <w:pPr>
              <w:spacing w:after="0" w:line="312" w:lineRule="auto"/>
              <w:jc w:val="center"/>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112</w:t>
            </w:r>
          </w:p>
        </w:tc>
      </w:tr>
    </w:tbl>
    <w:p w:rsidR="00C115C0" w:rsidRPr="001B3F91" w:rsidRDefault="00C115C0" w:rsidP="001C753E">
      <w:pPr>
        <w:spacing w:line="312" w:lineRule="auto"/>
        <w:jc w:val="both"/>
        <w:rPr>
          <w:rFonts w:ascii="Times New Roman" w:eastAsia="Times New Roman" w:hAnsi="Times New Roman" w:cs="Times New Roman"/>
          <w:color w:val="000000" w:themeColor="text1"/>
          <w:sz w:val="24"/>
          <w:szCs w:val="24"/>
          <w:lang w:eastAsia="ru-RU"/>
        </w:rPr>
      </w:pPr>
    </w:p>
    <w:p w:rsidR="00C115C0" w:rsidRPr="001B3F91" w:rsidRDefault="00C115C0" w:rsidP="001C753E">
      <w:pPr>
        <w:spacing w:after="0" w:line="312" w:lineRule="auto"/>
        <w:jc w:val="both"/>
        <w:rPr>
          <w:rFonts w:ascii="Times New Roman" w:eastAsia="Times New Roman" w:hAnsi="Times New Roman" w:cs="Times New Roman"/>
          <w:color w:val="000000"/>
          <w:sz w:val="24"/>
          <w:szCs w:val="24"/>
        </w:rPr>
      </w:pPr>
      <w:r w:rsidRPr="001B3F91">
        <w:rPr>
          <w:rFonts w:ascii="Times New Roman" w:eastAsia="Times New Roman" w:hAnsi="Times New Roman" w:cs="Times New Roman"/>
          <w:b/>
          <w:color w:val="000000"/>
          <w:sz w:val="24"/>
          <w:szCs w:val="24"/>
        </w:rPr>
        <w:t>Воспитательный результат внеурочной деятельности</w:t>
      </w:r>
      <w:r w:rsidRPr="001B3F91">
        <w:rPr>
          <w:rFonts w:ascii="Times New Roman" w:eastAsia="Times New Roman" w:hAnsi="Times New Roman" w:cs="Times New Roman"/>
          <w:color w:val="000000"/>
          <w:sz w:val="24"/>
          <w:szCs w:val="24"/>
        </w:rPr>
        <w:t xml:space="preserve"> — непосредственное духовно-нравственное приобретение ребёнка благодаря его участию в том или ином виде деятельности.</w:t>
      </w:r>
    </w:p>
    <w:p w:rsidR="00C115C0" w:rsidRPr="001B3F91" w:rsidRDefault="00C115C0" w:rsidP="001C753E">
      <w:pPr>
        <w:spacing w:after="0" w:line="312" w:lineRule="auto"/>
        <w:jc w:val="both"/>
        <w:rPr>
          <w:rFonts w:ascii="Times New Roman" w:eastAsia="Times New Roman" w:hAnsi="Times New Roman" w:cs="Times New Roman"/>
          <w:color w:val="000000"/>
          <w:sz w:val="24"/>
          <w:szCs w:val="24"/>
        </w:rPr>
      </w:pPr>
      <w:r w:rsidRPr="001B3F91">
        <w:rPr>
          <w:rFonts w:ascii="Times New Roman" w:eastAsia="Times New Roman" w:hAnsi="Times New Roman" w:cs="Times New Roman"/>
          <w:color w:val="000000"/>
          <w:sz w:val="24"/>
          <w:szCs w:val="24"/>
        </w:rPr>
        <w:tab/>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C115C0" w:rsidRPr="001B3F91" w:rsidRDefault="00C115C0" w:rsidP="001C753E">
      <w:pPr>
        <w:pStyle w:val="210"/>
        <w:shd w:val="clear" w:color="auto" w:fill="auto"/>
        <w:tabs>
          <w:tab w:val="left" w:pos="743"/>
        </w:tabs>
        <w:spacing w:before="0" w:line="312" w:lineRule="auto"/>
        <w:ind w:firstLine="0"/>
        <w:rPr>
          <w:rStyle w:val="21"/>
          <w:color w:val="000000"/>
          <w:sz w:val="24"/>
          <w:szCs w:val="24"/>
        </w:rPr>
      </w:pPr>
      <w:r w:rsidRPr="001B3F91">
        <w:rPr>
          <w:rStyle w:val="21"/>
          <w:color w:val="000000"/>
          <w:sz w:val="24"/>
          <w:szCs w:val="24"/>
        </w:rPr>
        <w:t xml:space="preserve"> В школе создаются условия для удовлетворения познавательных и творческих интересов ребят, раскрытия потенциальных возможностей.</w:t>
      </w:r>
    </w:p>
    <w:p w:rsidR="00C115C0" w:rsidRPr="001B3F91" w:rsidRDefault="00C115C0" w:rsidP="001C753E">
      <w:pPr>
        <w:spacing w:line="312" w:lineRule="auto"/>
        <w:ind w:right="-284"/>
        <w:outlineLvl w:val="0"/>
        <w:rPr>
          <w:rFonts w:ascii="Times New Roman" w:hAnsi="Times New Roman" w:cs="Times New Roman"/>
          <w:sz w:val="24"/>
          <w:szCs w:val="24"/>
        </w:rPr>
      </w:pPr>
      <w:proofErr w:type="gramStart"/>
      <w:r w:rsidRPr="001B3F91">
        <w:rPr>
          <w:rFonts w:ascii="Times New Roman" w:hAnsi="Times New Roman" w:cs="Times New Roman"/>
          <w:sz w:val="24"/>
          <w:szCs w:val="24"/>
        </w:rPr>
        <w:t>Весь педагогический коллектив,  родители и семьи активно участвуют в воспитательном процессе, сформировалась команда активных помощников методиста  по воспитательной работе, проводятся интересные соревнования и конкурсы, число номинаций в которых позволяют каждому добиться успеха (конкурс «Класс года», фестиваль дружбы народов, смотр строя и песни, интеллектуальный марафон, соревнования по семейному спортивному ориентированию, общешкольный туристический слет, творческие конкурсы и т.д.).</w:t>
      </w:r>
      <w:proofErr w:type="gramEnd"/>
      <w:r w:rsidRPr="001B3F91">
        <w:rPr>
          <w:rFonts w:ascii="Times New Roman" w:hAnsi="Times New Roman" w:cs="Times New Roman"/>
          <w:sz w:val="24"/>
          <w:szCs w:val="24"/>
        </w:rPr>
        <w:t xml:space="preserve">  Работает школьное </w:t>
      </w:r>
      <w:proofErr w:type="spellStart"/>
      <w:r w:rsidRPr="001B3F91">
        <w:rPr>
          <w:rFonts w:ascii="Times New Roman" w:hAnsi="Times New Roman" w:cs="Times New Roman"/>
          <w:sz w:val="24"/>
          <w:szCs w:val="24"/>
        </w:rPr>
        <w:t>соуправление</w:t>
      </w:r>
      <w:proofErr w:type="spellEnd"/>
      <w:r w:rsidRPr="001B3F91">
        <w:rPr>
          <w:rFonts w:ascii="Times New Roman" w:hAnsi="Times New Roman" w:cs="Times New Roman"/>
          <w:sz w:val="24"/>
          <w:szCs w:val="24"/>
        </w:rPr>
        <w:t xml:space="preserve"> «Исток» с целью развития правовой активности личности, создание условий для  самоутверждения, осознания своей значимости. </w:t>
      </w:r>
    </w:p>
    <w:p w:rsidR="00C115C0" w:rsidRPr="001B3F91" w:rsidRDefault="00C115C0" w:rsidP="001C753E">
      <w:pPr>
        <w:spacing w:line="312" w:lineRule="auto"/>
        <w:ind w:right="-284"/>
        <w:outlineLvl w:val="0"/>
        <w:rPr>
          <w:rFonts w:ascii="Times New Roman" w:hAnsi="Times New Roman" w:cs="Times New Roman"/>
          <w:sz w:val="24"/>
          <w:szCs w:val="24"/>
        </w:rPr>
      </w:pPr>
      <w:r w:rsidRPr="001B3F91">
        <w:rPr>
          <w:rFonts w:ascii="Times New Roman" w:hAnsi="Times New Roman" w:cs="Times New Roman"/>
          <w:sz w:val="24"/>
          <w:szCs w:val="24"/>
        </w:rPr>
        <w:t xml:space="preserve">          Учащиеся школы включены в реализацию краевой ресурсосберегающей программы «Зеленый кошелек».</w:t>
      </w:r>
    </w:p>
    <w:p w:rsidR="00C115C0" w:rsidRPr="001B3F91" w:rsidRDefault="00C115C0" w:rsidP="001C753E">
      <w:pPr>
        <w:spacing w:line="312" w:lineRule="auto"/>
        <w:ind w:right="-284"/>
        <w:outlineLvl w:val="0"/>
        <w:rPr>
          <w:rFonts w:ascii="Times New Roman" w:hAnsi="Times New Roman" w:cs="Times New Roman"/>
          <w:sz w:val="24"/>
          <w:szCs w:val="24"/>
        </w:rPr>
      </w:pPr>
      <w:r w:rsidRPr="001B3F91">
        <w:rPr>
          <w:rFonts w:ascii="Times New Roman" w:hAnsi="Times New Roman" w:cs="Times New Roman"/>
          <w:sz w:val="24"/>
          <w:szCs w:val="24"/>
        </w:rPr>
        <w:t xml:space="preserve">Постоянные партнеры – СДК, </w:t>
      </w:r>
      <w:proofErr w:type="spellStart"/>
      <w:r w:rsidRPr="001B3F91">
        <w:rPr>
          <w:rFonts w:ascii="Times New Roman" w:hAnsi="Times New Roman" w:cs="Times New Roman"/>
          <w:sz w:val="24"/>
          <w:szCs w:val="24"/>
        </w:rPr>
        <w:t>Устюгская</w:t>
      </w:r>
      <w:proofErr w:type="spellEnd"/>
      <w:r w:rsidRPr="001B3F91">
        <w:rPr>
          <w:rFonts w:ascii="Times New Roman" w:hAnsi="Times New Roman" w:cs="Times New Roman"/>
          <w:sz w:val="24"/>
          <w:szCs w:val="24"/>
        </w:rPr>
        <w:t xml:space="preserve"> администрация сельсовета, лесничество с</w:t>
      </w:r>
      <w:proofErr w:type="gramStart"/>
      <w:r w:rsidRPr="001B3F91">
        <w:rPr>
          <w:rFonts w:ascii="Times New Roman" w:hAnsi="Times New Roman" w:cs="Times New Roman"/>
          <w:sz w:val="24"/>
          <w:szCs w:val="24"/>
        </w:rPr>
        <w:t>.У</w:t>
      </w:r>
      <w:proofErr w:type="gramEnd"/>
      <w:r w:rsidRPr="001B3F91">
        <w:rPr>
          <w:rFonts w:ascii="Times New Roman" w:hAnsi="Times New Roman" w:cs="Times New Roman"/>
          <w:sz w:val="24"/>
          <w:szCs w:val="24"/>
        </w:rPr>
        <w:t xml:space="preserve">стюг, ООО «Надежда», Президент КРОМЭО «Зелёный кошелёк»,член  Совета ассоциации журналистов-экологов Союза журналистов России     Татьяна Васильевна </w:t>
      </w:r>
      <w:proofErr w:type="spellStart"/>
      <w:r w:rsidRPr="001B3F91">
        <w:rPr>
          <w:rFonts w:ascii="Times New Roman" w:hAnsi="Times New Roman" w:cs="Times New Roman"/>
          <w:sz w:val="24"/>
          <w:szCs w:val="24"/>
        </w:rPr>
        <w:t>Спожакина</w:t>
      </w:r>
      <w:proofErr w:type="spellEnd"/>
      <w:r w:rsidRPr="001B3F91">
        <w:rPr>
          <w:rFonts w:ascii="Times New Roman" w:hAnsi="Times New Roman" w:cs="Times New Roman"/>
          <w:sz w:val="24"/>
          <w:szCs w:val="24"/>
        </w:rPr>
        <w:t xml:space="preserve">.                                                           </w:t>
      </w:r>
      <w:r w:rsidRPr="001B3F91">
        <w:rPr>
          <w:rFonts w:ascii="Times New Roman" w:hAnsi="Times New Roman" w:cs="Times New Roman"/>
          <w:b/>
          <w:sz w:val="24"/>
          <w:szCs w:val="24"/>
        </w:rPr>
        <w:t xml:space="preserve"> </w:t>
      </w:r>
      <w:r w:rsidRPr="001B3F91">
        <w:rPr>
          <w:rFonts w:ascii="Times New Roman" w:hAnsi="Times New Roman" w:cs="Times New Roman"/>
          <w:sz w:val="24"/>
          <w:szCs w:val="24"/>
        </w:rPr>
        <w:t>Результаты всех школьных дел предъявляются на общешкольных линейках, которые проводятся по вторникам, что дает возможность активизировать учащихся на участие во всех КТД.  Кроме этого на совещаниях классных руководителей проводится рефлексия проводимых мероприятий, конкурсов и акций, по итогам четверти методист выступает на педсовете с анализом проводимых мероприятий, конкурсов и акций.</w:t>
      </w:r>
    </w:p>
    <w:p w:rsidR="00C115C0" w:rsidRPr="001B3F91" w:rsidRDefault="00C115C0" w:rsidP="001C753E">
      <w:pPr>
        <w:spacing w:line="312" w:lineRule="auto"/>
        <w:ind w:right="-284"/>
        <w:rPr>
          <w:rFonts w:ascii="Times New Roman" w:hAnsi="Times New Roman" w:cs="Times New Roman"/>
          <w:sz w:val="24"/>
          <w:szCs w:val="24"/>
        </w:rPr>
      </w:pPr>
      <w:r w:rsidRPr="001B3F91">
        <w:rPr>
          <w:rFonts w:ascii="Times New Roman" w:hAnsi="Times New Roman" w:cs="Times New Roman"/>
          <w:sz w:val="24"/>
          <w:szCs w:val="24"/>
        </w:rPr>
        <w:lastRenderedPageBreak/>
        <w:t>В конце учебного года проводится «Звездный час», на котором награждаются ученики школы, педагоги</w:t>
      </w:r>
      <w:proofErr w:type="gramStart"/>
      <w:r w:rsidRPr="001B3F91">
        <w:rPr>
          <w:rFonts w:ascii="Times New Roman" w:hAnsi="Times New Roman" w:cs="Times New Roman"/>
          <w:sz w:val="24"/>
          <w:szCs w:val="24"/>
        </w:rPr>
        <w:t xml:space="preserve"> ,</w:t>
      </w:r>
      <w:proofErr w:type="gramEnd"/>
      <w:r w:rsidRPr="001B3F91">
        <w:rPr>
          <w:rFonts w:ascii="Times New Roman" w:hAnsi="Times New Roman" w:cs="Times New Roman"/>
          <w:sz w:val="24"/>
          <w:szCs w:val="24"/>
        </w:rPr>
        <w:t xml:space="preserve"> родители.</w:t>
      </w:r>
    </w:p>
    <w:p w:rsidR="00C115C0" w:rsidRPr="001B3F91" w:rsidRDefault="00C115C0" w:rsidP="001C753E">
      <w:pPr>
        <w:spacing w:line="312" w:lineRule="auto"/>
        <w:ind w:right="-284"/>
        <w:rPr>
          <w:rFonts w:ascii="Times New Roman" w:hAnsi="Times New Roman" w:cs="Times New Roman"/>
          <w:sz w:val="24"/>
          <w:szCs w:val="24"/>
        </w:rPr>
      </w:pPr>
      <w:r w:rsidRPr="001B3F91">
        <w:rPr>
          <w:rFonts w:ascii="Times New Roman" w:eastAsia="Times New Roman" w:hAnsi="Times New Roman" w:cs="Times New Roman"/>
          <w:sz w:val="24"/>
          <w:szCs w:val="24"/>
        </w:rPr>
        <w:t>В школе спланирована работа по пяти направлениям</w:t>
      </w:r>
      <w:proofErr w:type="gramStart"/>
      <w:r w:rsidRPr="001B3F91">
        <w:rPr>
          <w:rFonts w:ascii="Times New Roman" w:hAnsi="Times New Roman" w:cs="Times New Roman"/>
          <w:sz w:val="24"/>
          <w:szCs w:val="24"/>
        </w:rPr>
        <w:t xml:space="preserve"> :</w:t>
      </w:r>
      <w:proofErr w:type="gramEnd"/>
      <w:r w:rsidRPr="001B3F91">
        <w:rPr>
          <w:rFonts w:ascii="Times New Roman" w:hAnsi="Times New Roman" w:cs="Times New Roman"/>
          <w:b/>
          <w:sz w:val="24"/>
          <w:szCs w:val="24"/>
        </w:rPr>
        <w:t xml:space="preserve"> </w:t>
      </w:r>
      <w:proofErr w:type="spellStart"/>
      <w:r w:rsidRPr="001B3F91">
        <w:rPr>
          <w:rFonts w:ascii="Times New Roman" w:hAnsi="Times New Roman" w:cs="Times New Roman"/>
          <w:sz w:val="24"/>
          <w:szCs w:val="24"/>
        </w:rPr>
        <w:t>общеинтеллектуальное</w:t>
      </w:r>
      <w:proofErr w:type="spellEnd"/>
      <w:r w:rsidRPr="001B3F91">
        <w:rPr>
          <w:rFonts w:ascii="Times New Roman" w:hAnsi="Times New Roman" w:cs="Times New Roman"/>
          <w:sz w:val="24"/>
          <w:szCs w:val="24"/>
        </w:rPr>
        <w:t>,</w:t>
      </w:r>
      <w:r w:rsidRPr="001B3F91">
        <w:rPr>
          <w:rFonts w:ascii="Times New Roman" w:hAnsi="Times New Roman" w:cs="Times New Roman"/>
          <w:b/>
          <w:sz w:val="24"/>
          <w:szCs w:val="24"/>
        </w:rPr>
        <w:t xml:space="preserve"> </w:t>
      </w:r>
      <w:r w:rsidRPr="001B3F91">
        <w:rPr>
          <w:rFonts w:ascii="Times New Roman" w:hAnsi="Times New Roman" w:cs="Times New Roman"/>
          <w:sz w:val="24"/>
          <w:szCs w:val="24"/>
        </w:rPr>
        <w:t>общекультурное, социальное, духовно- нравственное, спортивно- оздоровительное.</w:t>
      </w:r>
    </w:p>
    <w:p w:rsidR="00C115C0" w:rsidRPr="001B3F91" w:rsidRDefault="00C115C0" w:rsidP="001C753E">
      <w:pPr>
        <w:spacing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С целью содействия повышения привлекательности науки для подрастающего поколения, поддержки научно-технического творчества детей в области </w:t>
      </w:r>
      <w:proofErr w:type="spellStart"/>
      <w:r w:rsidRPr="001B3F91">
        <w:rPr>
          <w:rFonts w:ascii="Times New Roman" w:hAnsi="Times New Roman" w:cs="Times New Roman"/>
          <w:sz w:val="24"/>
          <w:szCs w:val="24"/>
        </w:rPr>
        <w:t>общеинтеллектуального</w:t>
      </w:r>
      <w:proofErr w:type="spellEnd"/>
      <w:r w:rsidRPr="001B3F91">
        <w:rPr>
          <w:rFonts w:ascii="Times New Roman" w:hAnsi="Times New Roman" w:cs="Times New Roman"/>
          <w:sz w:val="24"/>
          <w:szCs w:val="24"/>
        </w:rPr>
        <w:t xml:space="preserve">  направления в школе систематически проводятся викторины, </w:t>
      </w:r>
      <w:proofErr w:type="spellStart"/>
      <w:r w:rsidRPr="001B3F91">
        <w:rPr>
          <w:rFonts w:ascii="Times New Roman" w:hAnsi="Times New Roman" w:cs="Times New Roman"/>
          <w:sz w:val="24"/>
          <w:szCs w:val="24"/>
        </w:rPr>
        <w:t>квесты</w:t>
      </w:r>
      <w:proofErr w:type="spellEnd"/>
      <w:r w:rsidRPr="001B3F91">
        <w:rPr>
          <w:rFonts w:ascii="Times New Roman" w:hAnsi="Times New Roman" w:cs="Times New Roman"/>
          <w:sz w:val="24"/>
          <w:szCs w:val="24"/>
        </w:rPr>
        <w:t xml:space="preserve">, конкурсы, предметные вечера, дни науки, научные конференции, защита </w:t>
      </w:r>
      <w:proofErr w:type="spellStart"/>
      <w:r w:rsidRPr="001B3F91">
        <w:rPr>
          <w:rFonts w:ascii="Times New Roman" w:hAnsi="Times New Roman" w:cs="Times New Roman"/>
          <w:sz w:val="24"/>
          <w:szCs w:val="24"/>
        </w:rPr>
        <w:t>портфолио</w:t>
      </w:r>
      <w:proofErr w:type="spellEnd"/>
      <w:r w:rsidRPr="001B3F91">
        <w:rPr>
          <w:rFonts w:ascii="Times New Roman" w:hAnsi="Times New Roman" w:cs="Times New Roman"/>
          <w:sz w:val="24"/>
          <w:szCs w:val="24"/>
        </w:rPr>
        <w:t xml:space="preserve"> ученика, защита проектов по предметам, участие в олимпиадах.</w:t>
      </w:r>
    </w:p>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Традиционным стало проведение Дня лицея, посвященное личности и творчеству А.С. Пушкина. Эпиграф этого мероприятия: </w:t>
      </w:r>
    </w:p>
    <w:p w:rsidR="00C115C0" w:rsidRPr="001B3F91" w:rsidRDefault="00C115C0" w:rsidP="001C753E">
      <w:pPr>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«…Благослови, ликующая Муза,</w:t>
      </w:r>
    </w:p>
    <w:p w:rsidR="00C115C0" w:rsidRPr="001B3F91" w:rsidRDefault="00C115C0" w:rsidP="001C753E">
      <w:pPr>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Благослови, да здравствует Лицей!»</w:t>
      </w:r>
    </w:p>
    <w:p w:rsidR="00C115C0" w:rsidRPr="001B3F91" w:rsidRDefault="00C115C0" w:rsidP="001C753E">
      <w:pPr>
        <w:spacing w:line="312" w:lineRule="auto"/>
        <w:jc w:val="both"/>
        <w:rPr>
          <w:rFonts w:ascii="Times New Roman" w:eastAsia="Times New Roman" w:hAnsi="Times New Roman" w:cs="Times New Roman"/>
          <w:color w:val="000000" w:themeColor="text1"/>
          <w:sz w:val="24"/>
          <w:szCs w:val="24"/>
          <w:lang w:eastAsia="ru-RU"/>
        </w:rPr>
      </w:pPr>
      <w:r w:rsidRPr="001B3F91">
        <w:rPr>
          <w:rFonts w:ascii="Times New Roman" w:hAnsi="Times New Roman" w:cs="Times New Roman"/>
          <w:sz w:val="24"/>
          <w:szCs w:val="24"/>
        </w:rPr>
        <w:t>В мероприятии участвуют ученики 5- 11 классов.</w:t>
      </w:r>
    </w:p>
    <w:p w:rsidR="00C115C0" w:rsidRPr="001B3F91" w:rsidRDefault="00C115C0" w:rsidP="001C753E">
      <w:pPr>
        <w:spacing w:line="312" w:lineRule="auto"/>
        <w:jc w:val="both"/>
        <w:rPr>
          <w:rFonts w:ascii="Times New Roman" w:hAnsi="Times New Roman" w:cs="Times New Roman"/>
          <w:sz w:val="24"/>
          <w:szCs w:val="24"/>
        </w:rPr>
      </w:pPr>
      <w:r w:rsidRPr="001B3F91">
        <w:rPr>
          <w:rFonts w:ascii="Times New Roman" w:hAnsi="Times New Roman" w:cs="Times New Roman"/>
          <w:sz w:val="24"/>
          <w:szCs w:val="24"/>
        </w:rPr>
        <w:t>15 марта  2017 года Валентину Григорьевичу Распутину исполнилось бы 80 лет. В этот день по всей стране прошёл единый урок, посвящённый личности и творчеству гениального сибирского писателя. В нашей школе урок состоялся среди 6-8 классов.</w:t>
      </w:r>
    </w:p>
    <w:p w:rsidR="00C115C0" w:rsidRPr="001B3F91" w:rsidRDefault="00C115C0" w:rsidP="001C753E">
      <w:pPr>
        <w:spacing w:line="312" w:lineRule="auto"/>
        <w:rPr>
          <w:rFonts w:ascii="Times New Roman" w:eastAsia="Times New Roman" w:hAnsi="Times New Roman" w:cs="Times New Roman"/>
          <w:color w:val="000000"/>
          <w:sz w:val="24"/>
          <w:szCs w:val="24"/>
        </w:rPr>
      </w:pPr>
      <w:r w:rsidRPr="001B3F91">
        <w:rPr>
          <w:rFonts w:ascii="Times New Roman" w:hAnsi="Times New Roman" w:cs="Times New Roman"/>
          <w:sz w:val="24"/>
          <w:szCs w:val="24"/>
        </w:rPr>
        <w:t xml:space="preserve">Учащиеся школы приняли участие в школьном и </w:t>
      </w:r>
      <w:r w:rsidRPr="001B3F91">
        <w:rPr>
          <w:rFonts w:ascii="Times New Roman" w:eastAsia="Times New Roman" w:hAnsi="Times New Roman" w:cs="Times New Roman"/>
          <w:sz w:val="24"/>
          <w:szCs w:val="24"/>
        </w:rPr>
        <w:t xml:space="preserve">муниципальном </w:t>
      </w:r>
      <w:r w:rsidRPr="001B3F91">
        <w:rPr>
          <w:rFonts w:ascii="Times New Roman" w:hAnsi="Times New Roman" w:cs="Times New Roman"/>
          <w:sz w:val="24"/>
          <w:szCs w:val="24"/>
        </w:rPr>
        <w:t>этапе краевого форума «Молодежь и наука»,</w:t>
      </w:r>
      <w:r w:rsidRPr="001B3F91">
        <w:rPr>
          <w:rFonts w:ascii="Times New Roman" w:eastAsia="Times New Roman" w:hAnsi="Times New Roman" w:cs="Times New Roman"/>
          <w:color w:val="000000"/>
          <w:sz w:val="24"/>
          <w:szCs w:val="24"/>
        </w:rPr>
        <w:t xml:space="preserve"> школьном и муниципальном  этапах всероссийской олимпиады школьников.</w:t>
      </w:r>
    </w:p>
    <w:p w:rsidR="00C115C0" w:rsidRPr="001B3F91" w:rsidRDefault="00C115C0" w:rsidP="001C753E">
      <w:pPr>
        <w:spacing w:after="120" w:line="312" w:lineRule="auto"/>
        <w:jc w:val="center"/>
        <w:rPr>
          <w:rFonts w:ascii="Times New Roman" w:eastAsia="Times New Roman" w:hAnsi="Times New Roman" w:cs="Times New Roman"/>
          <w:sz w:val="24"/>
          <w:szCs w:val="24"/>
        </w:rPr>
      </w:pPr>
      <w:r w:rsidRPr="001B3F91">
        <w:rPr>
          <w:rFonts w:ascii="Times New Roman" w:hAnsi="Times New Roman" w:cs="Times New Roman"/>
          <w:sz w:val="24"/>
          <w:szCs w:val="24"/>
        </w:rPr>
        <w:t xml:space="preserve">В школе спланирована работа по духовно-нравственному воспитанию детей с целью развития у детей нравственных чувств (чести, долга, справедливости, милосердия и дружелюбия); формирования выраженной в поведении нравственной позиции, в том числе способности к сознательному выбору добра; развития сопереживания и формирования позитивного отношения к людям. С марта по июнь </w:t>
      </w:r>
      <w:proofErr w:type="gramStart"/>
      <w:r w:rsidRPr="001B3F91">
        <w:rPr>
          <w:rFonts w:ascii="Times New Roman" w:hAnsi="Times New Roman" w:cs="Times New Roman"/>
          <w:sz w:val="24"/>
          <w:szCs w:val="24"/>
        </w:rPr>
        <w:t>месяцы</w:t>
      </w:r>
      <w:proofErr w:type="gramEnd"/>
      <w:r w:rsidRPr="001B3F91">
        <w:rPr>
          <w:rFonts w:ascii="Times New Roman" w:hAnsi="Times New Roman" w:cs="Times New Roman"/>
          <w:sz w:val="24"/>
          <w:szCs w:val="24"/>
        </w:rPr>
        <w:t xml:space="preserve"> учащиеся школы приняли участие в реализации краевого социального проекта «Будь богаче - принимай других».</w:t>
      </w:r>
      <w:r w:rsidRPr="001B3F91">
        <w:rPr>
          <w:rFonts w:ascii="Times New Roman" w:eastAsia="Times New Roman" w:hAnsi="Times New Roman" w:cs="Times New Roman"/>
          <w:sz w:val="24"/>
          <w:szCs w:val="24"/>
        </w:rPr>
        <w:t xml:space="preserve"> Были организованы добровольческие акции, мероприятия, посвященные заботе и помощи молодых ветеранам тыла и труда, прошли уроки добра для юных граждан, мероприятия и акции нравственно патриотического образования и воспитания. </w:t>
      </w:r>
    </w:p>
    <w:p w:rsidR="00C115C0" w:rsidRPr="001B3F91" w:rsidRDefault="00C115C0" w:rsidP="001C753E">
      <w:pPr>
        <w:widowControl w:val="0"/>
        <w:autoSpaceDE w:val="0"/>
        <w:autoSpaceDN w:val="0"/>
        <w:adjustRightInd w:val="0"/>
        <w:spacing w:after="0" w:line="312" w:lineRule="auto"/>
        <w:ind w:firstLine="540"/>
        <w:jc w:val="both"/>
        <w:rPr>
          <w:rFonts w:ascii="Times New Roman" w:hAnsi="Times New Roman" w:cs="Times New Roman"/>
          <w:sz w:val="24"/>
          <w:szCs w:val="24"/>
        </w:rPr>
      </w:pPr>
      <w:r w:rsidRPr="001B3F91">
        <w:rPr>
          <w:rFonts w:ascii="Times New Roman" w:hAnsi="Times New Roman" w:cs="Times New Roman"/>
          <w:sz w:val="24"/>
          <w:szCs w:val="24"/>
        </w:rPr>
        <w:t xml:space="preserve">В школе уже в 6 раз прошел  районный   фестиваль-конкурс </w:t>
      </w:r>
      <w:r w:rsidRPr="001B3F91">
        <w:rPr>
          <w:rFonts w:ascii="Times New Roman" w:hAnsi="Times New Roman" w:cs="Times New Roman"/>
          <w:b/>
          <w:bCs/>
          <w:sz w:val="24"/>
          <w:szCs w:val="24"/>
        </w:rPr>
        <w:t xml:space="preserve"> </w:t>
      </w:r>
      <w:r w:rsidRPr="001B3F91">
        <w:rPr>
          <w:rFonts w:ascii="Times New Roman" w:hAnsi="Times New Roman" w:cs="Times New Roman"/>
          <w:bCs/>
          <w:sz w:val="24"/>
          <w:szCs w:val="24"/>
        </w:rPr>
        <w:t xml:space="preserve">духовной культуры и патриотического воспитания </w:t>
      </w:r>
      <w:r w:rsidRPr="001B3F91">
        <w:rPr>
          <w:rFonts w:ascii="Times New Roman" w:hAnsi="Times New Roman" w:cs="Times New Roman"/>
          <w:sz w:val="24"/>
          <w:szCs w:val="24"/>
        </w:rPr>
        <w:t>«Рождественская Звезда». Фестиваль посвящен празднику Рождества Христова  и дню  святителя Николая Чудотворца, именем которого названа церковь в с</w:t>
      </w:r>
      <w:proofErr w:type="gramStart"/>
      <w:r w:rsidRPr="001B3F91">
        <w:rPr>
          <w:rFonts w:ascii="Times New Roman" w:hAnsi="Times New Roman" w:cs="Times New Roman"/>
          <w:sz w:val="24"/>
          <w:szCs w:val="24"/>
        </w:rPr>
        <w:t>.У</w:t>
      </w:r>
      <w:proofErr w:type="gramEnd"/>
      <w:r w:rsidRPr="001B3F91">
        <w:rPr>
          <w:rFonts w:ascii="Times New Roman" w:hAnsi="Times New Roman" w:cs="Times New Roman"/>
          <w:sz w:val="24"/>
          <w:szCs w:val="24"/>
        </w:rPr>
        <w:t xml:space="preserve">стюг. </w:t>
      </w:r>
    </w:p>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В рамках подготовки и празднования 72-летия Победы в ВОВ были спланированы и проведены КТД: Традиционная школьная акция «Ветеран живет рядом»,  акция «Бессмертный полк», встречи с ветеранами и работниками тыла «По волнам памяти», оформление фотогазет о ветеранах  «Мы помним! Мы гордимся!»,</w:t>
      </w:r>
    </w:p>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просмотр компьютерных презентаций «Герой живет в моей семье». Традиционный смотр  строя и песни.</w:t>
      </w:r>
    </w:p>
    <w:p w:rsidR="00C115C0" w:rsidRPr="001B3F91" w:rsidRDefault="00C115C0" w:rsidP="001C753E">
      <w:pPr>
        <w:spacing w:line="312" w:lineRule="auto"/>
        <w:rPr>
          <w:rStyle w:val="aff6"/>
          <w:rFonts w:ascii="Times New Roman" w:hAnsi="Times New Roman" w:cs="Times New Roman"/>
          <w:sz w:val="24"/>
          <w:szCs w:val="24"/>
        </w:rPr>
      </w:pPr>
      <w:proofErr w:type="gramStart"/>
      <w:r w:rsidRPr="001B3F91">
        <w:rPr>
          <w:rFonts w:ascii="Times New Roman" w:hAnsi="Times New Roman" w:cs="Times New Roman"/>
          <w:sz w:val="24"/>
          <w:szCs w:val="24"/>
        </w:rPr>
        <w:t>Ученики стали активными участниками школьных и муниципальных конкурсов: сочинений, посвященный Дню неизвестного Солдата и Дню Героев Отечества,</w:t>
      </w:r>
      <w:r w:rsidRPr="001B3F91">
        <w:rPr>
          <w:rFonts w:ascii="Times New Roman" w:hAnsi="Times New Roman" w:cs="Times New Roman"/>
          <w:color w:val="000000"/>
          <w:sz w:val="24"/>
          <w:szCs w:val="24"/>
        </w:rPr>
        <w:t xml:space="preserve"> социальных видеороликов для молодежи «Герой нашего времени»,</w:t>
      </w:r>
      <w:r w:rsidRPr="001B3F91">
        <w:rPr>
          <w:rFonts w:ascii="Times New Roman" w:hAnsi="Times New Roman" w:cs="Times New Roman"/>
          <w:sz w:val="24"/>
          <w:szCs w:val="24"/>
        </w:rPr>
        <w:t xml:space="preserve"> на знание государственной символики «Мой Флаг, Мой Герб», Фестиваль школьных музеев, клубов патриотической направленности, </w:t>
      </w:r>
      <w:r w:rsidRPr="001B3F91">
        <w:rPr>
          <w:rStyle w:val="aff6"/>
          <w:rFonts w:ascii="Times New Roman" w:hAnsi="Times New Roman" w:cs="Times New Roman"/>
          <w:sz w:val="24"/>
          <w:szCs w:val="24"/>
        </w:rPr>
        <w:t>в проекте «Покажем мир вместе» с особыми образовательными потребностями, акции «Письмо солдату», «Посылка солдату».</w:t>
      </w:r>
      <w:proofErr w:type="gramEnd"/>
    </w:p>
    <w:p w:rsidR="00C115C0" w:rsidRPr="001B3F91" w:rsidRDefault="00C115C0" w:rsidP="001C753E">
      <w:pPr>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lastRenderedPageBreak/>
        <w:t xml:space="preserve">В школе функционирует музей «Память» (руководитель Рыжова Е.А.), где проводятся экскурсии, праздники, встречи с ветеранами ВОВ, тружениками тыла, военнослужащими, выпускниками школы - военнослужащими срочной службы. В музее имеются экспозиции, посвященные Герою Советского Союза </w:t>
      </w:r>
      <w:proofErr w:type="spellStart"/>
      <w:r w:rsidRPr="001B3F91">
        <w:rPr>
          <w:rFonts w:ascii="Times New Roman" w:hAnsi="Times New Roman" w:cs="Times New Roman"/>
          <w:sz w:val="24"/>
          <w:szCs w:val="24"/>
        </w:rPr>
        <w:t>Бородавкину</w:t>
      </w:r>
      <w:proofErr w:type="spellEnd"/>
      <w:r w:rsidRPr="001B3F91">
        <w:rPr>
          <w:rFonts w:ascii="Times New Roman" w:hAnsi="Times New Roman" w:cs="Times New Roman"/>
          <w:sz w:val="24"/>
          <w:szCs w:val="24"/>
        </w:rPr>
        <w:t xml:space="preserve"> И. С, папки с материалами о б участниках ВОВ, жителей с</w:t>
      </w:r>
      <w:proofErr w:type="gramStart"/>
      <w:r w:rsidRPr="001B3F91">
        <w:rPr>
          <w:rFonts w:ascii="Times New Roman" w:hAnsi="Times New Roman" w:cs="Times New Roman"/>
          <w:sz w:val="24"/>
          <w:szCs w:val="24"/>
        </w:rPr>
        <w:t>.У</w:t>
      </w:r>
      <w:proofErr w:type="gramEnd"/>
      <w:r w:rsidRPr="001B3F91">
        <w:rPr>
          <w:rFonts w:ascii="Times New Roman" w:hAnsi="Times New Roman" w:cs="Times New Roman"/>
          <w:sz w:val="24"/>
          <w:szCs w:val="24"/>
        </w:rPr>
        <w:t>стюг, стенд «Служу Отечеству», медали и ордена.</w:t>
      </w:r>
    </w:p>
    <w:p w:rsidR="00C115C0" w:rsidRPr="001B3F91" w:rsidRDefault="00C115C0" w:rsidP="001C753E">
      <w:pPr>
        <w:pStyle w:val="a8"/>
        <w:spacing w:line="312" w:lineRule="auto"/>
        <w:ind w:firstLine="360"/>
        <w:rPr>
          <w:sz w:val="24"/>
        </w:rPr>
      </w:pPr>
      <w:r w:rsidRPr="001B3F91">
        <w:rPr>
          <w:sz w:val="24"/>
        </w:rPr>
        <w:t>На школьном уровне были проведены традиционные акции «Загляните в бабушкин сундучок», «Посылка воину», «Ветеран живет рядом».</w:t>
      </w:r>
    </w:p>
    <w:p w:rsidR="00C115C0" w:rsidRPr="001B3F91" w:rsidRDefault="00C115C0" w:rsidP="001C753E">
      <w:pPr>
        <w:pStyle w:val="a8"/>
        <w:spacing w:line="312" w:lineRule="auto"/>
        <w:ind w:firstLine="360"/>
        <w:rPr>
          <w:sz w:val="24"/>
        </w:rPr>
      </w:pPr>
      <w:r w:rsidRPr="001B3F91">
        <w:rPr>
          <w:sz w:val="24"/>
        </w:rPr>
        <w:t>Гостевые встречи и интерактивные занятия:</w:t>
      </w:r>
    </w:p>
    <w:p w:rsidR="00C115C0" w:rsidRPr="001B3F91" w:rsidRDefault="00C115C0" w:rsidP="001C753E">
      <w:pPr>
        <w:pStyle w:val="a8"/>
        <w:spacing w:line="312" w:lineRule="auto"/>
        <w:ind w:firstLine="360"/>
        <w:rPr>
          <w:sz w:val="24"/>
        </w:rPr>
      </w:pPr>
      <w:r w:rsidRPr="001B3F91">
        <w:rPr>
          <w:sz w:val="24"/>
        </w:rPr>
        <w:t>1. Интерактивное занятие с учащимися 3-5 классов ГПД «А у школы день рождения!»;</w:t>
      </w:r>
    </w:p>
    <w:p w:rsidR="00C115C0" w:rsidRPr="001B3F91" w:rsidRDefault="00C115C0" w:rsidP="001C753E">
      <w:pPr>
        <w:pStyle w:val="a8"/>
        <w:spacing w:line="312" w:lineRule="auto"/>
        <w:ind w:firstLine="360"/>
        <w:rPr>
          <w:sz w:val="24"/>
        </w:rPr>
      </w:pPr>
      <w:r w:rsidRPr="001B3F91">
        <w:rPr>
          <w:sz w:val="24"/>
        </w:rPr>
        <w:t xml:space="preserve">2. Встреча с выпускником школы, служившим в «горячих точках» </w:t>
      </w:r>
      <w:proofErr w:type="spellStart"/>
      <w:r w:rsidRPr="001B3F91">
        <w:rPr>
          <w:sz w:val="24"/>
        </w:rPr>
        <w:t>Кашпировым</w:t>
      </w:r>
      <w:proofErr w:type="spellEnd"/>
      <w:r w:rsidRPr="001B3F91">
        <w:rPr>
          <w:sz w:val="24"/>
        </w:rPr>
        <w:t xml:space="preserve"> Алексеем;</w:t>
      </w:r>
    </w:p>
    <w:p w:rsidR="00C115C0" w:rsidRPr="001B3F91" w:rsidRDefault="00C115C0" w:rsidP="001C753E">
      <w:pPr>
        <w:pStyle w:val="a8"/>
        <w:spacing w:line="312" w:lineRule="auto"/>
        <w:ind w:firstLine="360"/>
        <w:rPr>
          <w:sz w:val="24"/>
        </w:rPr>
      </w:pPr>
      <w:r w:rsidRPr="001B3F91">
        <w:rPr>
          <w:sz w:val="24"/>
        </w:rPr>
        <w:t xml:space="preserve">   3. Гостевая встреча с настоятелем храма Святителя Николая Чудотворца иереем Романом </w:t>
      </w:r>
      <w:proofErr w:type="spellStart"/>
      <w:r w:rsidRPr="001B3F91">
        <w:rPr>
          <w:sz w:val="24"/>
        </w:rPr>
        <w:t>Хамадиевым</w:t>
      </w:r>
      <w:proofErr w:type="spellEnd"/>
      <w:r w:rsidRPr="001B3F91">
        <w:rPr>
          <w:sz w:val="24"/>
        </w:rPr>
        <w:t>;</w:t>
      </w:r>
    </w:p>
    <w:p w:rsidR="00C115C0" w:rsidRPr="001B3F91" w:rsidRDefault="00C115C0" w:rsidP="001C753E">
      <w:pPr>
        <w:pStyle w:val="a8"/>
        <w:spacing w:line="312" w:lineRule="auto"/>
        <w:rPr>
          <w:sz w:val="24"/>
        </w:rPr>
      </w:pPr>
      <w:r w:rsidRPr="001B3F91">
        <w:rPr>
          <w:sz w:val="24"/>
        </w:rPr>
        <w:t xml:space="preserve">4. Интерактивное занятие с детьми с ОВЗ «День рождения </w:t>
      </w:r>
      <w:proofErr w:type="spellStart"/>
      <w:r w:rsidRPr="001B3F91">
        <w:rPr>
          <w:sz w:val="24"/>
        </w:rPr>
        <w:t>домовенка</w:t>
      </w:r>
      <w:proofErr w:type="spellEnd"/>
      <w:r w:rsidRPr="001B3F91">
        <w:rPr>
          <w:sz w:val="24"/>
        </w:rPr>
        <w:t xml:space="preserve"> Кузи».</w:t>
      </w:r>
    </w:p>
    <w:p w:rsidR="00C115C0" w:rsidRPr="001B3F91" w:rsidRDefault="00C115C0" w:rsidP="001C753E">
      <w:pPr>
        <w:pStyle w:val="a8"/>
        <w:spacing w:line="312" w:lineRule="auto"/>
        <w:rPr>
          <w:sz w:val="24"/>
        </w:rPr>
      </w:pPr>
      <w:r w:rsidRPr="001B3F91">
        <w:rPr>
          <w:sz w:val="24"/>
        </w:rPr>
        <w:t xml:space="preserve">Актив музея принял активное участие в субботниках возле храма Святителя Николая Чудотворца, посетили одну из старейших жительниц села </w:t>
      </w:r>
      <w:proofErr w:type="spellStart"/>
      <w:r w:rsidRPr="001B3F91">
        <w:rPr>
          <w:sz w:val="24"/>
        </w:rPr>
        <w:t>Цеханович</w:t>
      </w:r>
      <w:proofErr w:type="spellEnd"/>
      <w:r w:rsidRPr="001B3F91">
        <w:rPr>
          <w:sz w:val="24"/>
        </w:rPr>
        <w:t xml:space="preserve"> Ольгу </w:t>
      </w:r>
      <w:proofErr w:type="spellStart"/>
      <w:r w:rsidRPr="001B3F91">
        <w:rPr>
          <w:sz w:val="24"/>
        </w:rPr>
        <w:t>Макаровну</w:t>
      </w:r>
      <w:proofErr w:type="spellEnd"/>
      <w:r w:rsidRPr="001B3F91">
        <w:rPr>
          <w:sz w:val="24"/>
        </w:rPr>
        <w:t>.</w:t>
      </w:r>
    </w:p>
    <w:p w:rsidR="00C115C0" w:rsidRPr="001B3F91" w:rsidRDefault="00C115C0" w:rsidP="001C753E">
      <w:pPr>
        <w:pStyle w:val="ConsPlusNormal"/>
        <w:spacing w:line="312" w:lineRule="auto"/>
        <w:ind w:firstLine="540"/>
        <w:jc w:val="both"/>
        <w:rPr>
          <w:rFonts w:ascii="Times New Roman" w:hAnsi="Times New Roman" w:cs="Times New Roman"/>
          <w:sz w:val="24"/>
          <w:szCs w:val="24"/>
        </w:rPr>
      </w:pPr>
      <w:r w:rsidRPr="001B3F91">
        <w:rPr>
          <w:rFonts w:ascii="Times New Roman" w:hAnsi="Times New Roman" w:cs="Times New Roman"/>
          <w:sz w:val="24"/>
          <w:szCs w:val="24"/>
        </w:rPr>
        <w:t>В области общекультурного  направления в школе систематически проводятся смотры, конкурсы, интерактивные беседы, концерты, театральные постановки, музыкальные вечера, выставки творческих работ.</w:t>
      </w:r>
    </w:p>
    <w:p w:rsidR="00C115C0" w:rsidRPr="001B3F91" w:rsidRDefault="00C115C0" w:rsidP="001C753E">
      <w:pPr>
        <w:spacing w:after="0" w:line="312" w:lineRule="auto"/>
        <w:jc w:val="center"/>
        <w:rPr>
          <w:rFonts w:ascii="Times New Roman" w:hAnsi="Times New Roman" w:cs="Times New Roman"/>
          <w:sz w:val="24"/>
          <w:szCs w:val="24"/>
        </w:rPr>
      </w:pPr>
      <w:r w:rsidRPr="001B3F91">
        <w:rPr>
          <w:rFonts w:ascii="Times New Roman" w:hAnsi="Times New Roman" w:cs="Times New Roman"/>
          <w:sz w:val="24"/>
          <w:szCs w:val="24"/>
        </w:rPr>
        <w:t xml:space="preserve">22 февраля состоялся школьный  этап </w:t>
      </w:r>
      <w:r w:rsidRPr="001B3F91">
        <w:rPr>
          <w:rFonts w:ascii="Times New Roman" w:hAnsi="Times New Roman" w:cs="Times New Roman"/>
          <w:sz w:val="24"/>
          <w:szCs w:val="24"/>
          <w:lang w:val="en-US"/>
        </w:rPr>
        <w:t>YI</w:t>
      </w:r>
      <w:r w:rsidRPr="001B3F91">
        <w:rPr>
          <w:rFonts w:ascii="Times New Roman" w:hAnsi="Times New Roman" w:cs="Times New Roman"/>
          <w:sz w:val="24"/>
          <w:szCs w:val="24"/>
        </w:rPr>
        <w:t xml:space="preserve"> краевого  творческого Фестиваля  </w:t>
      </w:r>
    </w:p>
    <w:p w:rsidR="00C115C0" w:rsidRPr="001B3F91" w:rsidRDefault="00C115C0" w:rsidP="001C753E">
      <w:pPr>
        <w:spacing w:after="0" w:line="312" w:lineRule="auto"/>
        <w:jc w:val="center"/>
        <w:rPr>
          <w:rFonts w:ascii="Times New Roman" w:hAnsi="Times New Roman" w:cs="Times New Roman"/>
          <w:sz w:val="24"/>
          <w:szCs w:val="24"/>
        </w:rPr>
      </w:pPr>
      <w:r w:rsidRPr="001B3F91">
        <w:rPr>
          <w:rFonts w:ascii="Times New Roman" w:hAnsi="Times New Roman" w:cs="Times New Roman"/>
          <w:sz w:val="24"/>
          <w:szCs w:val="24"/>
        </w:rPr>
        <w:t xml:space="preserve">«Таланты без границ».  </w:t>
      </w:r>
    </w:p>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Учащиеся школы приняли участие в номинациях «Вокал», «Изобразительное искусство» (акварель, масло, графика и другие техники);</w:t>
      </w:r>
      <w:r w:rsidRPr="001B3F91">
        <w:rPr>
          <w:rFonts w:ascii="Times New Roman" w:hAnsi="Times New Roman" w:cs="Times New Roman"/>
          <w:sz w:val="24"/>
          <w:szCs w:val="24"/>
        </w:rPr>
        <w:br/>
        <w:t>«Декоративно-прикладное искусство», «Инструментальная</w:t>
      </w:r>
      <w:r w:rsidRPr="001B3F91">
        <w:rPr>
          <w:rFonts w:ascii="Times New Roman" w:hAnsi="Times New Roman" w:cs="Times New Roman"/>
          <w:b/>
          <w:sz w:val="24"/>
          <w:szCs w:val="24"/>
        </w:rPr>
        <w:t xml:space="preserve"> </w:t>
      </w:r>
      <w:r w:rsidRPr="001B3F91">
        <w:rPr>
          <w:rFonts w:ascii="Times New Roman" w:hAnsi="Times New Roman" w:cs="Times New Roman"/>
          <w:sz w:val="24"/>
          <w:szCs w:val="24"/>
        </w:rPr>
        <w:t xml:space="preserve">музыка». </w:t>
      </w:r>
    </w:p>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В фестивале приняли участие 30 учащихся.</w:t>
      </w:r>
    </w:p>
    <w:p w:rsidR="00C115C0" w:rsidRPr="001B3F91" w:rsidRDefault="00C115C0" w:rsidP="001C753E">
      <w:pPr>
        <w:pStyle w:val="ConsPlusNormal"/>
        <w:spacing w:line="312" w:lineRule="auto"/>
        <w:ind w:firstLine="540"/>
        <w:jc w:val="both"/>
        <w:rPr>
          <w:rFonts w:ascii="Times New Roman" w:hAnsi="Times New Roman" w:cs="Times New Roman"/>
          <w:sz w:val="24"/>
          <w:szCs w:val="24"/>
        </w:rPr>
      </w:pPr>
      <w:r w:rsidRPr="001B3F91">
        <w:rPr>
          <w:rFonts w:ascii="Times New Roman" w:hAnsi="Times New Roman" w:cs="Times New Roman"/>
          <w:sz w:val="24"/>
          <w:szCs w:val="24"/>
        </w:rPr>
        <w:t>С целью развития у детей и их родителей экологической культуры, бережного отношения к родной земле, природным богатствам России и мира;</w:t>
      </w:r>
    </w:p>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воспитания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ученики, преподаватели в течение  лет участвуют в работе Красноярской  региональной общественной  молодёжной    экологической организации «Зеленый кошелек». Ученики, родители, педагоги школы участвуют в конкурсах по сбору макулатуры, ПЭТ бутылок, </w:t>
      </w:r>
      <w:proofErr w:type="spellStart"/>
      <w:r w:rsidRPr="001B3F91">
        <w:rPr>
          <w:rFonts w:ascii="Times New Roman" w:hAnsi="Times New Roman" w:cs="Times New Roman"/>
          <w:sz w:val="24"/>
          <w:szCs w:val="24"/>
        </w:rPr>
        <w:t>экостендах</w:t>
      </w:r>
      <w:proofErr w:type="spellEnd"/>
      <w:r w:rsidRPr="001B3F91">
        <w:rPr>
          <w:rFonts w:ascii="Times New Roman" w:hAnsi="Times New Roman" w:cs="Times New Roman"/>
          <w:sz w:val="24"/>
          <w:szCs w:val="24"/>
        </w:rPr>
        <w:t xml:space="preserve">, «Зеленый обмен». По мнению главы </w:t>
      </w:r>
      <w:proofErr w:type="spellStart"/>
      <w:r w:rsidRPr="001B3F91">
        <w:rPr>
          <w:rFonts w:ascii="Times New Roman" w:hAnsi="Times New Roman" w:cs="Times New Roman"/>
          <w:sz w:val="24"/>
          <w:szCs w:val="24"/>
        </w:rPr>
        <w:t>Устюгского</w:t>
      </w:r>
      <w:proofErr w:type="spellEnd"/>
      <w:r w:rsidRPr="001B3F91">
        <w:rPr>
          <w:rFonts w:ascii="Times New Roman" w:hAnsi="Times New Roman" w:cs="Times New Roman"/>
          <w:sz w:val="24"/>
          <w:szCs w:val="24"/>
        </w:rPr>
        <w:t xml:space="preserve"> сельсовета, жителей села (опрос) село стало значительно чище. Школа награждена грамотой.</w:t>
      </w:r>
    </w:p>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 В области социального направления ученики школы проводят акции «Помоги больному другу», « День людей элегантного возраста», праздник мам, участвуют в акции «Помоги пойти учиться».</w:t>
      </w:r>
    </w:p>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Одним из важных событий стало участие ребят нашей школы в краевой акции «Посади свой кедр». Ребята с удовольствием участвовали в кампании </w:t>
      </w:r>
      <w:r w:rsidRPr="001B3F91">
        <w:rPr>
          <w:rFonts w:ascii="Times New Roman" w:hAnsi="Times New Roman" w:cs="Times New Roman"/>
          <w:sz w:val="24"/>
          <w:szCs w:val="24"/>
          <w:lang w:val="en-US"/>
        </w:rPr>
        <w:t>WWF</w:t>
      </w:r>
      <w:r w:rsidRPr="001B3F91">
        <w:rPr>
          <w:rFonts w:ascii="Times New Roman" w:hAnsi="Times New Roman" w:cs="Times New Roman"/>
          <w:sz w:val="24"/>
          <w:szCs w:val="24"/>
        </w:rPr>
        <w:t xml:space="preserve"> России.  Юные лесоводы научились правильно сажать кедры.  Кедры были посажены на территории Устюжской средней общеобразовательной школы. На данном мероприятии </w:t>
      </w:r>
      <w:proofErr w:type="gramStart"/>
      <w:r w:rsidRPr="001B3F91">
        <w:rPr>
          <w:rFonts w:ascii="Times New Roman" w:hAnsi="Times New Roman" w:cs="Times New Roman"/>
          <w:sz w:val="24"/>
          <w:szCs w:val="24"/>
        </w:rPr>
        <w:t>присутствовал</w:t>
      </w:r>
      <w:proofErr w:type="gramEnd"/>
      <w:r w:rsidRPr="001B3F91">
        <w:rPr>
          <w:rFonts w:ascii="Times New Roman" w:hAnsi="Times New Roman" w:cs="Times New Roman"/>
          <w:sz w:val="24"/>
          <w:szCs w:val="24"/>
        </w:rPr>
        <w:t xml:space="preserve"> Глава сельской администрации Гесс В.К., который также принял участие в этой акции и посадил свой кедр.</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bCs/>
          <w:sz w:val="24"/>
          <w:szCs w:val="24"/>
        </w:rPr>
        <w:t>В школе проходили мероприятия по формированию духовного и физического здоровья детей, как фундамента будущего профессионального и жизненного успеха (спортивно-оздоровительное направление): общешкольный туристический слет, декада волейболиста,</w:t>
      </w:r>
      <w:r w:rsidRPr="001B3F91">
        <w:rPr>
          <w:rFonts w:ascii="Times New Roman" w:hAnsi="Times New Roman" w:cs="Times New Roman"/>
          <w:sz w:val="24"/>
          <w:szCs w:val="24"/>
        </w:rPr>
        <w:t xml:space="preserve"> Открытое первенство села по спортивному ориентированию, Всероссийский день Бега «Кросс нации»</w:t>
      </w:r>
    </w:p>
    <w:p w:rsidR="00C115C0" w:rsidRPr="001B3F91" w:rsidRDefault="00C115C0" w:rsidP="001C753E">
      <w:pPr>
        <w:tabs>
          <w:tab w:val="left" w:pos="3045"/>
        </w:tabs>
        <w:spacing w:line="312" w:lineRule="auto"/>
        <w:rPr>
          <w:rFonts w:ascii="Times New Roman" w:hAnsi="Times New Roman" w:cs="Times New Roman"/>
          <w:sz w:val="24"/>
          <w:szCs w:val="24"/>
        </w:rPr>
      </w:pPr>
      <w:r w:rsidRPr="001B3F91">
        <w:rPr>
          <w:rFonts w:ascii="Times New Roman" w:hAnsi="Times New Roman" w:cs="Times New Roman"/>
          <w:sz w:val="24"/>
          <w:szCs w:val="24"/>
        </w:rPr>
        <w:t>легкоатлетический  кросс «Золотая осень», турниры по хоккею с шайбой.</w:t>
      </w:r>
    </w:p>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lastRenderedPageBreak/>
        <w:t>Ученики, родители, педагоги активно включились в муниципальный этап  13 Всероссийской  акции “ Спорт – альтернатива пагубным привычкам».  «Быть здоровым – это модно», - считают все участники образовательного процесса.</w:t>
      </w:r>
    </w:p>
    <w:p w:rsidR="00C115C0" w:rsidRPr="001B3F91" w:rsidRDefault="00C115C0" w:rsidP="001C753E">
      <w:pPr>
        <w:spacing w:line="312" w:lineRule="auto"/>
        <w:rPr>
          <w:rFonts w:ascii="Times New Roman" w:hAnsi="Times New Roman" w:cs="Times New Roman"/>
          <w:sz w:val="24"/>
          <w:szCs w:val="24"/>
        </w:rPr>
      </w:pPr>
      <w:proofErr w:type="gramStart"/>
      <w:r w:rsidRPr="001B3F91">
        <w:rPr>
          <w:rFonts w:ascii="Times New Roman" w:hAnsi="Times New Roman" w:cs="Times New Roman"/>
          <w:sz w:val="24"/>
          <w:szCs w:val="24"/>
        </w:rPr>
        <w:t xml:space="preserve">Было организовано и проведено много интересных и полезных дел: конкурсы плакатов «Мы выбираем жизнь», </w:t>
      </w:r>
      <w:proofErr w:type="spellStart"/>
      <w:r w:rsidRPr="001B3F91">
        <w:rPr>
          <w:rFonts w:ascii="Times New Roman" w:hAnsi="Times New Roman" w:cs="Times New Roman"/>
          <w:sz w:val="24"/>
          <w:szCs w:val="24"/>
        </w:rPr>
        <w:t>квесты</w:t>
      </w:r>
      <w:proofErr w:type="spellEnd"/>
      <w:r w:rsidRPr="001B3F91">
        <w:rPr>
          <w:rFonts w:ascii="Times New Roman" w:hAnsi="Times New Roman" w:cs="Times New Roman"/>
          <w:sz w:val="24"/>
          <w:szCs w:val="24"/>
        </w:rPr>
        <w:t xml:space="preserve">, соревнования между классами по волейболу, художественной гимнастике, соревнования с участием учителей и родителей, просмотр роликов «Герой нашего времени), созданных учениками.                       </w:t>
      </w:r>
      <w:proofErr w:type="gramEnd"/>
    </w:p>
    <w:p w:rsidR="00C115C0" w:rsidRPr="001B3F91" w:rsidRDefault="00C115C0" w:rsidP="001C753E">
      <w:pPr>
        <w:pStyle w:val="a5"/>
        <w:spacing w:line="312" w:lineRule="auto"/>
      </w:pPr>
      <w:r w:rsidRPr="001B3F91">
        <w:t xml:space="preserve">Огромную роль в управлении образовательным процессом играет школьное  ученическое </w:t>
      </w:r>
      <w:proofErr w:type="spellStart"/>
      <w:r w:rsidRPr="001B3F91">
        <w:t>соуправление</w:t>
      </w:r>
      <w:proofErr w:type="spellEnd"/>
      <w:r w:rsidRPr="001B3F91">
        <w:t xml:space="preserve"> «Исток». Целью работы  является развитие правовой активности личности, создание условий для  самоутверждения, осознания своей значимости. Из представителей 5-11классов сформированы комитеты «Образование», «</w:t>
      </w:r>
      <w:proofErr w:type="spellStart"/>
      <w:r w:rsidRPr="001B3F91">
        <w:t>ДиП</w:t>
      </w:r>
      <w:proofErr w:type="spellEnd"/>
      <w:r w:rsidRPr="001B3F91">
        <w:t xml:space="preserve">», «Редактор», «Радость», «Затейник», «Спорт», «Экология здоровья». Каждый комитет  возглавляет командир. Помощь в практической деятельности  оказывает   куратор-педагог. </w:t>
      </w:r>
    </w:p>
    <w:p w:rsidR="00C115C0" w:rsidRPr="001B3F91" w:rsidRDefault="00C115C0" w:rsidP="001C753E">
      <w:pPr>
        <w:spacing w:line="312" w:lineRule="auto"/>
        <w:jc w:val="both"/>
        <w:rPr>
          <w:sz w:val="24"/>
          <w:szCs w:val="24"/>
        </w:rPr>
      </w:pPr>
      <w:r w:rsidRPr="001B3F91">
        <w:rPr>
          <w:rFonts w:ascii="Times New Roman" w:hAnsi="Times New Roman" w:cs="Times New Roman"/>
          <w:sz w:val="24"/>
          <w:szCs w:val="24"/>
        </w:rPr>
        <w:t>Самым ярким событием  в школьной жизни является «Звездный час», проводимый по инициативе Совета Старшеклассников, на котором   подводятся итоги всей деятельности  школьников. Результат деятельности</w:t>
      </w:r>
      <w:proofErr w:type="gramStart"/>
      <w:r w:rsidRPr="001B3F91">
        <w:rPr>
          <w:rFonts w:ascii="Times New Roman" w:hAnsi="Times New Roman" w:cs="Times New Roman"/>
          <w:sz w:val="24"/>
          <w:szCs w:val="24"/>
        </w:rPr>
        <w:t xml:space="preserve"> :</w:t>
      </w:r>
      <w:proofErr w:type="gramEnd"/>
      <w:r w:rsidRPr="001B3F91">
        <w:rPr>
          <w:rFonts w:ascii="Times New Roman" w:hAnsi="Times New Roman" w:cs="Times New Roman"/>
          <w:sz w:val="24"/>
          <w:szCs w:val="24"/>
        </w:rPr>
        <w:t xml:space="preserve"> включение учащихся в организационно-управленческую деятельность, способствует развитию личности в  системе  школьного </w:t>
      </w:r>
      <w:proofErr w:type="spellStart"/>
      <w:r w:rsidRPr="001B3F91">
        <w:rPr>
          <w:rFonts w:ascii="Times New Roman" w:hAnsi="Times New Roman" w:cs="Times New Roman"/>
          <w:sz w:val="24"/>
          <w:szCs w:val="24"/>
        </w:rPr>
        <w:t>соуправления</w:t>
      </w:r>
      <w:proofErr w:type="spellEnd"/>
      <w:r w:rsidRPr="001B3F91">
        <w:rPr>
          <w:sz w:val="24"/>
          <w:szCs w:val="24"/>
        </w:rPr>
        <w:t xml:space="preserve">.    </w:t>
      </w:r>
    </w:p>
    <w:p w:rsidR="00C115C0" w:rsidRPr="001B3F91" w:rsidRDefault="00C115C0" w:rsidP="001C753E">
      <w:pPr>
        <w:spacing w:line="312" w:lineRule="auto"/>
        <w:ind w:right="-284"/>
        <w:rPr>
          <w:rFonts w:ascii="Times New Roman" w:hAnsi="Times New Roman" w:cs="Times New Roman"/>
          <w:b/>
          <w:sz w:val="24"/>
          <w:szCs w:val="24"/>
        </w:rPr>
      </w:pPr>
      <w:r w:rsidRPr="001B3F91">
        <w:rPr>
          <w:rFonts w:ascii="Times New Roman" w:hAnsi="Times New Roman" w:cs="Times New Roman"/>
          <w:sz w:val="24"/>
          <w:szCs w:val="24"/>
        </w:rPr>
        <w:t xml:space="preserve">Цель воспитательной деятельности достигнута. В школе  </w:t>
      </w:r>
      <w:r w:rsidRPr="001B3F91">
        <w:rPr>
          <w:rFonts w:ascii="Times New Roman" w:hAnsi="Times New Roman" w:cs="Times New Roman"/>
          <w:bCs/>
          <w:iCs/>
          <w:sz w:val="24"/>
          <w:szCs w:val="24"/>
        </w:rPr>
        <w:t>созданы условия для сотрудничества и сотворчества:</w:t>
      </w:r>
      <w:r w:rsidRPr="001B3F91">
        <w:rPr>
          <w:rFonts w:ascii="Times New Roman" w:hAnsi="Times New Roman" w:cs="Times New Roman"/>
          <w:sz w:val="24"/>
          <w:szCs w:val="24"/>
        </w:rPr>
        <w:t xml:space="preserve">  Работает школьное </w:t>
      </w:r>
      <w:proofErr w:type="spellStart"/>
      <w:r w:rsidRPr="001B3F91">
        <w:rPr>
          <w:rFonts w:ascii="Times New Roman" w:hAnsi="Times New Roman" w:cs="Times New Roman"/>
          <w:sz w:val="24"/>
          <w:szCs w:val="24"/>
        </w:rPr>
        <w:t>соуправление</w:t>
      </w:r>
      <w:proofErr w:type="spellEnd"/>
      <w:r w:rsidRPr="001B3F91">
        <w:rPr>
          <w:rFonts w:ascii="Times New Roman" w:hAnsi="Times New Roman" w:cs="Times New Roman"/>
          <w:sz w:val="24"/>
          <w:szCs w:val="24"/>
        </w:rPr>
        <w:t xml:space="preserve"> «Исток» с целью развития правовой активности личности, созданы условия для  самоутверждения, осознания своей значимости. В течение года  проводится конкурс «Класс года», творческие конкурсы, социальные акции и проекты, что дало возможность учащимся быть успешными, самоутвердиться, осознать свою значимость. </w:t>
      </w:r>
    </w:p>
    <w:p w:rsidR="00C115C0" w:rsidRPr="001B3F91" w:rsidRDefault="00C115C0" w:rsidP="001C753E">
      <w:pPr>
        <w:spacing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 В 2017-2018  учебном году необходимо организовать воспитательный процесс таким образом, чтобы главным правилом для педагогов стало использование всех возможностей учебной деятельности для воспитания нравственности  и благородных чувств у воспитанников, любящих свой край и свое Отечество, </w:t>
      </w:r>
      <w:proofErr w:type="spellStart"/>
      <w:r w:rsidRPr="001B3F91">
        <w:rPr>
          <w:rFonts w:ascii="Times New Roman" w:hAnsi="Times New Roman" w:cs="Times New Roman"/>
          <w:sz w:val="24"/>
          <w:szCs w:val="24"/>
        </w:rPr>
        <w:t>социальноактивных</w:t>
      </w:r>
      <w:proofErr w:type="spellEnd"/>
      <w:r w:rsidRPr="001B3F91">
        <w:rPr>
          <w:rFonts w:ascii="Times New Roman" w:hAnsi="Times New Roman" w:cs="Times New Roman"/>
          <w:sz w:val="24"/>
          <w:szCs w:val="24"/>
        </w:rPr>
        <w:t>, активно и заинтересованно познающих мир.</w:t>
      </w:r>
    </w:p>
    <w:p w:rsidR="00C115C0" w:rsidRPr="001B3F91" w:rsidRDefault="00C115C0" w:rsidP="001C753E">
      <w:pPr>
        <w:spacing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 Задачи на 2017-2018 </w:t>
      </w:r>
      <w:proofErr w:type="spellStart"/>
      <w:r w:rsidRPr="001B3F91">
        <w:rPr>
          <w:rFonts w:ascii="Times New Roman" w:hAnsi="Times New Roman" w:cs="Times New Roman"/>
          <w:sz w:val="24"/>
          <w:szCs w:val="24"/>
        </w:rPr>
        <w:t>уч.г</w:t>
      </w:r>
      <w:proofErr w:type="spellEnd"/>
      <w:r w:rsidRPr="001B3F91">
        <w:rPr>
          <w:rFonts w:ascii="Times New Roman" w:hAnsi="Times New Roman" w:cs="Times New Roman"/>
          <w:sz w:val="24"/>
          <w:szCs w:val="24"/>
        </w:rPr>
        <w:t>.:</w:t>
      </w:r>
    </w:p>
    <w:p w:rsidR="00C115C0" w:rsidRPr="001B3F91" w:rsidRDefault="00C115C0" w:rsidP="001C753E">
      <w:pPr>
        <w:spacing w:line="312" w:lineRule="auto"/>
        <w:ind w:right="-284"/>
        <w:rPr>
          <w:rFonts w:ascii="Times New Roman" w:hAnsi="Times New Roman" w:cs="Times New Roman"/>
          <w:sz w:val="24"/>
          <w:szCs w:val="24"/>
        </w:rPr>
      </w:pPr>
      <w:r w:rsidRPr="001B3F91">
        <w:rPr>
          <w:rFonts w:ascii="Times New Roman" w:hAnsi="Times New Roman" w:cs="Times New Roman"/>
          <w:sz w:val="24"/>
          <w:szCs w:val="24"/>
        </w:rPr>
        <w:t>-Продолжить работу по пяти направлениям:</w:t>
      </w:r>
      <w:r w:rsidRPr="001B3F91">
        <w:rPr>
          <w:rFonts w:ascii="Times New Roman" w:hAnsi="Times New Roman" w:cs="Times New Roman"/>
          <w:b/>
          <w:sz w:val="24"/>
          <w:szCs w:val="24"/>
        </w:rPr>
        <w:t xml:space="preserve"> </w:t>
      </w:r>
      <w:proofErr w:type="spellStart"/>
      <w:r w:rsidRPr="001B3F91">
        <w:rPr>
          <w:rFonts w:ascii="Times New Roman" w:hAnsi="Times New Roman" w:cs="Times New Roman"/>
          <w:sz w:val="24"/>
          <w:szCs w:val="24"/>
        </w:rPr>
        <w:t>общеинтеллектуальное</w:t>
      </w:r>
      <w:proofErr w:type="spellEnd"/>
      <w:r w:rsidRPr="001B3F91">
        <w:rPr>
          <w:rFonts w:ascii="Times New Roman" w:hAnsi="Times New Roman" w:cs="Times New Roman"/>
          <w:sz w:val="24"/>
          <w:szCs w:val="24"/>
        </w:rPr>
        <w:t>,</w:t>
      </w:r>
      <w:r w:rsidRPr="001B3F91">
        <w:rPr>
          <w:rFonts w:ascii="Times New Roman" w:hAnsi="Times New Roman" w:cs="Times New Roman"/>
          <w:b/>
          <w:sz w:val="24"/>
          <w:szCs w:val="24"/>
        </w:rPr>
        <w:t xml:space="preserve"> </w:t>
      </w:r>
      <w:proofErr w:type="gramStart"/>
      <w:r w:rsidRPr="001B3F91">
        <w:rPr>
          <w:rFonts w:ascii="Times New Roman" w:hAnsi="Times New Roman" w:cs="Times New Roman"/>
          <w:sz w:val="24"/>
          <w:szCs w:val="24"/>
        </w:rPr>
        <w:t>общекультурное</w:t>
      </w:r>
      <w:proofErr w:type="gramEnd"/>
      <w:r w:rsidRPr="001B3F91">
        <w:rPr>
          <w:rFonts w:ascii="Times New Roman" w:hAnsi="Times New Roman" w:cs="Times New Roman"/>
          <w:sz w:val="24"/>
          <w:szCs w:val="24"/>
        </w:rPr>
        <w:t>, социальное, духовно- нравственное, спортивно- оздоровительное.</w:t>
      </w:r>
    </w:p>
    <w:p w:rsidR="00C115C0" w:rsidRPr="001B3F91" w:rsidRDefault="00C115C0" w:rsidP="001C753E">
      <w:pPr>
        <w:spacing w:line="312" w:lineRule="auto"/>
        <w:ind w:right="-284"/>
        <w:rPr>
          <w:rFonts w:ascii="Times New Roman" w:hAnsi="Times New Roman" w:cs="Times New Roman"/>
          <w:sz w:val="24"/>
          <w:szCs w:val="24"/>
        </w:rPr>
      </w:pPr>
      <w:r w:rsidRPr="001B3F91">
        <w:rPr>
          <w:rFonts w:ascii="Times New Roman" w:hAnsi="Times New Roman" w:cs="Times New Roman"/>
          <w:sz w:val="24"/>
          <w:szCs w:val="24"/>
        </w:rPr>
        <w:t>-Продолжить работу по увеличению активности родителей в школьных делах. Разработать мероприятия.</w:t>
      </w:r>
    </w:p>
    <w:p w:rsidR="00C115C0" w:rsidRPr="001B3F91" w:rsidRDefault="00C115C0" w:rsidP="001C753E">
      <w:pPr>
        <w:spacing w:line="312" w:lineRule="auto"/>
        <w:jc w:val="both"/>
        <w:rPr>
          <w:rFonts w:ascii="Times New Roman" w:hAnsi="Times New Roman" w:cs="Times New Roman"/>
          <w:sz w:val="24"/>
          <w:szCs w:val="24"/>
        </w:rPr>
      </w:pPr>
      <w:r w:rsidRPr="001B3F91">
        <w:rPr>
          <w:rFonts w:ascii="Times New Roman" w:hAnsi="Times New Roman" w:cs="Times New Roman"/>
          <w:sz w:val="24"/>
          <w:szCs w:val="24"/>
        </w:rPr>
        <w:t xml:space="preserve">-Продолжить работу по развитию ученического </w:t>
      </w:r>
      <w:proofErr w:type="spellStart"/>
      <w:r w:rsidRPr="001B3F91">
        <w:rPr>
          <w:rFonts w:ascii="Times New Roman" w:hAnsi="Times New Roman" w:cs="Times New Roman"/>
          <w:sz w:val="24"/>
          <w:szCs w:val="24"/>
        </w:rPr>
        <w:t>соуправление</w:t>
      </w:r>
      <w:proofErr w:type="spellEnd"/>
      <w:r w:rsidRPr="001B3F91">
        <w:rPr>
          <w:rFonts w:ascii="Times New Roman" w:hAnsi="Times New Roman" w:cs="Times New Roman"/>
          <w:sz w:val="24"/>
          <w:szCs w:val="24"/>
        </w:rPr>
        <w:t xml:space="preserve"> «Исток» на основе социально-педагогической значимости каждого дела, открытости результатов деятельности, многообразия форм сотрудничества.</w:t>
      </w:r>
    </w:p>
    <w:p w:rsidR="00C115C0" w:rsidRPr="001B3F91" w:rsidRDefault="00C115C0" w:rsidP="001C753E">
      <w:pPr>
        <w:spacing w:line="312" w:lineRule="auto"/>
        <w:jc w:val="both"/>
        <w:rPr>
          <w:rFonts w:ascii="Times New Roman" w:hAnsi="Times New Roman" w:cs="Times New Roman"/>
          <w:sz w:val="24"/>
          <w:szCs w:val="24"/>
        </w:rPr>
      </w:pPr>
      <w:r w:rsidRPr="001B3F91">
        <w:rPr>
          <w:rFonts w:ascii="Times New Roman" w:hAnsi="Times New Roman" w:cs="Times New Roman"/>
          <w:sz w:val="24"/>
          <w:szCs w:val="24"/>
        </w:rPr>
        <w:t>-Продолжить работу по созданию системы дополнительного образования, по формированию у ребенка в детских объединениях навыков сотрудничества, коллективного взаимодействия.</w:t>
      </w:r>
    </w:p>
    <w:p w:rsidR="00C115C0" w:rsidRPr="001B3F91" w:rsidRDefault="00C115C0" w:rsidP="001C753E">
      <w:pPr>
        <w:pStyle w:val="101"/>
        <w:shd w:val="clear" w:color="auto" w:fill="auto"/>
        <w:tabs>
          <w:tab w:val="left" w:pos="490"/>
        </w:tabs>
        <w:spacing w:before="0" w:after="87" w:line="312" w:lineRule="auto"/>
        <w:rPr>
          <w:color w:val="FF0000"/>
        </w:rPr>
      </w:pPr>
    </w:p>
    <w:p w:rsidR="003E08C5" w:rsidRPr="001B3F91" w:rsidRDefault="003E08C5" w:rsidP="001C753E">
      <w:pPr>
        <w:pStyle w:val="92"/>
        <w:shd w:val="clear" w:color="auto" w:fill="auto"/>
        <w:spacing w:after="128" w:line="312" w:lineRule="auto"/>
      </w:pPr>
      <w:r w:rsidRPr="001B3F91">
        <w:rPr>
          <w:rStyle w:val="91"/>
          <w:b/>
          <w:bCs/>
          <w:color w:val="000000"/>
        </w:rPr>
        <w:t>4.Результаты деятельности школы</w:t>
      </w:r>
    </w:p>
    <w:p w:rsidR="003E08C5" w:rsidRPr="001B3F91" w:rsidRDefault="003E08C5" w:rsidP="001C753E">
      <w:pPr>
        <w:pStyle w:val="101"/>
        <w:numPr>
          <w:ilvl w:val="0"/>
          <w:numId w:val="6"/>
        </w:numPr>
        <w:shd w:val="clear" w:color="auto" w:fill="auto"/>
        <w:tabs>
          <w:tab w:val="left" w:pos="634"/>
        </w:tabs>
        <w:spacing w:before="0" w:after="120" w:line="312" w:lineRule="auto"/>
        <w:ind w:left="1080" w:hanging="360"/>
      </w:pPr>
      <w:bookmarkStart w:id="4" w:name="bookmark15"/>
      <w:r w:rsidRPr="001B3F91">
        <w:rPr>
          <w:rStyle w:val="100"/>
          <w:b/>
          <w:bCs/>
          <w:color w:val="000000"/>
        </w:rPr>
        <w:t>Освоение учащимися федеральных государственных образовательных стандартов</w:t>
      </w:r>
      <w:bookmarkEnd w:id="4"/>
    </w:p>
    <w:p w:rsidR="00FF6DAE" w:rsidRPr="001B3F91" w:rsidRDefault="003E08C5" w:rsidP="001C753E">
      <w:pPr>
        <w:pStyle w:val="210"/>
        <w:shd w:val="clear" w:color="auto" w:fill="auto"/>
        <w:spacing w:before="0" w:after="113" w:line="312" w:lineRule="auto"/>
        <w:ind w:firstLine="760"/>
        <w:rPr>
          <w:rStyle w:val="21"/>
          <w:color w:val="000000"/>
        </w:rPr>
      </w:pPr>
      <w:r w:rsidRPr="001B3F91">
        <w:rPr>
          <w:rStyle w:val="21"/>
          <w:color w:val="000000"/>
        </w:rPr>
        <w:t>На конец у</w:t>
      </w:r>
      <w:r w:rsidR="00DF61CC" w:rsidRPr="001B3F91">
        <w:rPr>
          <w:rStyle w:val="21"/>
          <w:color w:val="000000"/>
        </w:rPr>
        <w:t>чебного года в школе обучалось 204</w:t>
      </w:r>
      <w:r w:rsidRPr="001B3F91">
        <w:rPr>
          <w:rStyle w:val="21"/>
          <w:color w:val="000000"/>
        </w:rPr>
        <w:t xml:space="preserve"> учащихся. Освоили образовательные программы в полном объеме </w:t>
      </w:r>
      <w:r w:rsidR="00DF61CC" w:rsidRPr="001B3F91">
        <w:rPr>
          <w:rStyle w:val="21"/>
          <w:color w:val="000000"/>
        </w:rPr>
        <w:t>204</w:t>
      </w:r>
      <w:r w:rsidRPr="001B3F91">
        <w:rPr>
          <w:rStyle w:val="21"/>
          <w:color w:val="000000"/>
        </w:rPr>
        <w:t xml:space="preserve"> челове</w:t>
      </w:r>
      <w:r w:rsidR="00DF61CC" w:rsidRPr="001B3F91">
        <w:rPr>
          <w:rStyle w:val="21"/>
          <w:color w:val="000000"/>
        </w:rPr>
        <w:t>ка, что составило 100</w:t>
      </w:r>
      <w:r w:rsidRPr="001B3F91">
        <w:rPr>
          <w:rStyle w:val="21"/>
          <w:color w:val="000000"/>
        </w:rPr>
        <w:t xml:space="preserve">%, успевают на "4" и "5" по результатам промежуточной аттестации </w:t>
      </w:r>
      <w:r w:rsidR="00DF61CC" w:rsidRPr="001B3F91">
        <w:rPr>
          <w:rStyle w:val="21"/>
          <w:color w:val="000000"/>
        </w:rPr>
        <w:t>62</w:t>
      </w:r>
      <w:r w:rsidRPr="001B3F91">
        <w:rPr>
          <w:rStyle w:val="21"/>
          <w:color w:val="000000"/>
        </w:rPr>
        <w:t>уч</w:t>
      </w:r>
      <w:r w:rsidR="00DF61CC" w:rsidRPr="001B3F91">
        <w:rPr>
          <w:rStyle w:val="21"/>
          <w:color w:val="000000"/>
        </w:rPr>
        <w:t>еника</w:t>
      </w:r>
      <w:r w:rsidRPr="001B3F91">
        <w:rPr>
          <w:rStyle w:val="21"/>
          <w:color w:val="000000"/>
        </w:rPr>
        <w:t xml:space="preserve"> (без учета обучающихся 1х классов), что составило </w:t>
      </w:r>
      <w:r w:rsidR="00DF61CC" w:rsidRPr="001B3F91">
        <w:rPr>
          <w:rStyle w:val="21"/>
          <w:color w:val="000000"/>
        </w:rPr>
        <w:t>31</w:t>
      </w:r>
      <w:r w:rsidRPr="001B3F91">
        <w:rPr>
          <w:rStyle w:val="21"/>
          <w:color w:val="000000"/>
        </w:rPr>
        <w:t>%.</w:t>
      </w:r>
    </w:p>
    <w:p w:rsidR="00DF61CC" w:rsidRPr="001B3F91" w:rsidRDefault="00916EC8" w:rsidP="001C753E">
      <w:pPr>
        <w:spacing w:line="312" w:lineRule="auto"/>
        <w:jc w:val="both"/>
        <w:rPr>
          <w:rFonts w:ascii="Times New Roman" w:eastAsia="Calibri" w:hAnsi="Times New Roman" w:cs="Times New Roman"/>
          <w:b/>
          <w:iCs/>
        </w:rPr>
      </w:pPr>
      <w:r w:rsidRPr="001B3F91">
        <w:rPr>
          <w:rFonts w:ascii="Times New Roman" w:eastAsia="Calibri" w:hAnsi="Times New Roman" w:cs="Times New Roman"/>
          <w:b/>
          <w:iCs/>
        </w:rPr>
        <w:t xml:space="preserve">4.2. </w:t>
      </w:r>
      <w:r w:rsidR="00DF61CC" w:rsidRPr="001B3F91">
        <w:rPr>
          <w:rFonts w:ascii="Times New Roman" w:eastAsia="Calibri" w:hAnsi="Times New Roman" w:cs="Times New Roman"/>
          <w:b/>
          <w:iCs/>
        </w:rPr>
        <w:t xml:space="preserve">Результаты  </w:t>
      </w:r>
      <w:proofErr w:type="spellStart"/>
      <w:r w:rsidR="00DF61CC" w:rsidRPr="001B3F91">
        <w:rPr>
          <w:rFonts w:ascii="Times New Roman" w:eastAsia="Calibri" w:hAnsi="Times New Roman" w:cs="Times New Roman"/>
          <w:b/>
          <w:iCs/>
        </w:rPr>
        <w:t>обученности</w:t>
      </w:r>
      <w:proofErr w:type="spellEnd"/>
      <w:r w:rsidR="00DF61CC" w:rsidRPr="001B3F91">
        <w:rPr>
          <w:rFonts w:ascii="Times New Roman" w:eastAsia="Calibri" w:hAnsi="Times New Roman" w:cs="Times New Roman"/>
          <w:b/>
          <w:iCs/>
        </w:rPr>
        <w:t xml:space="preserve">   учащихся по  параллелям  в  сравнении  за  четыре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2301"/>
        <w:gridCol w:w="1186"/>
        <w:gridCol w:w="1867"/>
        <w:gridCol w:w="1273"/>
        <w:gridCol w:w="1718"/>
        <w:gridCol w:w="1209"/>
      </w:tblGrid>
      <w:tr w:rsidR="00DF61CC" w:rsidRPr="001B3F91" w:rsidTr="00E17273">
        <w:trPr>
          <w:cantSplit/>
        </w:trPr>
        <w:tc>
          <w:tcPr>
            <w:tcW w:w="528" w:type="pct"/>
            <w:vMerge w:val="restar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lastRenderedPageBreak/>
              <w:t>Год</w:t>
            </w: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Параллель \</w:t>
            </w:r>
            <w:proofErr w:type="spellStart"/>
            <w:r w:rsidRPr="001B3F91">
              <w:rPr>
                <w:rFonts w:ascii="Times New Roman" w:hAnsi="Times New Roman"/>
                <w:color w:val="000000"/>
              </w:rPr>
              <w:t>кл.\</w:t>
            </w:r>
            <w:proofErr w:type="spellEnd"/>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На «5»</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На «4» и «5»</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 xml:space="preserve">% </w:t>
            </w:r>
            <w:proofErr w:type="spellStart"/>
            <w:r w:rsidRPr="001B3F91">
              <w:rPr>
                <w:rFonts w:ascii="Times New Roman" w:hAnsi="Times New Roman"/>
              </w:rPr>
              <w:t>кач</w:t>
            </w:r>
            <w:proofErr w:type="spellEnd"/>
            <w:r w:rsidRPr="001B3F91">
              <w:rPr>
                <w:rFonts w:ascii="Times New Roman" w:hAnsi="Times New Roman"/>
              </w:rPr>
              <w:t>.</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Имеют «2»</w:t>
            </w: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 xml:space="preserve">% </w:t>
            </w:r>
            <w:proofErr w:type="spellStart"/>
            <w:r w:rsidRPr="001B3F91">
              <w:rPr>
                <w:rFonts w:ascii="Times New Roman" w:hAnsi="Times New Roman"/>
              </w:rPr>
              <w:t>усп</w:t>
            </w:r>
            <w:proofErr w:type="spellEnd"/>
            <w:r w:rsidRPr="001B3F91">
              <w:rPr>
                <w:rFonts w:ascii="Times New Roman" w:hAnsi="Times New Roman"/>
              </w:rPr>
              <w:t>.</w:t>
            </w:r>
          </w:p>
        </w:tc>
      </w:tr>
      <w:tr w:rsidR="00DF61CC" w:rsidRPr="001B3F91" w:rsidTr="00E17273">
        <w:trPr>
          <w:cantSplit/>
        </w:trPr>
        <w:tc>
          <w:tcPr>
            <w:tcW w:w="528" w:type="pct"/>
            <w:vMerge/>
            <w:tcBorders>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p>
        </w:tc>
        <w:tc>
          <w:tcPr>
            <w:tcW w:w="555"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p>
        </w:tc>
        <w:tc>
          <w:tcPr>
            <w:tcW w:w="80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p>
        </w:tc>
      </w:tr>
      <w:tr w:rsidR="00DF61CC" w:rsidRPr="001B3F91" w:rsidTr="00E17273">
        <w:trPr>
          <w:cantSplit/>
        </w:trPr>
        <w:tc>
          <w:tcPr>
            <w:tcW w:w="528" w:type="pct"/>
            <w:vMerge/>
            <w:tcBorders>
              <w:left w:val="single" w:sz="4" w:space="0" w:color="auto"/>
              <w:bottom w:val="single" w:sz="18"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1077" w:type="pct"/>
            <w:tcBorders>
              <w:top w:val="single" w:sz="4" w:space="0" w:color="auto"/>
              <w:left w:val="single" w:sz="4" w:space="0" w:color="auto"/>
              <w:bottom w:val="single" w:sz="18"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p>
        </w:tc>
        <w:tc>
          <w:tcPr>
            <w:tcW w:w="555" w:type="pct"/>
            <w:tcBorders>
              <w:top w:val="single" w:sz="4" w:space="0" w:color="auto"/>
              <w:left w:val="single" w:sz="4" w:space="0" w:color="auto"/>
              <w:bottom w:val="single" w:sz="18"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p>
        </w:tc>
        <w:tc>
          <w:tcPr>
            <w:tcW w:w="874" w:type="pct"/>
            <w:tcBorders>
              <w:top w:val="single" w:sz="4" w:space="0" w:color="auto"/>
              <w:left w:val="single" w:sz="4" w:space="0" w:color="auto"/>
              <w:bottom w:val="single" w:sz="18"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p>
        </w:tc>
        <w:tc>
          <w:tcPr>
            <w:tcW w:w="596" w:type="pct"/>
            <w:tcBorders>
              <w:top w:val="single" w:sz="4" w:space="0" w:color="auto"/>
              <w:left w:val="single" w:sz="4" w:space="0" w:color="auto"/>
              <w:bottom w:val="single" w:sz="18"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p>
        </w:tc>
        <w:tc>
          <w:tcPr>
            <w:tcW w:w="804" w:type="pct"/>
            <w:tcBorders>
              <w:top w:val="single" w:sz="4" w:space="0" w:color="auto"/>
              <w:left w:val="single" w:sz="4" w:space="0" w:color="auto"/>
              <w:bottom w:val="single" w:sz="18"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18"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p>
        </w:tc>
      </w:tr>
      <w:tr w:rsidR="00DF61CC" w:rsidRPr="001B3F91" w:rsidTr="00E17273">
        <w:trPr>
          <w:cantSplit/>
        </w:trPr>
        <w:tc>
          <w:tcPr>
            <w:tcW w:w="528" w:type="pct"/>
            <w:vMerge w:val="restart"/>
            <w:tcBorders>
              <w:top w:val="single" w:sz="18" w:space="0" w:color="auto"/>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rPr>
            </w:pPr>
            <w:r w:rsidRPr="001B3F91">
              <w:rPr>
                <w:rFonts w:ascii="Times New Roman" w:hAnsi="Times New Roman"/>
                <w:b/>
              </w:rPr>
              <w:t>2013-2014</w:t>
            </w:r>
          </w:p>
        </w:tc>
        <w:tc>
          <w:tcPr>
            <w:tcW w:w="1077" w:type="pct"/>
            <w:tcBorders>
              <w:top w:val="single" w:sz="18"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555" w:type="pct"/>
            <w:tcBorders>
              <w:top w:val="single" w:sz="18"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874" w:type="pct"/>
            <w:tcBorders>
              <w:top w:val="single" w:sz="18"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96" w:type="pct"/>
            <w:tcBorders>
              <w:top w:val="single" w:sz="18"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804" w:type="pct"/>
            <w:tcBorders>
              <w:top w:val="single" w:sz="18"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18"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r>
      <w:tr w:rsidR="00DF61CC" w:rsidRPr="001B3F91" w:rsidTr="00E17273">
        <w:trPr>
          <w:cantSplit/>
        </w:trPr>
        <w:tc>
          <w:tcPr>
            <w:tcW w:w="528" w:type="pct"/>
            <w:vMerge/>
            <w:tcBorders>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2</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w:t>
            </w: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44</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3</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7</w:t>
            </w: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37</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4</w:t>
            </w:r>
          </w:p>
        </w:tc>
        <w:tc>
          <w:tcPr>
            <w:tcW w:w="555"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w:t>
            </w: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9</w:t>
            </w: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53</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proofErr w:type="spellStart"/>
            <w:r w:rsidRPr="001B3F91">
              <w:rPr>
                <w:rFonts w:ascii="Times New Roman" w:hAnsi="Times New Roman"/>
                <w:b/>
                <w:color w:val="000000"/>
              </w:rPr>
              <w:t>Нач</w:t>
            </w:r>
            <w:proofErr w:type="spellEnd"/>
            <w:r w:rsidRPr="001B3F91">
              <w:rPr>
                <w:rFonts w:ascii="Times New Roman" w:hAnsi="Times New Roman"/>
                <w:b/>
                <w:color w:val="000000"/>
              </w:rPr>
              <w:t>. школа</w:t>
            </w:r>
            <w:proofErr w:type="gramStart"/>
            <w:r w:rsidRPr="001B3F91">
              <w:rPr>
                <w:rFonts w:ascii="Times New Roman" w:hAnsi="Times New Roman"/>
                <w:b/>
                <w:color w:val="000000"/>
              </w:rPr>
              <w:t xml:space="preserve"> ,</w:t>
            </w:r>
            <w:proofErr w:type="gramEnd"/>
            <w:r w:rsidRPr="001B3F91">
              <w:rPr>
                <w:rFonts w:ascii="Times New Roman" w:hAnsi="Times New Roman"/>
                <w:b/>
                <w:color w:val="000000"/>
              </w:rPr>
              <w:t xml:space="preserve"> Устюжская</w:t>
            </w:r>
            <w:r w:rsidRPr="001B3F91">
              <w:rPr>
                <w:rFonts w:ascii="Times New Roman" w:hAnsi="Times New Roman"/>
                <w:b/>
              </w:rPr>
              <w:t xml:space="preserve"> </w:t>
            </w:r>
          </w:p>
        </w:tc>
        <w:tc>
          <w:tcPr>
            <w:tcW w:w="555"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1</w:t>
            </w: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20</w:t>
            </w: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45</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100</w:t>
            </w:r>
          </w:p>
        </w:tc>
      </w:tr>
      <w:tr w:rsidR="00DF61CC" w:rsidRPr="001B3F91" w:rsidTr="00E17273">
        <w:trPr>
          <w:cantSplit/>
        </w:trPr>
        <w:tc>
          <w:tcPr>
            <w:tcW w:w="528" w:type="pct"/>
            <w:vMerge/>
            <w:tcBorders>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5</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6</w:t>
            </w: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36</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6</w:t>
            </w:r>
          </w:p>
        </w:tc>
        <w:tc>
          <w:tcPr>
            <w:tcW w:w="555"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w:t>
            </w: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5</w:t>
            </w: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29</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7</w:t>
            </w:r>
          </w:p>
        </w:tc>
        <w:tc>
          <w:tcPr>
            <w:tcW w:w="555"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w:t>
            </w: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w:t>
            </w: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36</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8</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6</w:t>
            </w: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33</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9</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w:t>
            </w: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17</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1</w:t>
            </w: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b/>
                <w:color w:val="000000"/>
              </w:rPr>
              <w:t>Основ</w:t>
            </w:r>
            <w:proofErr w:type="gramStart"/>
            <w:r w:rsidRPr="001B3F91">
              <w:rPr>
                <w:rFonts w:ascii="Times New Roman" w:hAnsi="Times New Roman"/>
                <w:b/>
                <w:color w:val="000000"/>
              </w:rPr>
              <w:t>.</w:t>
            </w:r>
            <w:proofErr w:type="gramEnd"/>
            <w:r w:rsidRPr="001B3F91">
              <w:rPr>
                <w:rFonts w:ascii="Times New Roman" w:hAnsi="Times New Roman"/>
                <w:b/>
                <w:color w:val="000000"/>
              </w:rPr>
              <w:t xml:space="preserve"> </w:t>
            </w:r>
            <w:proofErr w:type="gramStart"/>
            <w:r w:rsidRPr="001B3F91">
              <w:rPr>
                <w:rFonts w:ascii="Times New Roman" w:hAnsi="Times New Roman"/>
                <w:b/>
                <w:color w:val="000000"/>
              </w:rPr>
              <w:t>ш</w:t>
            </w:r>
            <w:proofErr w:type="gramEnd"/>
            <w:r w:rsidRPr="001B3F91">
              <w:rPr>
                <w:rFonts w:ascii="Times New Roman" w:hAnsi="Times New Roman"/>
                <w:b/>
                <w:color w:val="000000"/>
              </w:rPr>
              <w:t>кола</w:t>
            </w:r>
          </w:p>
        </w:tc>
        <w:tc>
          <w:tcPr>
            <w:tcW w:w="555"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3</w:t>
            </w: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22</w:t>
            </w: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44</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100</w:t>
            </w:r>
          </w:p>
        </w:tc>
      </w:tr>
      <w:tr w:rsidR="00DF61CC" w:rsidRPr="001B3F91" w:rsidTr="00E17273">
        <w:trPr>
          <w:cantSplit/>
        </w:trPr>
        <w:tc>
          <w:tcPr>
            <w:tcW w:w="528" w:type="pct"/>
            <w:vMerge/>
            <w:tcBorders>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b/>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6</w:t>
            </w: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50</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b/>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11</w:t>
            </w:r>
          </w:p>
        </w:tc>
        <w:tc>
          <w:tcPr>
            <w:tcW w:w="555"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w:t>
            </w: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w:t>
            </w: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44</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Height w:val="337"/>
        </w:trPr>
        <w:tc>
          <w:tcPr>
            <w:tcW w:w="528" w:type="pct"/>
            <w:vMerge/>
            <w:tcBorders>
              <w:left w:val="single" w:sz="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b/>
              </w:rPr>
            </w:pPr>
          </w:p>
        </w:tc>
        <w:tc>
          <w:tcPr>
            <w:tcW w:w="1077"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b/>
              </w:rPr>
              <w:t>Ст. школа</w:t>
            </w:r>
          </w:p>
        </w:tc>
        <w:tc>
          <w:tcPr>
            <w:tcW w:w="555"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1</w:t>
            </w:r>
          </w:p>
        </w:tc>
        <w:tc>
          <w:tcPr>
            <w:tcW w:w="874"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9</w:t>
            </w:r>
          </w:p>
        </w:tc>
        <w:tc>
          <w:tcPr>
            <w:tcW w:w="59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47</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566" w:type="pct"/>
            <w:tcBorders>
              <w:top w:val="single" w:sz="4" w:space="0" w:color="auto"/>
              <w:left w:val="single" w:sz="4" w:space="0" w:color="auto"/>
              <w:bottom w:val="single" w:sz="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100</w:t>
            </w:r>
          </w:p>
        </w:tc>
      </w:tr>
      <w:tr w:rsidR="00DF61CC" w:rsidRPr="001B3F91" w:rsidTr="00E17273">
        <w:trPr>
          <w:cantSplit/>
        </w:trPr>
        <w:tc>
          <w:tcPr>
            <w:tcW w:w="528" w:type="pct"/>
            <w:vMerge/>
            <w:tcBorders>
              <w:left w:val="single" w:sz="4" w:space="0" w:color="auto"/>
              <w:bottom w:val="single" w:sz="24" w:space="0" w:color="auto"/>
              <w:right w:val="single" w:sz="4" w:space="0" w:color="auto"/>
            </w:tcBorders>
            <w:vAlign w:val="center"/>
            <w:hideMark/>
          </w:tcPr>
          <w:p w:rsidR="00DF61CC" w:rsidRPr="001B3F91" w:rsidRDefault="00DF61CC" w:rsidP="001C753E">
            <w:pPr>
              <w:pStyle w:val="a5"/>
              <w:spacing w:line="312" w:lineRule="auto"/>
              <w:rPr>
                <w:rFonts w:ascii="Times New Roman" w:hAnsi="Times New Roman"/>
                <w:b/>
              </w:rPr>
            </w:pPr>
          </w:p>
        </w:tc>
        <w:tc>
          <w:tcPr>
            <w:tcW w:w="1077" w:type="pct"/>
            <w:tcBorders>
              <w:top w:val="single" w:sz="4" w:space="0" w:color="auto"/>
              <w:left w:val="single" w:sz="4" w:space="0" w:color="auto"/>
              <w:bottom w:val="single" w:sz="2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Всего:</w:t>
            </w:r>
          </w:p>
        </w:tc>
        <w:tc>
          <w:tcPr>
            <w:tcW w:w="555" w:type="pct"/>
            <w:tcBorders>
              <w:top w:val="single" w:sz="4" w:space="0" w:color="auto"/>
              <w:left w:val="single" w:sz="4" w:space="0" w:color="auto"/>
              <w:bottom w:val="single" w:sz="2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5</w:t>
            </w:r>
          </w:p>
        </w:tc>
        <w:tc>
          <w:tcPr>
            <w:tcW w:w="874" w:type="pct"/>
            <w:tcBorders>
              <w:top w:val="single" w:sz="4" w:space="0" w:color="auto"/>
              <w:left w:val="single" w:sz="4" w:space="0" w:color="auto"/>
              <w:bottom w:val="single" w:sz="2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51</w:t>
            </w:r>
          </w:p>
        </w:tc>
        <w:tc>
          <w:tcPr>
            <w:tcW w:w="596" w:type="pct"/>
            <w:tcBorders>
              <w:top w:val="single" w:sz="4" w:space="0" w:color="auto"/>
              <w:left w:val="single" w:sz="4" w:space="0" w:color="auto"/>
              <w:bottom w:val="single" w:sz="24" w:space="0" w:color="auto"/>
              <w:right w:val="single" w:sz="4" w:space="0" w:color="auto"/>
            </w:tcBorders>
            <w:hideMark/>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34</w:t>
            </w:r>
          </w:p>
        </w:tc>
        <w:tc>
          <w:tcPr>
            <w:tcW w:w="804" w:type="pct"/>
            <w:tcBorders>
              <w:top w:val="single" w:sz="4" w:space="0" w:color="auto"/>
              <w:left w:val="single" w:sz="4" w:space="0" w:color="auto"/>
              <w:bottom w:val="single" w:sz="2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1</w:t>
            </w:r>
          </w:p>
        </w:tc>
        <w:tc>
          <w:tcPr>
            <w:tcW w:w="566" w:type="pct"/>
            <w:tcBorders>
              <w:top w:val="single" w:sz="4" w:space="0" w:color="auto"/>
              <w:left w:val="single" w:sz="4" w:space="0" w:color="auto"/>
              <w:bottom w:val="single" w:sz="24" w:space="0" w:color="auto"/>
              <w:right w:val="single" w:sz="4" w:space="0" w:color="auto"/>
            </w:tcBorders>
            <w:hideMark/>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val="restart"/>
            <w:tcBorders>
              <w:top w:val="single" w:sz="24" w:space="0" w:color="auto"/>
              <w:left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2014-2015</w:t>
            </w: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tc>
        <w:tc>
          <w:tcPr>
            <w:tcW w:w="1077" w:type="pct"/>
            <w:tcBorders>
              <w:top w:val="single" w:sz="2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555" w:type="pct"/>
            <w:tcBorders>
              <w:top w:val="single" w:sz="2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874" w:type="pct"/>
            <w:tcBorders>
              <w:top w:val="single" w:sz="2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96" w:type="pct"/>
            <w:tcBorders>
              <w:top w:val="single" w:sz="2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804" w:type="pct"/>
            <w:tcBorders>
              <w:top w:val="single" w:sz="2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2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r>
      <w:tr w:rsidR="00DF61CC" w:rsidRPr="001B3F91" w:rsidTr="00E17273">
        <w:trPr>
          <w:cantSplit/>
        </w:trPr>
        <w:tc>
          <w:tcPr>
            <w:tcW w:w="528" w:type="pct"/>
            <w:vMerge/>
            <w:tcBorders>
              <w:left w:val="single" w:sz="4" w:space="0" w:color="auto"/>
              <w:right w:val="single" w:sz="4" w:space="0" w:color="auto"/>
            </w:tcBorders>
            <w:vAlign w:val="center"/>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2</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6</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43</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right w:val="single" w:sz="4" w:space="0" w:color="auto"/>
            </w:tcBorders>
            <w:vAlign w:val="center"/>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3</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36</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r>
      <w:tr w:rsidR="00DF61CC" w:rsidRPr="001B3F91" w:rsidTr="00E17273">
        <w:trPr>
          <w:cantSplit/>
        </w:trPr>
        <w:tc>
          <w:tcPr>
            <w:tcW w:w="528" w:type="pct"/>
            <w:vMerge/>
            <w:tcBorders>
              <w:left w:val="single" w:sz="4" w:space="0" w:color="auto"/>
              <w:right w:val="single" w:sz="4" w:space="0" w:color="auto"/>
            </w:tcBorders>
            <w:vAlign w:val="center"/>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4</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6</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50</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right w:val="single" w:sz="4" w:space="0" w:color="auto"/>
            </w:tcBorders>
            <w:vAlign w:val="center"/>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proofErr w:type="spellStart"/>
            <w:r w:rsidRPr="001B3F91">
              <w:rPr>
                <w:rFonts w:ascii="Times New Roman" w:hAnsi="Times New Roman"/>
                <w:b/>
                <w:color w:val="000000"/>
              </w:rPr>
              <w:t>Нач</w:t>
            </w:r>
            <w:proofErr w:type="gramStart"/>
            <w:r w:rsidRPr="001B3F91">
              <w:rPr>
                <w:rFonts w:ascii="Times New Roman" w:hAnsi="Times New Roman"/>
                <w:b/>
                <w:color w:val="000000"/>
              </w:rPr>
              <w:t>.ш</w:t>
            </w:r>
            <w:proofErr w:type="gramEnd"/>
            <w:r w:rsidRPr="001B3F91">
              <w:rPr>
                <w:rFonts w:ascii="Times New Roman" w:hAnsi="Times New Roman"/>
                <w:b/>
                <w:color w:val="000000"/>
              </w:rPr>
              <w:t>кола</w:t>
            </w:r>
            <w:proofErr w:type="spellEnd"/>
            <w:r w:rsidRPr="001B3F91">
              <w:rPr>
                <w:rFonts w:ascii="Times New Roman" w:hAnsi="Times New Roman"/>
                <w:b/>
                <w:color w:val="000000"/>
              </w:rPr>
              <w:t>, Устюжская</w:t>
            </w:r>
            <w:r w:rsidRPr="001B3F91">
              <w:rPr>
                <w:rFonts w:ascii="Times New Roman" w:hAnsi="Times New Roman"/>
                <w:b/>
              </w:rPr>
              <w:t xml:space="preserve"> </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3</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16</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43</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right w:val="single" w:sz="4" w:space="0" w:color="auto"/>
            </w:tcBorders>
            <w:vAlign w:val="center"/>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5</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8</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40</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right w:val="single" w:sz="4" w:space="0" w:color="auto"/>
            </w:tcBorders>
            <w:vAlign w:val="center"/>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6</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7</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37</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right w:val="single" w:sz="4" w:space="0" w:color="auto"/>
            </w:tcBorders>
            <w:vAlign w:val="center"/>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6</w:t>
            </w:r>
            <w:proofErr w:type="gramStart"/>
            <w:r w:rsidRPr="001B3F91">
              <w:rPr>
                <w:rFonts w:ascii="Times New Roman" w:hAnsi="Times New Roman"/>
                <w:color w:val="000000"/>
              </w:rPr>
              <w:t xml:space="preserve"> К</w:t>
            </w:r>
            <w:proofErr w:type="gramEnd"/>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29</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right w:val="single" w:sz="4" w:space="0" w:color="auto"/>
            </w:tcBorders>
            <w:vAlign w:val="center"/>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7</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5</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25</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right w:val="single" w:sz="4" w:space="0" w:color="auto"/>
            </w:tcBorders>
            <w:vAlign w:val="center"/>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8</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21</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right w:val="single" w:sz="4" w:space="0" w:color="auto"/>
            </w:tcBorders>
            <w:vAlign w:val="center"/>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9</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6</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31</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2</w:t>
            </w: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 xml:space="preserve">89 </w:t>
            </w:r>
          </w:p>
        </w:tc>
      </w:tr>
      <w:tr w:rsidR="00DF61CC" w:rsidRPr="001B3F91" w:rsidTr="00E17273">
        <w:trPr>
          <w:cantSplit/>
        </w:trPr>
        <w:tc>
          <w:tcPr>
            <w:tcW w:w="528" w:type="pct"/>
            <w:vMerge/>
            <w:tcBorders>
              <w:left w:val="single" w:sz="4" w:space="0" w:color="auto"/>
              <w:right w:val="single" w:sz="4" w:space="0" w:color="auto"/>
            </w:tcBorders>
            <w:vAlign w:val="center"/>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b/>
                <w:color w:val="000000"/>
              </w:rPr>
              <w:t>Основ</w:t>
            </w:r>
            <w:proofErr w:type="gramStart"/>
            <w:r w:rsidRPr="001B3F91">
              <w:rPr>
                <w:rFonts w:ascii="Times New Roman" w:hAnsi="Times New Roman"/>
                <w:b/>
                <w:color w:val="000000"/>
              </w:rPr>
              <w:t>.</w:t>
            </w:r>
            <w:proofErr w:type="gramEnd"/>
            <w:r w:rsidRPr="001B3F91">
              <w:rPr>
                <w:rFonts w:ascii="Times New Roman" w:hAnsi="Times New Roman"/>
                <w:b/>
                <w:color w:val="000000"/>
              </w:rPr>
              <w:t xml:space="preserve"> </w:t>
            </w:r>
            <w:proofErr w:type="gramStart"/>
            <w:r w:rsidRPr="001B3F91">
              <w:rPr>
                <w:rFonts w:ascii="Times New Roman" w:hAnsi="Times New Roman"/>
                <w:b/>
                <w:color w:val="000000"/>
              </w:rPr>
              <w:t>ш</w:t>
            </w:r>
            <w:proofErr w:type="gramEnd"/>
            <w:r w:rsidRPr="001B3F91">
              <w:rPr>
                <w:rFonts w:ascii="Times New Roman" w:hAnsi="Times New Roman"/>
                <w:b/>
                <w:color w:val="000000"/>
              </w:rPr>
              <w:t>кола</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34</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31</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 xml:space="preserve">100 </w:t>
            </w:r>
          </w:p>
        </w:tc>
      </w:tr>
      <w:tr w:rsidR="00DF61CC" w:rsidRPr="001B3F91" w:rsidTr="00E17273">
        <w:trPr>
          <w:cantSplit/>
        </w:trPr>
        <w:tc>
          <w:tcPr>
            <w:tcW w:w="528" w:type="pct"/>
            <w:vMerge/>
            <w:tcBorders>
              <w:left w:val="single" w:sz="4" w:space="0" w:color="auto"/>
              <w:right w:val="single" w:sz="4" w:space="0" w:color="auto"/>
            </w:tcBorders>
            <w:vAlign w:val="center"/>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50</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right w:val="single" w:sz="4" w:space="0" w:color="auto"/>
            </w:tcBorders>
            <w:vAlign w:val="center"/>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11</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6</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50</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Ст. школа</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8</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50</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Всего:</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7</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58</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37</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99</w:t>
            </w:r>
          </w:p>
        </w:tc>
      </w:tr>
      <w:tr w:rsidR="00DF61CC" w:rsidRPr="001B3F91" w:rsidTr="00E17273">
        <w:trPr>
          <w:cantSplit/>
        </w:trPr>
        <w:tc>
          <w:tcPr>
            <w:tcW w:w="528" w:type="pct"/>
            <w:vMerge w:val="restart"/>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2015- 2016</w:t>
            </w: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 условно</w:t>
            </w:r>
          </w:p>
          <w:p w:rsidR="00DF61CC" w:rsidRPr="001B3F91" w:rsidRDefault="00DF61CC" w:rsidP="001C753E">
            <w:pPr>
              <w:pStyle w:val="a5"/>
              <w:spacing w:line="312" w:lineRule="auto"/>
              <w:rPr>
                <w:rFonts w:ascii="Times New Roman" w:hAnsi="Times New Roman"/>
              </w:rPr>
            </w:pPr>
            <w:r w:rsidRPr="001B3F91">
              <w:rPr>
                <w:rFonts w:ascii="Times New Roman" w:hAnsi="Times New Roman"/>
              </w:rPr>
              <w:t xml:space="preserve">Переведен во 2-й </w:t>
            </w:r>
            <w:proofErr w:type="spellStart"/>
            <w:r w:rsidRPr="001B3F91">
              <w:rPr>
                <w:rFonts w:ascii="Times New Roman" w:hAnsi="Times New Roman"/>
              </w:rPr>
              <w:t>кл</w:t>
            </w:r>
            <w:proofErr w:type="spellEnd"/>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94</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2</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9</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43</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3</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8</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47</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4</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36</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proofErr w:type="spellStart"/>
            <w:r w:rsidRPr="001B3F91">
              <w:rPr>
                <w:rFonts w:ascii="Times New Roman" w:hAnsi="Times New Roman"/>
                <w:b/>
                <w:color w:val="000000"/>
              </w:rPr>
              <w:t>Нач</w:t>
            </w:r>
            <w:proofErr w:type="gramStart"/>
            <w:r w:rsidRPr="001B3F91">
              <w:rPr>
                <w:rFonts w:ascii="Times New Roman" w:hAnsi="Times New Roman"/>
                <w:b/>
                <w:color w:val="000000"/>
              </w:rPr>
              <w:t>.ш</w:t>
            </w:r>
            <w:proofErr w:type="gramEnd"/>
            <w:r w:rsidRPr="001B3F91">
              <w:rPr>
                <w:rFonts w:ascii="Times New Roman" w:hAnsi="Times New Roman"/>
                <w:b/>
                <w:color w:val="000000"/>
              </w:rPr>
              <w:t>кола</w:t>
            </w:r>
            <w:proofErr w:type="spellEnd"/>
            <w:r w:rsidRPr="001B3F91">
              <w:rPr>
                <w:rFonts w:ascii="Times New Roman" w:hAnsi="Times New Roman"/>
                <w:b/>
                <w:color w:val="000000"/>
              </w:rPr>
              <w:t xml:space="preserve">, Устюжская </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21</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42</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99</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5</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2</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8</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48</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6</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7</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33</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6</w:t>
            </w:r>
            <w:proofErr w:type="gramStart"/>
            <w:r w:rsidRPr="001B3F91">
              <w:rPr>
                <w:rFonts w:ascii="Times New Roman" w:hAnsi="Times New Roman"/>
                <w:color w:val="000000"/>
              </w:rPr>
              <w:t xml:space="preserve"> К</w:t>
            </w:r>
            <w:proofErr w:type="gramEnd"/>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25</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 xml:space="preserve">100 </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7</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7</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39</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 xml:space="preserve">100 </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8</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22</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9</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29</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 на пересдачу по математике</w:t>
            </w: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89</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9К</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16</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Height w:val="559"/>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Основ</w:t>
            </w:r>
            <w:proofErr w:type="gramStart"/>
            <w:r w:rsidRPr="001B3F91">
              <w:rPr>
                <w:rFonts w:ascii="Times New Roman" w:hAnsi="Times New Roman"/>
                <w:b/>
              </w:rPr>
              <w:t>.</w:t>
            </w:r>
            <w:proofErr w:type="gramEnd"/>
            <w:r w:rsidRPr="001B3F91">
              <w:rPr>
                <w:rFonts w:ascii="Times New Roman" w:hAnsi="Times New Roman"/>
                <w:b/>
              </w:rPr>
              <w:t xml:space="preserve"> </w:t>
            </w:r>
            <w:proofErr w:type="gramStart"/>
            <w:r w:rsidRPr="001B3F91">
              <w:rPr>
                <w:rFonts w:ascii="Times New Roman" w:hAnsi="Times New Roman"/>
                <w:b/>
              </w:rPr>
              <w:t>ш</w:t>
            </w:r>
            <w:proofErr w:type="gramEnd"/>
            <w:r w:rsidRPr="001B3F91">
              <w:rPr>
                <w:rFonts w:ascii="Times New Roman" w:hAnsi="Times New Roman"/>
                <w:b/>
              </w:rPr>
              <w:t>кола</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4</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33</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23</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98</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10</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6</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58</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 xml:space="preserve">100 </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11</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60</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Ст. школа</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9</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59</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Всего:</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6</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63</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34</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w:t>
            </w: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99</w:t>
            </w:r>
          </w:p>
        </w:tc>
      </w:tr>
      <w:tr w:rsidR="00DF61CC" w:rsidRPr="001B3F91" w:rsidTr="00E17273">
        <w:trPr>
          <w:cantSplit/>
        </w:trPr>
        <w:tc>
          <w:tcPr>
            <w:tcW w:w="528" w:type="pct"/>
            <w:vMerge w:val="restart"/>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2016-2017</w:t>
            </w: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p w:rsidR="00DF61CC" w:rsidRPr="001B3F91" w:rsidRDefault="00DF61CC" w:rsidP="001C753E">
            <w:pPr>
              <w:pStyle w:val="a5"/>
              <w:spacing w:line="312" w:lineRule="auto"/>
              <w:rPr>
                <w:rFonts w:ascii="Times New Roman" w:hAnsi="Times New Roman"/>
                <w:b/>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1</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 условно переведен во 2-й  класс</w:t>
            </w: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96</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2</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9</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52</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3</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8</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45</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 xml:space="preserve">100 </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4</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8</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47</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 xml:space="preserve">100 </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roofErr w:type="spellStart"/>
            <w:r w:rsidRPr="001B3F91">
              <w:rPr>
                <w:rFonts w:ascii="Times New Roman" w:hAnsi="Times New Roman"/>
                <w:b/>
              </w:rPr>
              <w:t>Нач</w:t>
            </w:r>
            <w:proofErr w:type="gramStart"/>
            <w:r w:rsidRPr="001B3F91">
              <w:rPr>
                <w:rFonts w:ascii="Times New Roman" w:hAnsi="Times New Roman"/>
                <w:b/>
              </w:rPr>
              <w:t>.ш</w:t>
            </w:r>
            <w:proofErr w:type="gramEnd"/>
            <w:r w:rsidRPr="001B3F91">
              <w:rPr>
                <w:rFonts w:ascii="Times New Roman" w:hAnsi="Times New Roman"/>
                <w:b/>
              </w:rPr>
              <w:t>кола</w:t>
            </w:r>
            <w:proofErr w:type="spellEnd"/>
            <w:r w:rsidRPr="001B3F91">
              <w:rPr>
                <w:rFonts w:ascii="Times New Roman" w:hAnsi="Times New Roman"/>
                <w:b/>
              </w:rPr>
              <w:t xml:space="preserve">, Устюжская </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2</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25</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48</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 условно переведен во 2-й  класс</w:t>
            </w: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99</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5</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6</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46</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6</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50</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6</w:t>
            </w:r>
            <w:proofErr w:type="gramStart"/>
            <w:r w:rsidRPr="001B3F91">
              <w:rPr>
                <w:rFonts w:ascii="Times New Roman" w:hAnsi="Times New Roman"/>
                <w:b/>
              </w:rPr>
              <w:t xml:space="preserve"> К</w:t>
            </w:r>
            <w:proofErr w:type="gramEnd"/>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3</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38</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 xml:space="preserve">100 </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7</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5</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25</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 xml:space="preserve">100 </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8</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3</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19</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9</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11</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 учащихся  закончили со справками</w:t>
            </w: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9К</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2</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22</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Основ</w:t>
            </w:r>
            <w:proofErr w:type="gramStart"/>
            <w:r w:rsidRPr="001B3F91">
              <w:rPr>
                <w:rFonts w:ascii="Times New Roman" w:hAnsi="Times New Roman"/>
                <w:b/>
              </w:rPr>
              <w:t>.</w:t>
            </w:r>
            <w:proofErr w:type="gramEnd"/>
            <w:r w:rsidRPr="001B3F91">
              <w:rPr>
                <w:rFonts w:ascii="Times New Roman" w:hAnsi="Times New Roman"/>
                <w:b/>
              </w:rPr>
              <w:t xml:space="preserve"> </w:t>
            </w:r>
            <w:proofErr w:type="gramStart"/>
            <w:r w:rsidRPr="001B3F91">
              <w:rPr>
                <w:rFonts w:ascii="Times New Roman" w:hAnsi="Times New Roman"/>
                <w:b/>
              </w:rPr>
              <w:t>ш</w:t>
            </w:r>
            <w:proofErr w:type="gramEnd"/>
            <w:r w:rsidRPr="001B3F91">
              <w:rPr>
                <w:rFonts w:ascii="Times New Roman" w:hAnsi="Times New Roman"/>
                <w:b/>
              </w:rPr>
              <w:t>кола</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30</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30</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 учащихся  закончили со справками</w:t>
            </w: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 xml:space="preserve">100 </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10</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33</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 xml:space="preserve">100 </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11</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1</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color w:val="000000"/>
              </w:rPr>
            </w:pPr>
            <w:r w:rsidRPr="001B3F91">
              <w:rPr>
                <w:rFonts w:ascii="Times New Roman" w:hAnsi="Times New Roman"/>
                <w:color w:val="000000"/>
              </w:rPr>
              <w:t>6</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64</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Ст. школа</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2</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7</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49</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100</w:t>
            </w:r>
          </w:p>
        </w:tc>
      </w:tr>
      <w:tr w:rsidR="00DF61CC" w:rsidRPr="001B3F91" w:rsidTr="00E17273">
        <w:trPr>
          <w:cantSplit/>
        </w:trPr>
        <w:tc>
          <w:tcPr>
            <w:tcW w:w="528" w:type="pct"/>
            <w:vMerge/>
            <w:tcBorders>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p>
        </w:tc>
        <w:tc>
          <w:tcPr>
            <w:tcW w:w="1077"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Всего:</w:t>
            </w:r>
          </w:p>
        </w:tc>
        <w:tc>
          <w:tcPr>
            <w:tcW w:w="555"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5</w:t>
            </w:r>
          </w:p>
        </w:tc>
        <w:tc>
          <w:tcPr>
            <w:tcW w:w="87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color w:val="000000"/>
              </w:rPr>
            </w:pPr>
            <w:r w:rsidRPr="001B3F91">
              <w:rPr>
                <w:rFonts w:ascii="Times New Roman" w:hAnsi="Times New Roman"/>
                <w:b/>
                <w:color w:val="000000"/>
              </w:rPr>
              <w:t>62</w:t>
            </w:r>
          </w:p>
        </w:tc>
        <w:tc>
          <w:tcPr>
            <w:tcW w:w="59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37</w:t>
            </w:r>
          </w:p>
        </w:tc>
        <w:tc>
          <w:tcPr>
            <w:tcW w:w="804"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rPr>
            </w:pPr>
            <w:r w:rsidRPr="001B3F91">
              <w:rPr>
                <w:rFonts w:ascii="Times New Roman" w:hAnsi="Times New Roman"/>
              </w:rPr>
              <w:t>10 учащихся  закончили со справками 9кл и 1 условно переведен во 2-й  класс</w:t>
            </w:r>
          </w:p>
        </w:tc>
        <w:tc>
          <w:tcPr>
            <w:tcW w:w="566" w:type="pct"/>
            <w:tcBorders>
              <w:top w:val="single" w:sz="4" w:space="0" w:color="auto"/>
              <w:left w:val="single" w:sz="4" w:space="0" w:color="auto"/>
              <w:bottom w:val="single" w:sz="4" w:space="0" w:color="auto"/>
              <w:right w:val="single" w:sz="4" w:space="0" w:color="auto"/>
            </w:tcBorders>
          </w:tcPr>
          <w:p w:rsidR="00DF61CC" w:rsidRPr="001B3F91" w:rsidRDefault="00DF61CC" w:rsidP="001C753E">
            <w:pPr>
              <w:pStyle w:val="a5"/>
              <w:spacing w:line="312" w:lineRule="auto"/>
              <w:rPr>
                <w:rFonts w:ascii="Times New Roman" w:hAnsi="Times New Roman"/>
                <w:b/>
              </w:rPr>
            </w:pPr>
            <w:r w:rsidRPr="001B3F91">
              <w:rPr>
                <w:rFonts w:ascii="Times New Roman" w:hAnsi="Times New Roman"/>
                <w:b/>
              </w:rPr>
              <w:t>95</w:t>
            </w:r>
          </w:p>
        </w:tc>
      </w:tr>
    </w:tbl>
    <w:p w:rsidR="00DF61CC" w:rsidRPr="001B3F91" w:rsidRDefault="00DF61CC" w:rsidP="001C753E">
      <w:pPr>
        <w:spacing w:line="312" w:lineRule="auto"/>
        <w:ind w:firstLine="540"/>
        <w:jc w:val="both"/>
        <w:rPr>
          <w:rFonts w:ascii="Times New Roman" w:eastAsia="Calibri" w:hAnsi="Times New Roman" w:cs="Times New Roman"/>
          <w:iCs/>
        </w:rPr>
      </w:pPr>
    </w:p>
    <w:p w:rsidR="00916EC8" w:rsidRPr="001B3F91" w:rsidRDefault="00916EC8" w:rsidP="001C753E">
      <w:pPr>
        <w:spacing w:line="312" w:lineRule="auto"/>
        <w:jc w:val="both"/>
        <w:rPr>
          <w:rFonts w:ascii="Times New Roman" w:hAnsi="Times New Roman" w:cs="Times New Roman"/>
          <w:b/>
          <w:bCs/>
        </w:rPr>
      </w:pPr>
      <w:r w:rsidRPr="001B3F91">
        <w:rPr>
          <w:rFonts w:ascii="Times New Roman" w:eastAsia="Calibri" w:hAnsi="Times New Roman" w:cs="Times New Roman"/>
          <w:iCs/>
        </w:rPr>
        <w:t xml:space="preserve">4.3. </w:t>
      </w:r>
      <w:r w:rsidRPr="001B3F91">
        <w:rPr>
          <w:rFonts w:ascii="Times New Roman" w:hAnsi="Times New Roman" w:cs="Times New Roman"/>
          <w:b/>
          <w:bCs/>
        </w:rPr>
        <w:t>Анализ  работы  школы по ступеням.</w:t>
      </w:r>
    </w:p>
    <w:p w:rsidR="00916EC8" w:rsidRPr="001B3F91" w:rsidRDefault="00916EC8" w:rsidP="001C753E">
      <w:pPr>
        <w:spacing w:line="312" w:lineRule="auto"/>
        <w:jc w:val="both"/>
        <w:rPr>
          <w:rFonts w:ascii="Times New Roman" w:hAnsi="Times New Roman" w:cs="Times New Roman"/>
          <w:b/>
          <w:iCs/>
        </w:rPr>
      </w:pPr>
      <w:r w:rsidRPr="001B3F91">
        <w:rPr>
          <w:rFonts w:ascii="Times New Roman" w:hAnsi="Times New Roman" w:cs="Times New Roman"/>
          <w:b/>
          <w:iCs/>
        </w:rPr>
        <w:t xml:space="preserve">                                      Начальная      школа </w:t>
      </w:r>
    </w:p>
    <w:p w:rsidR="00916EC8" w:rsidRPr="001B3F91" w:rsidRDefault="00916EC8" w:rsidP="001C753E">
      <w:pPr>
        <w:spacing w:line="312" w:lineRule="auto"/>
        <w:jc w:val="both"/>
        <w:rPr>
          <w:rFonts w:ascii="Times New Roman" w:hAnsi="Times New Roman" w:cs="Times New Roman"/>
          <w:b/>
          <w:iCs/>
        </w:rPr>
      </w:pPr>
      <w:r w:rsidRPr="001B3F91">
        <w:rPr>
          <w:rFonts w:ascii="Times New Roman" w:hAnsi="Times New Roman" w:cs="Times New Roman"/>
          <w:b/>
          <w:iCs/>
        </w:rPr>
        <w:t xml:space="preserve">Предметные результаты </w:t>
      </w:r>
      <w:r w:rsidRPr="001B3F91">
        <w:rPr>
          <w:rFonts w:ascii="Times New Roman" w:hAnsi="Times New Roman" w:cs="Times New Roman"/>
          <w:b/>
        </w:rPr>
        <w:t xml:space="preserve">обучения учащихся 1 класса МБОУ </w:t>
      </w:r>
      <w:proofErr w:type="gramStart"/>
      <w:r w:rsidRPr="001B3F91">
        <w:rPr>
          <w:rFonts w:ascii="Times New Roman" w:hAnsi="Times New Roman" w:cs="Times New Roman"/>
          <w:b/>
        </w:rPr>
        <w:t>Устюжская</w:t>
      </w:r>
      <w:proofErr w:type="gramEnd"/>
      <w:r w:rsidRPr="001B3F91">
        <w:rPr>
          <w:rFonts w:ascii="Times New Roman" w:hAnsi="Times New Roman" w:cs="Times New Roman"/>
          <w:b/>
        </w:rPr>
        <w:t xml:space="preserve"> СОШ.</w:t>
      </w:r>
    </w:p>
    <w:p w:rsidR="00916EC8" w:rsidRPr="001B3F91" w:rsidRDefault="00916EC8" w:rsidP="001C753E">
      <w:pPr>
        <w:pStyle w:val="a5"/>
        <w:spacing w:line="312" w:lineRule="auto"/>
        <w:rPr>
          <w:rFonts w:ascii="Times New Roman" w:hAnsi="Times New Roman"/>
          <w:b/>
          <w:sz w:val="24"/>
          <w:szCs w:val="24"/>
        </w:rPr>
      </w:pPr>
      <w:r w:rsidRPr="001B3F91">
        <w:rPr>
          <w:rFonts w:ascii="Times New Roman" w:hAnsi="Times New Roman"/>
          <w:b/>
          <w:sz w:val="24"/>
          <w:szCs w:val="24"/>
        </w:rPr>
        <w:t>По результатам текущего и итогового контроля качество усвоения по учебным предметам на конец учебного года.</w:t>
      </w:r>
    </w:p>
    <w:p w:rsidR="00916EC8" w:rsidRPr="001B3F91" w:rsidRDefault="00916EC8" w:rsidP="001C753E">
      <w:pPr>
        <w:pStyle w:val="a5"/>
        <w:spacing w:line="312" w:lineRule="auto"/>
        <w:rPr>
          <w:rFonts w:ascii="Times New Roman" w:hAnsi="Times New Roman"/>
          <w:sz w:val="24"/>
          <w:szCs w:val="24"/>
        </w:rPr>
      </w:pPr>
      <w:r w:rsidRPr="001B3F91">
        <w:rPr>
          <w:rFonts w:ascii="Times New Roman" w:hAnsi="Times New Roman"/>
          <w:b/>
          <w:sz w:val="24"/>
          <w:szCs w:val="24"/>
        </w:rPr>
        <w:t>Выводы и предложения:</w:t>
      </w:r>
      <w:r w:rsidRPr="001B3F91">
        <w:rPr>
          <w:rFonts w:ascii="Times New Roman" w:hAnsi="Times New Roman"/>
          <w:b/>
          <w:iCs/>
          <w:sz w:val="24"/>
          <w:szCs w:val="24"/>
        </w:rPr>
        <w:t xml:space="preserve"> </w:t>
      </w:r>
      <w:r w:rsidRPr="001B3F91">
        <w:rPr>
          <w:rFonts w:ascii="Times New Roman" w:hAnsi="Times New Roman"/>
          <w:iCs/>
          <w:sz w:val="24"/>
          <w:szCs w:val="24"/>
        </w:rPr>
        <w:t>по годовым результатам</w:t>
      </w:r>
      <w:r w:rsidRPr="001B3F91">
        <w:rPr>
          <w:rFonts w:ascii="Times New Roman" w:hAnsi="Times New Roman"/>
          <w:b/>
          <w:iCs/>
          <w:sz w:val="24"/>
          <w:szCs w:val="24"/>
        </w:rPr>
        <w:t xml:space="preserve"> </w:t>
      </w:r>
      <w:proofErr w:type="spellStart"/>
      <w:r w:rsidRPr="001B3F91">
        <w:rPr>
          <w:rFonts w:ascii="Times New Roman" w:hAnsi="Times New Roman"/>
          <w:sz w:val="24"/>
          <w:szCs w:val="24"/>
        </w:rPr>
        <w:t>обученности</w:t>
      </w:r>
      <w:proofErr w:type="spellEnd"/>
      <w:r w:rsidRPr="001B3F91">
        <w:rPr>
          <w:rFonts w:ascii="Times New Roman" w:hAnsi="Times New Roman"/>
          <w:sz w:val="24"/>
          <w:szCs w:val="24"/>
        </w:rPr>
        <w:t xml:space="preserve">  96% </w:t>
      </w:r>
      <w:proofErr w:type="gramStart"/>
      <w:r w:rsidRPr="001B3F91">
        <w:rPr>
          <w:rFonts w:ascii="Times New Roman" w:hAnsi="Times New Roman"/>
          <w:sz w:val="24"/>
          <w:szCs w:val="24"/>
        </w:rPr>
        <w:t>обучающихся</w:t>
      </w:r>
      <w:proofErr w:type="gramEnd"/>
      <w:r w:rsidRPr="001B3F91">
        <w:rPr>
          <w:rFonts w:ascii="Times New Roman" w:hAnsi="Times New Roman"/>
          <w:sz w:val="24"/>
          <w:szCs w:val="24"/>
        </w:rPr>
        <w:t xml:space="preserve"> 1 класса берут базовый уровень по всем учебным предметам учебного плана. </w:t>
      </w:r>
    </w:p>
    <w:p w:rsidR="00916EC8" w:rsidRPr="001B3F91" w:rsidRDefault="00916EC8" w:rsidP="001C753E">
      <w:pPr>
        <w:pStyle w:val="a5"/>
        <w:spacing w:line="312" w:lineRule="auto"/>
        <w:rPr>
          <w:rFonts w:ascii="Times New Roman" w:hAnsi="Times New Roman"/>
          <w:sz w:val="24"/>
          <w:szCs w:val="24"/>
        </w:rPr>
      </w:pPr>
      <w:proofErr w:type="gramStart"/>
      <w:r w:rsidRPr="001B3F91">
        <w:rPr>
          <w:rFonts w:ascii="Times New Roman" w:hAnsi="Times New Roman"/>
          <w:sz w:val="24"/>
          <w:szCs w:val="24"/>
        </w:rPr>
        <w:t>4%  - (1чел.</w:t>
      </w:r>
      <w:proofErr w:type="gramEnd"/>
      <w:r w:rsidRPr="001B3F91">
        <w:rPr>
          <w:rFonts w:ascii="Times New Roman" w:hAnsi="Times New Roman"/>
          <w:sz w:val="24"/>
          <w:szCs w:val="24"/>
        </w:rPr>
        <w:t xml:space="preserve">- </w:t>
      </w:r>
      <w:proofErr w:type="spellStart"/>
      <w:proofErr w:type="gramStart"/>
      <w:r w:rsidRPr="001B3F91">
        <w:rPr>
          <w:rFonts w:ascii="Times New Roman" w:hAnsi="Times New Roman"/>
          <w:sz w:val="24"/>
          <w:szCs w:val="24"/>
        </w:rPr>
        <w:t>Слободяник</w:t>
      </w:r>
      <w:proofErr w:type="spellEnd"/>
      <w:r w:rsidRPr="001B3F91">
        <w:rPr>
          <w:rFonts w:ascii="Times New Roman" w:hAnsi="Times New Roman"/>
          <w:sz w:val="24"/>
          <w:szCs w:val="24"/>
        </w:rPr>
        <w:t xml:space="preserve"> Данила не берёт базовый уровень по математике, русскому языку).</w:t>
      </w:r>
      <w:proofErr w:type="gramEnd"/>
    </w:p>
    <w:p w:rsidR="00916EC8" w:rsidRPr="001B3F91" w:rsidRDefault="00916EC8" w:rsidP="001C753E">
      <w:pPr>
        <w:pStyle w:val="a5"/>
        <w:spacing w:line="312" w:lineRule="auto"/>
        <w:rPr>
          <w:rFonts w:ascii="Times New Roman" w:hAnsi="Times New Roman"/>
          <w:sz w:val="24"/>
          <w:szCs w:val="24"/>
        </w:rPr>
      </w:pPr>
      <w:r w:rsidRPr="001B3F91">
        <w:rPr>
          <w:rFonts w:ascii="Times New Roman" w:hAnsi="Times New Roman"/>
          <w:sz w:val="24"/>
          <w:szCs w:val="24"/>
        </w:rPr>
        <w:t xml:space="preserve"> Повышенный уровень: русский язык</w:t>
      </w:r>
      <w:r w:rsidRPr="001B3F91">
        <w:rPr>
          <w:rFonts w:ascii="Times New Roman" w:hAnsi="Times New Roman"/>
          <w:b/>
          <w:sz w:val="24"/>
          <w:szCs w:val="24"/>
        </w:rPr>
        <w:t xml:space="preserve"> </w:t>
      </w:r>
      <w:r w:rsidRPr="001B3F91">
        <w:rPr>
          <w:rFonts w:ascii="Times New Roman" w:hAnsi="Times New Roman"/>
          <w:sz w:val="24"/>
          <w:szCs w:val="24"/>
        </w:rPr>
        <w:t>– 52%</w:t>
      </w:r>
      <w:r w:rsidRPr="001B3F91">
        <w:rPr>
          <w:rFonts w:ascii="Times New Roman" w:hAnsi="Times New Roman"/>
          <w:b/>
          <w:sz w:val="24"/>
          <w:szCs w:val="24"/>
        </w:rPr>
        <w:t xml:space="preserve">, </w:t>
      </w:r>
      <w:r w:rsidRPr="001B3F91">
        <w:rPr>
          <w:rFonts w:ascii="Times New Roman" w:hAnsi="Times New Roman"/>
          <w:sz w:val="24"/>
          <w:szCs w:val="24"/>
        </w:rPr>
        <w:t xml:space="preserve">математика  – 52%., литературное чтение – 52%., окружающий мир- 72%., изобразительное искусство-88%., технология - 80%., музыка -88%., физическая культура – 95%. </w:t>
      </w:r>
    </w:p>
    <w:p w:rsidR="00916EC8" w:rsidRPr="001B3F91" w:rsidRDefault="00916EC8" w:rsidP="001C753E">
      <w:pPr>
        <w:pStyle w:val="a5"/>
        <w:spacing w:line="312" w:lineRule="auto"/>
        <w:jc w:val="both"/>
        <w:rPr>
          <w:rFonts w:ascii="Times New Roman" w:hAnsi="Times New Roman"/>
          <w:sz w:val="24"/>
          <w:szCs w:val="24"/>
        </w:rPr>
      </w:pPr>
      <w:r w:rsidRPr="001B3F91">
        <w:rPr>
          <w:rFonts w:ascii="Times New Roman" w:hAnsi="Times New Roman"/>
          <w:sz w:val="24"/>
          <w:szCs w:val="24"/>
        </w:rPr>
        <w:t xml:space="preserve">          Положительные результаты достигнуты за счет применения на уроках различных форм работы, применения процессуального мониторинга. В системе использовался игровой материал, задания на развитие мышления, зрительной памяти, задания повышенной сложности. Всё это развивало у детей мышление, заставляло работать с интересом. Учитывались индивидуальные способности ребят: для каждого посильное задание. Индивидуальный подход в обучении давал импульс к развитию самостоятельности, любознательности, повышал интерес к изучению  учебных предметов.</w:t>
      </w:r>
    </w:p>
    <w:p w:rsidR="00916EC8" w:rsidRPr="001B3F91" w:rsidRDefault="00916EC8" w:rsidP="001C753E">
      <w:pPr>
        <w:pStyle w:val="a5"/>
        <w:spacing w:line="312" w:lineRule="auto"/>
        <w:rPr>
          <w:rFonts w:ascii="Times New Roman" w:hAnsi="Times New Roman"/>
          <w:sz w:val="24"/>
          <w:szCs w:val="24"/>
        </w:rPr>
      </w:pPr>
      <w:r w:rsidRPr="001B3F91">
        <w:rPr>
          <w:rFonts w:ascii="Times New Roman" w:hAnsi="Times New Roman"/>
          <w:sz w:val="24"/>
          <w:szCs w:val="24"/>
        </w:rPr>
        <w:lastRenderedPageBreak/>
        <w:t xml:space="preserve">          На следующий год необходимо продумать развивающие методики, выводящие детей на повышенный уровень обучения, создавать условия, чтобы обучающиеся постепенно овладевали учебными приемами, помогающими им осваивать новые знания.</w:t>
      </w:r>
    </w:p>
    <w:p w:rsidR="00916EC8" w:rsidRPr="001B3F91" w:rsidRDefault="00916EC8" w:rsidP="001C753E">
      <w:pPr>
        <w:spacing w:line="312" w:lineRule="auto"/>
        <w:jc w:val="both"/>
        <w:rPr>
          <w:rFonts w:ascii="Times New Roman" w:hAnsi="Times New Roman" w:cs="Times New Roman"/>
          <w:b/>
          <w:iCs/>
        </w:rPr>
      </w:pPr>
    </w:p>
    <w:p w:rsidR="00916EC8" w:rsidRPr="001B3F91" w:rsidRDefault="00916EC8" w:rsidP="001C753E">
      <w:pPr>
        <w:spacing w:line="312" w:lineRule="auto"/>
        <w:jc w:val="both"/>
        <w:rPr>
          <w:rFonts w:ascii="Times New Roman" w:hAnsi="Times New Roman" w:cs="Times New Roman"/>
          <w:b/>
          <w:iCs/>
        </w:rPr>
      </w:pPr>
      <w:r w:rsidRPr="001B3F91">
        <w:rPr>
          <w:rFonts w:ascii="Times New Roman" w:hAnsi="Times New Roman" w:cs="Times New Roman"/>
          <w:b/>
          <w:iCs/>
        </w:rPr>
        <w:t xml:space="preserve">Предметные результаты </w:t>
      </w:r>
      <w:r w:rsidRPr="001B3F91">
        <w:rPr>
          <w:rFonts w:ascii="Times New Roman" w:hAnsi="Times New Roman" w:cs="Times New Roman"/>
          <w:b/>
        </w:rPr>
        <w:t xml:space="preserve">обучения учащихся 1 класса </w:t>
      </w:r>
      <w:proofErr w:type="spellStart"/>
      <w:r w:rsidRPr="001B3F91">
        <w:rPr>
          <w:rFonts w:ascii="Times New Roman" w:hAnsi="Times New Roman" w:cs="Times New Roman"/>
          <w:b/>
        </w:rPr>
        <w:t>Таскинского</w:t>
      </w:r>
      <w:proofErr w:type="spellEnd"/>
      <w:r w:rsidRPr="001B3F91">
        <w:rPr>
          <w:rFonts w:ascii="Times New Roman" w:hAnsi="Times New Roman" w:cs="Times New Roman"/>
          <w:b/>
        </w:rPr>
        <w:t xml:space="preserve"> филиала.</w:t>
      </w:r>
    </w:p>
    <w:p w:rsidR="00916EC8" w:rsidRPr="001B3F91" w:rsidRDefault="00916EC8" w:rsidP="001C753E">
      <w:pPr>
        <w:pStyle w:val="a5"/>
        <w:spacing w:line="312" w:lineRule="auto"/>
        <w:rPr>
          <w:rFonts w:ascii="Times New Roman" w:hAnsi="Times New Roman"/>
          <w:b/>
          <w:sz w:val="24"/>
          <w:szCs w:val="24"/>
        </w:rPr>
      </w:pPr>
      <w:r w:rsidRPr="001B3F91">
        <w:rPr>
          <w:rFonts w:ascii="Times New Roman" w:hAnsi="Times New Roman"/>
          <w:b/>
          <w:sz w:val="24"/>
          <w:szCs w:val="24"/>
        </w:rPr>
        <w:t>По результатам текущего и итогового контроля качество усвоения по учебным предметам на конец учебного года.</w:t>
      </w:r>
    </w:p>
    <w:p w:rsidR="00916EC8" w:rsidRPr="001B3F91" w:rsidRDefault="00916EC8" w:rsidP="001C753E">
      <w:pPr>
        <w:pStyle w:val="a5"/>
        <w:spacing w:line="312" w:lineRule="auto"/>
        <w:rPr>
          <w:rFonts w:ascii="Times New Roman" w:hAnsi="Times New Roman"/>
          <w:sz w:val="24"/>
          <w:szCs w:val="24"/>
        </w:rPr>
      </w:pPr>
      <w:r w:rsidRPr="001B3F91">
        <w:rPr>
          <w:rFonts w:ascii="Times New Roman" w:hAnsi="Times New Roman"/>
          <w:b/>
          <w:sz w:val="24"/>
          <w:szCs w:val="24"/>
        </w:rPr>
        <w:t>Выводы и предложения:</w:t>
      </w:r>
      <w:r w:rsidRPr="001B3F91">
        <w:rPr>
          <w:rFonts w:ascii="Times New Roman" w:hAnsi="Times New Roman"/>
          <w:b/>
          <w:iCs/>
          <w:sz w:val="24"/>
          <w:szCs w:val="24"/>
        </w:rPr>
        <w:t xml:space="preserve"> </w:t>
      </w:r>
      <w:r w:rsidRPr="001B3F91">
        <w:rPr>
          <w:rFonts w:ascii="Times New Roman" w:hAnsi="Times New Roman"/>
          <w:iCs/>
          <w:sz w:val="24"/>
          <w:szCs w:val="24"/>
        </w:rPr>
        <w:t>по годовым результатам</w:t>
      </w:r>
      <w:r w:rsidRPr="001B3F91">
        <w:rPr>
          <w:rFonts w:ascii="Times New Roman" w:hAnsi="Times New Roman"/>
          <w:b/>
          <w:iCs/>
          <w:sz w:val="24"/>
          <w:szCs w:val="24"/>
        </w:rPr>
        <w:t xml:space="preserve"> </w:t>
      </w:r>
      <w:proofErr w:type="spellStart"/>
      <w:r w:rsidRPr="001B3F91">
        <w:rPr>
          <w:rFonts w:ascii="Times New Roman" w:hAnsi="Times New Roman"/>
          <w:sz w:val="24"/>
          <w:szCs w:val="24"/>
        </w:rPr>
        <w:t>обученности</w:t>
      </w:r>
      <w:proofErr w:type="spellEnd"/>
      <w:r w:rsidRPr="001B3F91">
        <w:rPr>
          <w:rFonts w:ascii="Times New Roman" w:hAnsi="Times New Roman"/>
          <w:sz w:val="24"/>
          <w:szCs w:val="24"/>
        </w:rPr>
        <w:t xml:space="preserve">  100%, обучающиеся в 1 классе  берут базовый уровень по всем учебным предметам учебного плана. </w:t>
      </w:r>
    </w:p>
    <w:p w:rsidR="00916EC8" w:rsidRPr="001B3F91" w:rsidRDefault="00916EC8" w:rsidP="001C753E">
      <w:pPr>
        <w:pStyle w:val="a5"/>
        <w:spacing w:line="312" w:lineRule="auto"/>
        <w:rPr>
          <w:rFonts w:ascii="Times New Roman" w:hAnsi="Times New Roman"/>
          <w:sz w:val="24"/>
          <w:szCs w:val="24"/>
        </w:rPr>
      </w:pPr>
      <w:r w:rsidRPr="001B3F91">
        <w:rPr>
          <w:rFonts w:ascii="Times New Roman" w:hAnsi="Times New Roman"/>
          <w:sz w:val="24"/>
          <w:szCs w:val="24"/>
        </w:rPr>
        <w:t>Повышенный уровень: русский язык</w:t>
      </w:r>
      <w:r w:rsidRPr="001B3F91">
        <w:rPr>
          <w:rFonts w:ascii="Times New Roman" w:hAnsi="Times New Roman"/>
          <w:b/>
          <w:sz w:val="24"/>
          <w:szCs w:val="24"/>
        </w:rPr>
        <w:t xml:space="preserve"> </w:t>
      </w:r>
      <w:r w:rsidRPr="001B3F91">
        <w:rPr>
          <w:rFonts w:ascii="Times New Roman" w:hAnsi="Times New Roman"/>
          <w:sz w:val="24"/>
          <w:szCs w:val="24"/>
        </w:rPr>
        <w:t>– 22%</w:t>
      </w:r>
      <w:r w:rsidRPr="001B3F91">
        <w:rPr>
          <w:rFonts w:ascii="Times New Roman" w:hAnsi="Times New Roman"/>
          <w:b/>
          <w:sz w:val="24"/>
          <w:szCs w:val="24"/>
        </w:rPr>
        <w:t xml:space="preserve">, </w:t>
      </w:r>
      <w:r w:rsidRPr="001B3F91">
        <w:rPr>
          <w:rFonts w:ascii="Times New Roman" w:hAnsi="Times New Roman"/>
          <w:sz w:val="24"/>
          <w:szCs w:val="24"/>
        </w:rPr>
        <w:t xml:space="preserve">математика  – 33%., литературное чтение – 45%., окружающий мир- 45%., изобразительное искусство-22%., технология - 22%., музыка -33%., физическая культура – 33%. </w:t>
      </w:r>
    </w:p>
    <w:p w:rsidR="00916EC8" w:rsidRPr="001B3F91" w:rsidRDefault="00916EC8" w:rsidP="001C753E">
      <w:pPr>
        <w:pStyle w:val="a5"/>
        <w:spacing w:line="312" w:lineRule="auto"/>
        <w:jc w:val="both"/>
        <w:rPr>
          <w:rFonts w:ascii="Times New Roman" w:hAnsi="Times New Roman"/>
          <w:sz w:val="24"/>
          <w:szCs w:val="24"/>
        </w:rPr>
      </w:pPr>
      <w:r w:rsidRPr="001B3F91">
        <w:rPr>
          <w:rFonts w:ascii="Times New Roman" w:hAnsi="Times New Roman"/>
          <w:sz w:val="24"/>
          <w:szCs w:val="24"/>
        </w:rPr>
        <w:t xml:space="preserve">          Положительные результаты достигнуты за счет применения на уроках различных форм работы, применения процессуального мониторинга. В системе использовался игровой материал, задания на развитие мышления, зрительной памяти, задания повышенной сложности. Всё это развивало у детей мышление, заставляло работать с интересом. Учитывались индивидуальные способности ребят: для каждого посильное задание. </w:t>
      </w:r>
    </w:p>
    <w:p w:rsidR="00916EC8" w:rsidRPr="001B3F91" w:rsidRDefault="00916EC8" w:rsidP="001C753E">
      <w:pPr>
        <w:pStyle w:val="a5"/>
        <w:spacing w:line="312" w:lineRule="auto"/>
        <w:rPr>
          <w:rFonts w:ascii="Times New Roman" w:hAnsi="Times New Roman"/>
          <w:sz w:val="24"/>
          <w:szCs w:val="24"/>
        </w:rPr>
      </w:pPr>
      <w:r w:rsidRPr="001B3F91">
        <w:rPr>
          <w:rFonts w:ascii="Times New Roman" w:hAnsi="Times New Roman"/>
          <w:sz w:val="24"/>
          <w:szCs w:val="24"/>
        </w:rPr>
        <w:t xml:space="preserve">          На следующий год необходимо продумать развивающие методики, выводящие детей на повышенный уровень обучения, создавать условия, чтобы обучающиеся постепенно овладевали учебными приемами, помогающими им осваивать новые знания.</w:t>
      </w:r>
    </w:p>
    <w:p w:rsidR="00916EC8" w:rsidRPr="001B3F91" w:rsidRDefault="00916EC8" w:rsidP="001C753E">
      <w:pPr>
        <w:tabs>
          <w:tab w:val="left" w:pos="6660"/>
        </w:tabs>
        <w:spacing w:line="312" w:lineRule="auto"/>
        <w:rPr>
          <w:rFonts w:ascii="Times New Roman" w:hAnsi="Times New Roman" w:cs="Times New Roman"/>
          <w:b/>
        </w:rPr>
      </w:pPr>
    </w:p>
    <w:p w:rsidR="00916EC8" w:rsidRPr="001B3F91" w:rsidRDefault="00916EC8" w:rsidP="001C753E">
      <w:pPr>
        <w:tabs>
          <w:tab w:val="left" w:pos="6660"/>
        </w:tabs>
        <w:spacing w:line="312" w:lineRule="auto"/>
        <w:rPr>
          <w:rFonts w:ascii="Times New Roman" w:hAnsi="Times New Roman" w:cs="Times New Roman"/>
          <w:b/>
        </w:rPr>
      </w:pPr>
      <w:r w:rsidRPr="001B3F91">
        <w:rPr>
          <w:rFonts w:ascii="Times New Roman" w:hAnsi="Times New Roman" w:cs="Times New Roman"/>
          <w:b/>
        </w:rPr>
        <w:t xml:space="preserve">Предметные результаты обучения учащихся 2 класса МБОУ </w:t>
      </w:r>
      <w:proofErr w:type="gramStart"/>
      <w:r w:rsidRPr="001B3F91">
        <w:rPr>
          <w:rFonts w:ascii="Times New Roman" w:hAnsi="Times New Roman" w:cs="Times New Roman"/>
          <w:b/>
        </w:rPr>
        <w:t>Устюжская</w:t>
      </w:r>
      <w:proofErr w:type="gramEnd"/>
      <w:r w:rsidRPr="001B3F91">
        <w:rPr>
          <w:rFonts w:ascii="Times New Roman" w:hAnsi="Times New Roman" w:cs="Times New Roman"/>
          <w:b/>
        </w:rPr>
        <w:t xml:space="preserve"> СОШ.</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iCs/>
        </w:rPr>
        <w:t>По годовым результатам</w:t>
      </w:r>
      <w:r w:rsidRPr="001B3F91">
        <w:rPr>
          <w:rFonts w:ascii="Times New Roman" w:hAnsi="Times New Roman" w:cs="Times New Roman"/>
          <w:b/>
          <w:iCs/>
        </w:rPr>
        <w:t xml:space="preserve"> </w:t>
      </w:r>
      <w:proofErr w:type="spellStart"/>
      <w:r w:rsidRPr="001B3F91">
        <w:rPr>
          <w:rFonts w:ascii="Times New Roman" w:hAnsi="Times New Roman" w:cs="Times New Roman"/>
        </w:rPr>
        <w:t>обученности</w:t>
      </w:r>
      <w:proofErr w:type="spellEnd"/>
      <w:r w:rsidRPr="001B3F91">
        <w:rPr>
          <w:rFonts w:ascii="Times New Roman" w:hAnsi="Times New Roman" w:cs="Times New Roman"/>
        </w:rPr>
        <w:t xml:space="preserve">      учащиеся  2 класса показали следующие результаты</w:t>
      </w:r>
      <w:proofErr w:type="gramStart"/>
      <w:r w:rsidRPr="001B3F91">
        <w:rPr>
          <w:rFonts w:ascii="Times New Roman" w:hAnsi="Times New Roman" w:cs="Times New Roman"/>
        </w:rPr>
        <w:t>.</w:t>
      </w:r>
      <w:proofErr w:type="gramEnd"/>
      <w:r w:rsidRPr="001B3F91">
        <w:rPr>
          <w:rFonts w:ascii="Times New Roman" w:hAnsi="Times New Roman" w:cs="Times New Roman"/>
        </w:rPr>
        <w:t xml:space="preserve">  </w:t>
      </w:r>
      <w:proofErr w:type="gramStart"/>
      <w:r w:rsidRPr="001B3F91">
        <w:rPr>
          <w:rFonts w:ascii="Times New Roman" w:hAnsi="Times New Roman" w:cs="Times New Roman"/>
        </w:rPr>
        <w:t>к</w:t>
      </w:r>
      <w:proofErr w:type="gramEnd"/>
      <w:r w:rsidRPr="001B3F91">
        <w:rPr>
          <w:rFonts w:ascii="Times New Roman" w:hAnsi="Times New Roman" w:cs="Times New Roman"/>
        </w:rPr>
        <w:t>лассу :   100% успеваемость, 55% качество (10 учащихся закончили учебный год на «4» и «5»).</w:t>
      </w:r>
      <w:r w:rsidRPr="001B3F91">
        <w:rPr>
          <w:rFonts w:ascii="Times New Roman" w:hAnsi="Times New Roman" w:cs="Times New Roman"/>
          <w:b/>
        </w:rPr>
        <w:t xml:space="preserve"> </w:t>
      </w:r>
      <w:r w:rsidRPr="001B3F91">
        <w:rPr>
          <w:rFonts w:ascii="Times New Roman" w:hAnsi="Times New Roman" w:cs="Times New Roman"/>
          <w:iCs/>
        </w:rPr>
        <w:t>По годовым результатам</w:t>
      </w:r>
      <w:r w:rsidRPr="001B3F91">
        <w:rPr>
          <w:rFonts w:ascii="Times New Roman" w:hAnsi="Times New Roman" w:cs="Times New Roman"/>
          <w:b/>
          <w:iCs/>
        </w:rPr>
        <w:t xml:space="preserve"> </w:t>
      </w:r>
      <w:proofErr w:type="spellStart"/>
      <w:r w:rsidRPr="001B3F91">
        <w:rPr>
          <w:rFonts w:ascii="Times New Roman" w:hAnsi="Times New Roman" w:cs="Times New Roman"/>
        </w:rPr>
        <w:t>обученности</w:t>
      </w:r>
      <w:proofErr w:type="spellEnd"/>
      <w:r w:rsidRPr="001B3F91">
        <w:rPr>
          <w:rFonts w:ascii="Times New Roman" w:hAnsi="Times New Roman" w:cs="Times New Roman"/>
        </w:rPr>
        <w:t xml:space="preserve"> все учащиеся  берут базовый уровень по всем учебным предметам учебного плана. </w:t>
      </w:r>
      <w:proofErr w:type="gramStart"/>
      <w:r w:rsidRPr="001B3F91">
        <w:rPr>
          <w:rFonts w:ascii="Times New Roman" w:hAnsi="Times New Roman" w:cs="Times New Roman"/>
        </w:rPr>
        <w:t>Повышенный уровень: по русскому языку-16 %,  по математике-11 %, по чтению-28 %, по окружающему миру - 28%, по музыке – 100 % , по ИЗО -61 % ,по технологии- 61 %, по физкультуре -55 %..</w:t>
      </w:r>
      <w:r w:rsidRPr="001B3F91">
        <w:rPr>
          <w:rFonts w:ascii="Times New Roman" w:hAnsi="Times New Roman" w:cs="Times New Roman"/>
          <w:b/>
        </w:rPr>
        <w:t xml:space="preserve"> </w:t>
      </w:r>
      <w:proofErr w:type="gramEnd"/>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b/>
        </w:rPr>
        <w:t xml:space="preserve">Предметные результаты обучения учащихся 2 класса </w:t>
      </w:r>
      <w:proofErr w:type="spellStart"/>
      <w:r w:rsidRPr="001B3F91">
        <w:rPr>
          <w:rFonts w:ascii="Times New Roman" w:hAnsi="Times New Roman" w:cs="Times New Roman"/>
          <w:b/>
        </w:rPr>
        <w:t>Таскинского</w:t>
      </w:r>
      <w:proofErr w:type="spellEnd"/>
      <w:r w:rsidRPr="001B3F91">
        <w:rPr>
          <w:rFonts w:ascii="Times New Roman" w:hAnsi="Times New Roman" w:cs="Times New Roman"/>
          <w:b/>
        </w:rPr>
        <w:t xml:space="preserve"> филиала.</w:t>
      </w:r>
    </w:p>
    <w:p w:rsidR="00916EC8" w:rsidRPr="001B3F91" w:rsidRDefault="00916EC8" w:rsidP="001C753E">
      <w:pPr>
        <w:spacing w:line="312" w:lineRule="auto"/>
        <w:jc w:val="both"/>
        <w:rPr>
          <w:rFonts w:ascii="Times New Roman" w:hAnsi="Times New Roman" w:cs="Times New Roman"/>
          <w:b/>
        </w:rPr>
      </w:pPr>
      <w:r w:rsidRPr="001B3F91">
        <w:rPr>
          <w:rFonts w:ascii="Times New Roman" w:hAnsi="Times New Roman" w:cs="Times New Roman"/>
          <w:b/>
        </w:rPr>
        <w:t xml:space="preserve">По результатам текущего и итогового контроля по учебным предметам на конец учебного года: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Качество усвоения предмета</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Русский язык: 50%</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Литературное чтение: 66,6 %.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 xml:space="preserve"> Английский язык: 50 %.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 xml:space="preserve">Математика:  50 %.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 xml:space="preserve">Окружающий мир: 66,6 %.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 xml:space="preserve">Изобразительное искусство: 100% .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 xml:space="preserve">Технология: 83,3%.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Музыка: 100%.</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Физическая культура:  83,3% .</w:t>
      </w:r>
    </w:p>
    <w:p w:rsidR="00916EC8" w:rsidRPr="001B3F91" w:rsidRDefault="00916EC8" w:rsidP="001C753E">
      <w:pPr>
        <w:spacing w:line="312" w:lineRule="auto"/>
        <w:jc w:val="both"/>
        <w:rPr>
          <w:rFonts w:ascii="Times New Roman" w:hAnsi="Times New Roman" w:cs="Times New Roman"/>
          <w:b/>
          <w:iCs/>
        </w:rPr>
      </w:pPr>
      <w:r w:rsidRPr="001B3F91">
        <w:rPr>
          <w:rFonts w:ascii="Times New Roman" w:hAnsi="Times New Roman" w:cs="Times New Roman"/>
          <w:b/>
        </w:rPr>
        <w:t xml:space="preserve">Предметные результаты обучения учащихся3  класса  </w:t>
      </w:r>
      <w:proofErr w:type="gramStart"/>
      <w:r w:rsidRPr="001B3F91">
        <w:rPr>
          <w:rFonts w:ascii="Times New Roman" w:hAnsi="Times New Roman" w:cs="Times New Roman"/>
          <w:b/>
          <w:iCs/>
        </w:rPr>
        <w:t>Устюжская</w:t>
      </w:r>
      <w:proofErr w:type="gramEnd"/>
      <w:r w:rsidRPr="001B3F91">
        <w:rPr>
          <w:rFonts w:ascii="Times New Roman" w:hAnsi="Times New Roman" w:cs="Times New Roman"/>
          <w:b/>
          <w:iCs/>
        </w:rPr>
        <w:t xml:space="preserve"> СОШ </w:t>
      </w:r>
    </w:p>
    <w:p w:rsidR="00916EC8" w:rsidRPr="001B3F91" w:rsidRDefault="00916EC8" w:rsidP="001C753E">
      <w:pPr>
        <w:tabs>
          <w:tab w:val="left" w:pos="6660"/>
        </w:tabs>
        <w:spacing w:line="312" w:lineRule="auto"/>
        <w:rPr>
          <w:rFonts w:ascii="Times New Roman" w:hAnsi="Times New Roman" w:cs="Times New Roman"/>
        </w:rPr>
      </w:pPr>
      <w:r w:rsidRPr="001B3F91">
        <w:rPr>
          <w:rFonts w:ascii="Times New Roman" w:hAnsi="Times New Roman" w:cs="Times New Roman"/>
          <w:b/>
          <w:iCs/>
        </w:rPr>
        <w:lastRenderedPageBreak/>
        <w:t>Р</w:t>
      </w:r>
      <w:r w:rsidRPr="001B3F91">
        <w:rPr>
          <w:rFonts w:ascii="Times New Roman" w:hAnsi="Times New Roman" w:cs="Times New Roman"/>
        </w:rPr>
        <w:t xml:space="preserve">езультаты </w:t>
      </w:r>
      <w:proofErr w:type="spellStart"/>
      <w:r w:rsidRPr="001B3F91">
        <w:rPr>
          <w:rFonts w:ascii="Times New Roman" w:hAnsi="Times New Roman" w:cs="Times New Roman"/>
        </w:rPr>
        <w:t>обученности</w:t>
      </w:r>
      <w:proofErr w:type="spellEnd"/>
      <w:r w:rsidRPr="001B3F91">
        <w:rPr>
          <w:rFonts w:ascii="Times New Roman" w:hAnsi="Times New Roman" w:cs="Times New Roman"/>
        </w:rPr>
        <w:t xml:space="preserve"> по 3 классу за год показали: 100% успеваемость, 45% качество (1 учащийся- отличник, 8 учащихся закончили учебный год на «4» и «5»).</w:t>
      </w:r>
      <w:r w:rsidRPr="001B3F91">
        <w:rPr>
          <w:rFonts w:ascii="Times New Roman" w:hAnsi="Times New Roman" w:cs="Times New Roman"/>
          <w:b/>
        </w:rPr>
        <w:t xml:space="preserve"> </w:t>
      </w:r>
      <w:r w:rsidRPr="001B3F91">
        <w:rPr>
          <w:rFonts w:ascii="Times New Roman" w:hAnsi="Times New Roman" w:cs="Times New Roman"/>
          <w:iCs/>
        </w:rPr>
        <w:t>По годовым результатам</w:t>
      </w:r>
      <w:r w:rsidRPr="001B3F91">
        <w:rPr>
          <w:rFonts w:ascii="Times New Roman" w:hAnsi="Times New Roman" w:cs="Times New Roman"/>
          <w:b/>
          <w:iCs/>
        </w:rPr>
        <w:t xml:space="preserve"> </w:t>
      </w:r>
      <w:proofErr w:type="spellStart"/>
      <w:r w:rsidRPr="001B3F91">
        <w:rPr>
          <w:rFonts w:ascii="Times New Roman" w:hAnsi="Times New Roman" w:cs="Times New Roman"/>
        </w:rPr>
        <w:t>обученности</w:t>
      </w:r>
      <w:proofErr w:type="spellEnd"/>
      <w:r w:rsidRPr="001B3F91">
        <w:rPr>
          <w:rFonts w:ascii="Times New Roman" w:hAnsi="Times New Roman" w:cs="Times New Roman"/>
        </w:rPr>
        <w:t xml:space="preserve"> все учащиеся  выполнили базовый уровень по всем учебным предметам учебного плана. </w:t>
      </w:r>
      <w:proofErr w:type="gramStart"/>
      <w:r w:rsidRPr="001B3F91">
        <w:rPr>
          <w:rFonts w:ascii="Times New Roman" w:hAnsi="Times New Roman" w:cs="Times New Roman"/>
        </w:rPr>
        <w:t>Повышенный уровень: по русскому языку-10 %,  по математике- 5 %, по чтению-35 %, по окружающему миру - 25%, по музыке – 100 % , по ИЗО -90 % ,по технологии- 90 %, по физкультуре -55 %. Учителям-предметникам  на следующий год обучения необходимо продумать индивидуально-коррекционную  работу с детьми, испытывающими трудности в обучении;  также  использовать учебно-практические и исследовательские задания, выводящие обучающихся класса на повышенный уровень обучения.</w:t>
      </w:r>
      <w:proofErr w:type="gramEnd"/>
    </w:p>
    <w:p w:rsidR="00916EC8" w:rsidRPr="001B3F91" w:rsidRDefault="00916EC8" w:rsidP="001C753E">
      <w:pPr>
        <w:tabs>
          <w:tab w:val="left" w:pos="6660"/>
        </w:tabs>
        <w:spacing w:line="312" w:lineRule="auto"/>
        <w:rPr>
          <w:rFonts w:ascii="Times New Roman" w:hAnsi="Times New Roman" w:cs="Times New Roman"/>
          <w:b/>
        </w:rPr>
      </w:pPr>
      <w:r w:rsidRPr="001B3F91">
        <w:rPr>
          <w:rFonts w:ascii="Times New Roman" w:hAnsi="Times New Roman" w:cs="Times New Roman"/>
          <w:b/>
        </w:rPr>
        <w:t xml:space="preserve">Предметные результаты обучения учащихся 3 класса </w:t>
      </w:r>
      <w:proofErr w:type="spellStart"/>
      <w:r w:rsidRPr="001B3F91">
        <w:rPr>
          <w:rFonts w:ascii="Times New Roman" w:hAnsi="Times New Roman" w:cs="Times New Roman"/>
          <w:b/>
        </w:rPr>
        <w:t>Таскинского</w:t>
      </w:r>
      <w:proofErr w:type="spellEnd"/>
      <w:r w:rsidRPr="001B3F91">
        <w:rPr>
          <w:rFonts w:ascii="Times New Roman" w:hAnsi="Times New Roman" w:cs="Times New Roman"/>
          <w:b/>
        </w:rPr>
        <w:t xml:space="preserve"> филиала</w:t>
      </w:r>
    </w:p>
    <w:p w:rsidR="00916EC8" w:rsidRPr="001B3F91" w:rsidRDefault="00916EC8" w:rsidP="001C753E">
      <w:pPr>
        <w:spacing w:line="312" w:lineRule="auto"/>
        <w:rPr>
          <w:rFonts w:ascii="Times New Roman" w:hAnsi="Times New Roman" w:cs="Times New Roman"/>
        </w:rPr>
      </w:pPr>
    </w:p>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b/>
        </w:rPr>
        <w:t>По результатам текущего и итогового контроля по учебным предметам на конец учебного года</w:t>
      </w:r>
      <w:r w:rsidRPr="001B3F91">
        <w:rPr>
          <w:rFonts w:ascii="Times New Roman" w:hAnsi="Times New Roman" w:cs="Times New Roman"/>
        </w:rPr>
        <w:t xml:space="preserve"> </w:t>
      </w:r>
      <w:r w:rsidRPr="001B3F91">
        <w:rPr>
          <w:rFonts w:ascii="Times New Roman" w:hAnsi="Times New Roman" w:cs="Times New Roman"/>
          <w:b/>
        </w:rPr>
        <w:t>качество усвоения предметов</w:t>
      </w:r>
      <w:r w:rsidRPr="001B3F91">
        <w:rPr>
          <w:rFonts w:ascii="Times New Roman" w:hAnsi="Times New Roman" w:cs="Times New Roman"/>
        </w:rPr>
        <w:t xml:space="preserve">: </w:t>
      </w:r>
    </w:p>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 xml:space="preserve">Русский язык- 62,5%, Математика– 75 %, Литературное чтение:– 87,5 %.Окружающий мир- 75 %, Изобразительное искусство-100% , Технология -100%, Музыка -100%,Физическая культура – 100% , </w:t>
      </w:r>
      <w:bookmarkStart w:id="5" w:name="_GoBack"/>
      <w:bookmarkEnd w:id="5"/>
      <w:r w:rsidRPr="001B3F91">
        <w:rPr>
          <w:rFonts w:ascii="Times New Roman" w:hAnsi="Times New Roman" w:cs="Times New Roman"/>
        </w:rPr>
        <w:t>Английский язык- 87,5 %.</w:t>
      </w:r>
    </w:p>
    <w:p w:rsidR="00916EC8" w:rsidRPr="001B3F91" w:rsidRDefault="00916EC8" w:rsidP="001C753E">
      <w:pPr>
        <w:spacing w:line="312" w:lineRule="auto"/>
        <w:jc w:val="both"/>
        <w:rPr>
          <w:rFonts w:ascii="Times New Roman" w:hAnsi="Times New Roman" w:cs="Times New Roman"/>
          <w:b/>
          <w:iCs/>
        </w:rPr>
      </w:pPr>
      <w:r w:rsidRPr="001B3F91">
        <w:rPr>
          <w:rFonts w:ascii="Times New Roman" w:hAnsi="Times New Roman" w:cs="Times New Roman"/>
          <w:b/>
        </w:rPr>
        <w:t xml:space="preserve">Предметные результаты обучения учащихся 4 класса МБОУ </w:t>
      </w:r>
      <w:proofErr w:type="gramStart"/>
      <w:r w:rsidRPr="001B3F91">
        <w:rPr>
          <w:rFonts w:ascii="Times New Roman" w:hAnsi="Times New Roman" w:cs="Times New Roman"/>
          <w:b/>
          <w:iCs/>
        </w:rPr>
        <w:t>Устюжская</w:t>
      </w:r>
      <w:proofErr w:type="gramEnd"/>
      <w:r w:rsidRPr="001B3F91">
        <w:rPr>
          <w:rFonts w:ascii="Times New Roman" w:hAnsi="Times New Roman" w:cs="Times New Roman"/>
          <w:b/>
          <w:iCs/>
        </w:rPr>
        <w:t xml:space="preserve"> СОШ  </w:t>
      </w:r>
    </w:p>
    <w:p w:rsidR="00916EC8" w:rsidRPr="001B3F91" w:rsidRDefault="00916EC8" w:rsidP="001C753E">
      <w:pPr>
        <w:tabs>
          <w:tab w:val="left" w:pos="6660"/>
        </w:tabs>
        <w:spacing w:line="312" w:lineRule="auto"/>
        <w:rPr>
          <w:rFonts w:ascii="Times New Roman" w:hAnsi="Times New Roman" w:cs="Times New Roman"/>
          <w:b/>
          <w:iCs/>
        </w:rPr>
      </w:pPr>
      <w:r w:rsidRPr="001B3F91">
        <w:rPr>
          <w:rFonts w:ascii="Times New Roman" w:hAnsi="Times New Roman" w:cs="Times New Roman"/>
          <w:b/>
          <w:iCs/>
        </w:rPr>
        <w:t xml:space="preserve"> </w:t>
      </w:r>
      <w:r w:rsidRPr="001B3F91">
        <w:rPr>
          <w:rFonts w:ascii="Times New Roman" w:hAnsi="Times New Roman" w:cs="Times New Roman"/>
        </w:rPr>
        <w:t xml:space="preserve">Результаты </w:t>
      </w:r>
      <w:proofErr w:type="spellStart"/>
      <w:r w:rsidRPr="001B3F91">
        <w:rPr>
          <w:rFonts w:ascii="Times New Roman" w:hAnsi="Times New Roman" w:cs="Times New Roman"/>
        </w:rPr>
        <w:t>обученности</w:t>
      </w:r>
      <w:proofErr w:type="spellEnd"/>
      <w:r w:rsidRPr="001B3F91">
        <w:rPr>
          <w:rFonts w:ascii="Times New Roman" w:hAnsi="Times New Roman" w:cs="Times New Roman"/>
        </w:rPr>
        <w:t xml:space="preserve"> по 4 классу за год показали: 100% успеваемость, 47% качество </w:t>
      </w:r>
      <w:proofErr w:type="gramStart"/>
      <w:r w:rsidRPr="001B3F91">
        <w:rPr>
          <w:rFonts w:ascii="Times New Roman" w:hAnsi="Times New Roman" w:cs="Times New Roman"/>
        </w:rPr>
        <w:t xml:space="preserve">( </w:t>
      </w:r>
      <w:proofErr w:type="gramEnd"/>
      <w:r w:rsidRPr="001B3F91">
        <w:rPr>
          <w:rFonts w:ascii="Times New Roman" w:hAnsi="Times New Roman" w:cs="Times New Roman"/>
        </w:rPr>
        <w:t>9 учащихся закончили учебный год на «4» и «5»).</w:t>
      </w:r>
      <w:r w:rsidRPr="001B3F91">
        <w:rPr>
          <w:rFonts w:ascii="Times New Roman" w:hAnsi="Times New Roman" w:cs="Times New Roman"/>
          <w:b/>
        </w:rPr>
        <w:t xml:space="preserve"> </w:t>
      </w:r>
      <w:r w:rsidRPr="001B3F91">
        <w:rPr>
          <w:rFonts w:ascii="Times New Roman" w:hAnsi="Times New Roman" w:cs="Times New Roman"/>
          <w:iCs/>
        </w:rPr>
        <w:t>По годовым результатам</w:t>
      </w:r>
      <w:r w:rsidRPr="001B3F91">
        <w:rPr>
          <w:rFonts w:ascii="Times New Roman" w:hAnsi="Times New Roman" w:cs="Times New Roman"/>
          <w:b/>
          <w:iCs/>
        </w:rPr>
        <w:t xml:space="preserve"> </w:t>
      </w:r>
      <w:proofErr w:type="spellStart"/>
      <w:r w:rsidRPr="001B3F91">
        <w:rPr>
          <w:rFonts w:ascii="Times New Roman" w:hAnsi="Times New Roman" w:cs="Times New Roman"/>
        </w:rPr>
        <w:t>обученности</w:t>
      </w:r>
      <w:proofErr w:type="spellEnd"/>
      <w:r w:rsidRPr="001B3F91">
        <w:rPr>
          <w:rFonts w:ascii="Times New Roman" w:hAnsi="Times New Roman" w:cs="Times New Roman"/>
        </w:rPr>
        <w:t xml:space="preserve"> все учащиеся  выполнили базовый уровень по всем учебным предметам учебного плана. </w:t>
      </w:r>
      <w:proofErr w:type="gramStart"/>
      <w:r w:rsidRPr="001B3F91">
        <w:rPr>
          <w:rFonts w:ascii="Times New Roman" w:hAnsi="Times New Roman" w:cs="Times New Roman"/>
        </w:rPr>
        <w:t>Повышенный уровень: по русскому языку-57 %,  по математике- 52 %, по чтению-84 %, по окружающему миру - 73%, по музыке – 100 % , по ИЗО -90 % ,по технологии- 90 %, по физкультуре -100%. Учителям на следующий год обучения необходимо продумать индивидуально-коррекционную  работу с детьми, испытывающими трудности в обучении;  также  использовать учебно-практические и исследовательские задания, выводящие обучающихся класса на повышенный уровень обучения.</w:t>
      </w:r>
      <w:proofErr w:type="gramEnd"/>
    </w:p>
    <w:p w:rsidR="00916EC8" w:rsidRPr="001B3F91" w:rsidRDefault="00916EC8" w:rsidP="001C753E">
      <w:pPr>
        <w:spacing w:line="312" w:lineRule="auto"/>
        <w:jc w:val="center"/>
        <w:rPr>
          <w:rFonts w:ascii="Times New Roman" w:hAnsi="Times New Roman" w:cs="Times New Roman"/>
          <w:b/>
        </w:rPr>
      </w:pPr>
      <w:r w:rsidRPr="001B3F91">
        <w:rPr>
          <w:rFonts w:ascii="Times New Roman" w:hAnsi="Times New Roman" w:cs="Times New Roman"/>
          <w:b/>
          <w:bCs/>
        </w:rPr>
        <w:t xml:space="preserve">Результаты  ВПР </w:t>
      </w:r>
      <w:r w:rsidRPr="001B3F91">
        <w:rPr>
          <w:rFonts w:ascii="Times New Roman" w:hAnsi="Times New Roman" w:cs="Times New Roman"/>
          <w:b/>
        </w:rPr>
        <w:t>учащихся 4-го класса</w:t>
      </w:r>
    </w:p>
    <w:p w:rsidR="00916EC8" w:rsidRPr="001B3F91" w:rsidRDefault="00916EC8" w:rsidP="001C753E">
      <w:pPr>
        <w:spacing w:line="312" w:lineRule="auto"/>
        <w:jc w:val="center"/>
        <w:rPr>
          <w:rFonts w:ascii="Times New Roman" w:hAnsi="Times New Roman" w:cs="Times New Roman"/>
          <w:b/>
        </w:rPr>
      </w:pPr>
      <w:r w:rsidRPr="001B3F91">
        <w:rPr>
          <w:rFonts w:ascii="Times New Roman" w:hAnsi="Times New Roman" w:cs="Times New Roman"/>
          <w:b/>
        </w:rPr>
        <w:t xml:space="preserve">    </w:t>
      </w:r>
    </w:p>
    <w:p w:rsidR="00916EC8" w:rsidRPr="001B3F91" w:rsidRDefault="00916EC8" w:rsidP="001C753E">
      <w:pPr>
        <w:spacing w:line="312" w:lineRule="auto"/>
        <w:rPr>
          <w:rFonts w:ascii="Times New Roman" w:hAnsi="Times New Roman" w:cs="Times New Roman"/>
          <w:b/>
          <w:u w:val="single"/>
        </w:rPr>
      </w:pPr>
      <w:r w:rsidRPr="001B3F91">
        <w:rPr>
          <w:rFonts w:ascii="Times New Roman" w:hAnsi="Times New Roman" w:cs="Times New Roman"/>
          <w:b/>
        </w:rPr>
        <w:t xml:space="preserve">                                                             </w:t>
      </w:r>
      <w:r w:rsidRPr="001B3F91">
        <w:rPr>
          <w:rFonts w:ascii="Times New Roman" w:hAnsi="Times New Roman" w:cs="Times New Roman"/>
          <w:b/>
          <w:u w:val="single"/>
        </w:rPr>
        <w:t xml:space="preserve">Русский язык (ВПР) </w:t>
      </w:r>
    </w:p>
    <w:p w:rsidR="00916EC8" w:rsidRPr="001B3F91" w:rsidRDefault="00916EC8" w:rsidP="001C753E">
      <w:pPr>
        <w:spacing w:line="312" w:lineRule="auto"/>
        <w:rPr>
          <w:rFonts w:ascii="Times New Roman" w:hAnsi="Times New Roman" w:cs="Times New Roman"/>
          <w:b/>
          <w:u w:val="single"/>
        </w:rPr>
      </w:pPr>
    </w:p>
    <w:tbl>
      <w:tblPr>
        <w:tblW w:w="10005"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646"/>
        <w:gridCol w:w="567"/>
        <w:gridCol w:w="1416"/>
        <w:gridCol w:w="992"/>
        <w:gridCol w:w="993"/>
        <w:gridCol w:w="992"/>
        <w:gridCol w:w="1275"/>
        <w:gridCol w:w="1558"/>
      </w:tblGrid>
      <w:tr w:rsidR="00916EC8" w:rsidRPr="001B3F91" w:rsidTr="00E17273">
        <w:trPr>
          <w:trHeight w:val="702"/>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pStyle w:val="Default"/>
              <w:spacing w:line="312" w:lineRule="auto"/>
              <w:jc w:val="center"/>
            </w:pPr>
            <w:r w:rsidRPr="001B3F91">
              <w:t>№</w:t>
            </w:r>
          </w:p>
        </w:tc>
        <w:tc>
          <w:tcPr>
            <w:tcW w:w="1647"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pStyle w:val="Default"/>
              <w:spacing w:line="312" w:lineRule="auto"/>
              <w:jc w:val="center"/>
            </w:pPr>
            <w:r w:rsidRPr="001B3F91">
              <w:t xml:space="preserve">МБОУ </w:t>
            </w:r>
            <w:proofErr w:type="spellStart"/>
            <w:r w:rsidRPr="001B3F91">
              <w:t>Устюжкая</w:t>
            </w:r>
            <w:proofErr w:type="spellEnd"/>
            <w:r w:rsidRPr="001B3F91">
              <w:t xml:space="preserve"> СОШ</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Всего учащихся 4  класса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Кол-во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4820" w:type="dxa"/>
            <w:gridSpan w:val="4"/>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Уровни достижений (% учащихся, результаты которых соответствуют данному уровню достижений)</w:t>
            </w:r>
          </w:p>
        </w:tc>
      </w:tr>
      <w:tr w:rsidR="00916EC8" w:rsidRPr="001B3F91" w:rsidTr="00E17273">
        <w:trPr>
          <w:trHeight w:val="429"/>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color w:val="00000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недостаточный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пониженный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базовый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повышенный</w:t>
            </w:r>
          </w:p>
        </w:tc>
      </w:tr>
      <w:tr w:rsidR="00916EC8" w:rsidRPr="001B3F91" w:rsidTr="00E17273">
        <w:trPr>
          <w:trHeight w:val="695"/>
          <w:jc w:val="center"/>
        </w:trPr>
        <w:tc>
          <w:tcPr>
            <w:tcW w:w="567" w:type="dxa"/>
            <w:tcBorders>
              <w:top w:val="single" w:sz="4" w:space="0" w:color="auto"/>
              <w:left w:val="single" w:sz="4" w:space="0" w:color="auto"/>
              <w:bottom w:val="single" w:sz="4" w:space="0" w:color="auto"/>
              <w:right w:val="single" w:sz="4" w:space="0" w:color="auto"/>
            </w:tcBorders>
          </w:tcPr>
          <w:p w:rsidR="00916EC8" w:rsidRPr="001B3F91" w:rsidRDefault="00916EC8" w:rsidP="001C753E">
            <w:pPr>
              <w:pStyle w:val="Default"/>
              <w:spacing w:line="312" w:lineRule="auto"/>
              <w:jc w:val="center"/>
            </w:pPr>
          </w:p>
        </w:tc>
        <w:tc>
          <w:tcPr>
            <w:tcW w:w="1647"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100 %</w:t>
            </w:r>
          </w:p>
        </w:tc>
        <w:tc>
          <w:tcPr>
            <w:tcW w:w="993"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62%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38%</w:t>
            </w:r>
          </w:p>
        </w:tc>
      </w:tr>
    </w:tbl>
    <w:p w:rsidR="00916EC8" w:rsidRPr="001B3F91" w:rsidRDefault="00916EC8" w:rsidP="001C753E">
      <w:pPr>
        <w:spacing w:line="312" w:lineRule="auto"/>
        <w:rPr>
          <w:rFonts w:ascii="Times New Roman" w:hAnsi="Times New Roman" w:cs="Times New Roman"/>
          <w:b/>
          <w:u w:val="single"/>
        </w:rPr>
      </w:pPr>
      <w:r w:rsidRPr="001B3F91">
        <w:rPr>
          <w:rFonts w:ascii="Times New Roman" w:hAnsi="Times New Roman" w:cs="Times New Roman"/>
          <w:b/>
          <w:u w:val="single"/>
        </w:rPr>
        <w:t xml:space="preserve">                                                               Математика (ВПР)</w:t>
      </w:r>
    </w:p>
    <w:p w:rsidR="00916EC8" w:rsidRPr="001B3F91" w:rsidRDefault="00916EC8" w:rsidP="001C753E">
      <w:pPr>
        <w:spacing w:line="312" w:lineRule="auto"/>
        <w:jc w:val="center"/>
        <w:rPr>
          <w:rFonts w:ascii="Times New Roman" w:hAnsi="Times New Roman" w:cs="Times New Roman"/>
          <w:b/>
          <w:u w:val="single"/>
        </w:rPr>
      </w:pPr>
    </w:p>
    <w:tbl>
      <w:tblPr>
        <w:tblW w:w="10800" w:type="dxa"/>
        <w:jc w:val="center"/>
        <w:tblInd w:w="1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377"/>
        <w:gridCol w:w="1115"/>
        <w:gridCol w:w="1701"/>
        <w:gridCol w:w="1752"/>
        <w:gridCol w:w="745"/>
        <w:gridCol w:w="993"/>
        <w:gridCol w:w="1134"/>
        <w:gridCol w:w="1417"/>
      </w:tblGrid>
      <w:tr w:rsidR="00916EC8" w:rsidRPr="001B3F91" w:rsidTr="00E17273">
        <w:trPr>
          <w:trHeight w:val="702"/>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pStyle w:val="Default"/>
              <w:spacing w:line="312" w:lineRule="auto"/>
              <w:jc w:val="center"/>
            </w:pPr>
            <w:r w:rsidRPr="001B3F91">
              <w:t>№</w:t>
            </w:r>
          </w:p>
        </w:tc>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pStyle w:val="Default"/>
              <w:spacing w:line="312" w:lineRule="auto"/>
              <w:jc w:val="center"/>
            </w:pPr>
            <w:r w:rsidRPr="001B3F91">
              <w:t xml:space="preserve">МБОУ </w:t>
            </w:r>
            <w:proofErr w:type="spellStart"/>
            <w:r w:rsidRPr="001B3F91">
              <w:t>Устюжкая</w:t>
            </w:r>
            <w:proofErr w:type="spellEnd"/>
            <w:r w:rsidRPr="001B3F91">
              <w:t xml:space="preserve"> </w:t>
            </w:r>
            <w:r w:rsidRPr="001B3F91">
              <w:lastRenderedPageBreak/>
              <w:t xml:space="preserve">СОШ </w:t>
            </w:r>
          </w:p>
        </w:tc>
        <w:tc>
          <w:tcPr>
            <w:tcW w:w="1115"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lastRenderedPageBreak/>
              <w:t>Всего учащихс</w:t>
            </w:r>
            <w:r w:rsidRPr="001B3F91">
              <w:rPr>
                <w:rFonts w:ascii="Times New Roman" w:hAnsi="Times New Roman" w:cs="Times New Roman"/>
              </w:rPr>
              <w:lastRenderedPageBreak/>
              <w:t>я 4 класса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lastRenderedPageBreak/>
              <w:t xml:space="preserve">Кол-во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w:t>
            </w:r>
            <w:r w:rsidRPr="001B3F91">
              <w:rPr>
                <w:rFonts w:ascii="Times New Roman" w:hAnsi="Times New Roman" w:cs="Times New Roman"/>
              </w:rPr>
              <w:lastRenderedPageBreak/>
              <w:t>ИКР</w:t>
            </w:r>
          </w:p>
        </w:tc>
        <w:tc>
          <w:tcPr>
            <w:tcW w:w="1752"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lastRenderedPageBreak/>
              <w:t xml:space="preserve">%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w:t>
            </w:r>
            <w:r w:rsidRPr="001B3F91">
              <w:rPr>
                <w:rFonts w:ascii="Times New Roman" w:hAnsi="Times New Roman" w:cs="Times New Roman"/>
              </w:rPr>
              <w:lastRenderedPageBreak/>
              <w:t>ИКР</w:t>
            </w:r>
          </w:p>
        </w:tc>
        <w:tc>
          <w:tcPr>
            <w:tcW w:w="4289" w:type="dxa"/>
            <w:gridSpan w:val="4"/>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lastRenderedPageBreak/>
              <w:t xml:space="preserve">Уровни достижений (% учащихся, результаты которых соответствуют </w:t>
            </w:r>
            <w:r w:rsidRPr="001B3F91">
              <w:rPr>
                <w:rFonts w:ascii="Times New Roman" w:hAnsi="Times New Roman" w:cs="Times New Roman"/>
              </w:rPr>
              <w:lastRenderedPageBreak/>
              <w:t>данному уровню достижений)</w:t>
            </w:r>
          </w:p>
        </w:tc>
      </w:tr>
      <w:tr w:rsidR="00916EC8" w:rsidRPr="001B3F91" w:rsidTr="00E17273">
        <w:trPr>
          <w:trHeight w:val="429"/>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color w:val="00000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color w:val="00000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745"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недостаточный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пониженный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базовый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повышенный</w:t>
            </w:r>
          </w:p>
        </w:tc>
      </w:tr>
      <w:tr w:rsidR="00916EC8" w:rsidRPr="001B3F91" w:rsidTr="00E17273">
        <w:trPr>
          <w:trHeight w:val="695"/>
          <w:jc w:val="center"/>
        </w:trPr>
        <w:tc>
          <w:tcPr>
            <w:tcW w:w="567" w:type="dxa"/>
            <w:tcBorders>
              <w:top w:val="single" w:sz="4" w:space="0" w:color="auto"/>
              <w:left w:val="single" w:sz="4" w:space="0" w:color="auto"/>
              <w:bottom w:val="single" w:sz="4" w:space="0" w:color="auto"/>
              <w:right w:val="single" w:sz="4" w:space="0" w:color="auto"/>
            </w:tcBorders>
          </w:tcPr>
          <w:p w:rsidR="00916EC8" w:rsidRPr="001B3F91" w:rsidRDefault="00916EC8" w:rsidP="001C753E">
            <w:pPr>
              <w:pStyle w:val="Default"/>
              <w:spacing w:line="312" w:lineRule="auto"/>
              <w:jc w:val="center"/>
            </w:pPr>
          </w:p>
        </w:tc>
        <w:tc>
          <w:tcPr>
            <w:tcW w:w="1377"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752"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100 %</w:t>
            </w:r>
          </w:p>
        </w:tc>
        <w:tc>
          <w:tcPr>
            <w:tcW w:w="745"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34%</w:t>
            </w:r>
          </w:p>
        </w:tc>
      </w:tr>
    </w:tbl>
    <w:p w:rsidR="00916EC8" w:rsidRPr="001B3F91" w:rsidRDefault="00916EC8" w:rsidP="001C753E">
      <w:pPr>
        <w:spacing w:line="312" w:lineRule="auto"/>
        <w:jc w:val="center"/>
        <w:rPr>
          <w:rFonts w:ascii="Times New Roman" w:hAnsi="Times New Roman" w:cs="Times New Roman"/>
          <w:b/>
          <w:u w:val="single"/>
        </w:rPr>
      </w:pPr>
    </w:p>
    <w:p w:rsidR="00916EC8" w:rsidRPr="001B3F91" w:rsidRDefault="00916EC8" w:rsidP="001C753E">
      <w:pPr>
        <w:spacing w:line="312" w:lineRule="auto"/>
        <w:rPr>
          <w:rFonts w:ascii="Times New Roman" w:hAnsi="Times New Roman" w:cs="Times New Roman"/>
          <w:b/>
          <w:u w:val="single"/>
        </w:rPr>
      </w:pPr>
      <w:r w:rsidRPr="001B3F91">
        <w:rPr>
          <w:rFonts w:ascii="Times New Roman" w:hAnsi="Times New Roman" w:cs="Times New Roman"/>
          <w:b/>
          <w:u w:val="single"/>
        </w:rPr>
        <w:t xml:space="preserve">                                                        Окружающий мир (ВПР)</w:t>
      </w:r>
    </w:p>
    <w:p w:rsidR="00916EC8" w:rsidRPr="001B3F91" w:rsidRDefault="00916EC8" w:rsidP="001C753E">
      <w:pPr>
        <w:spacing w:line="312" w:lineRule="auto"/>
        <w:jc w:val="center"/>
        <w:rPr>
          <w:rFonts w:ascii="Times New Roman" w:hAnsi="Times New Roman" w:cs="Times New Roman"/>
          <w:b/>
          <w:u w:val="single"/>
        </w:rPr>
      </w:pPr>
    </w:p>
    <w:tbl>
      <w:tblPr>
        <w:tblW w:w="10860"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45"/>
        <w:gridCol w:w="1115"/>
        <w:gridCol w:w="1701"/>
        <w:gridCol w:w="1752"/>
        <w:gridCol w:w="887"/>
        <w:gridCol w:w="851"/>
        <w:gridCol w:w="708"/>
        <w:gridCol w:w="1134"/>
      </w:tblGrid>
      <w:tr w:rsidR="00916EC8" w:rsidRPr="001B3F91" w:rsidTr="00E17273">
        <w:trPr>
          <w:trHeight w:val="702"/>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pStyle w:val="Default"/>
              <w:spacing w:line="312" w:lineRule="auto"/>
              <w:jc w:val="center"/>
            </w:pPr>
            <w:r w:rsidRPr="001B3F91">
              <w:t>№</w:t>
            </w:r>
          </w:p>
        </w:tc>
        <w:tc>
          <w:tcPr>
            <w:tcW w:w="2145"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pStyle w:val="Default"/>
              <w:spacing w:line="312" w:lineRule="auto"/>
              <w:jc w:val="center"/>
            </w:pPr>
            <w:r w:rsidRPr="001B3F91">
              <w:t>ОУ</w:t>
            </w:r>
          </w:p>
        </w:tc>
        <w:tc>
          <w:tcPr>
            <w:tcW w:w="1115"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Всего учащихся 4 </w:t>
            </w:r>
            <w:proofErr w:type="spellStart"/>
            <w:r w:rsidRPr="001B3F91">
              <w:rPr>
                <w:rFonts w:ascii="Times New Roman" w:hAnsi="Times New Roman" w:cs="Times New Roman"/>
              </w:rPr>
              <w:t>классА</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Кол-во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1752" w:type="dxa"/>
            <w:vMerge w:val="restart"/>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3580" w:type="dxa"/>
            <w:gridSpan w:val="4"/>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Уровни достижений (% учащихся, результаты которых соответствуют данному уровню достижений)</w:t>
            </w:r>
          </w:p>
        </w:tc>
      </w:tr>
      <w:tr w:rsidR="00916EC8" w:rsidRPr="001B3F91" w:rsidTr="00E17273">
        <w:trPr>
          <w:trHeight w:val="429"/>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color w:val="000000"/>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color w:val="00000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недостаточный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пониженный</w:t>
            </w:r>
          </w:p>
        </w:tc>
        <w:tc>
          <w:tcPr>
            <w:tcW w:w="708"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базовый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повышенный</w:t>
            </w:r>
          </w:p>
        </w:tc>
      </w:tr>
      <w:tr w:rsidR="00916EC8" w:rsidRPr="001B3F91" w:rsidTr="00E17273">
        <w:trPr>
          <w:trHeight w:val="695"/>
          <w:jc w:val="center"/>
        </w:trPr>
        <w:tc>
          <w:tcPr>
            <w:tcW w:w="567" w:type="dxa"/>
            <w:tcBorders>
              <w:top w:val="single" w:sz="4" w:space="0" w:color="auto"/>
              <w:left w:val="single" w:sz="4" w:space="0" w:color="auto"/>
              <w:bottom w:val="single" w:sz="4" w:space="0" w:color="auto"/>
              <w:right w:val="single" w:sz="4" w:space="0" w:color="auto"/>
            </w:tcBorders>
          </w:tcPr>
          <w:p w:rsidR="00916EC8" w:rsidRPr="001B3F91" w:rsidRDefault="00916EC8" w:rsidP="001C753E">
            <w:pPr>
              <w:pStyle w:val="Default"/>
              <w:spacing w:line="312" w:lineRule="auto"/>
              <w:jc w:val="center"/>
            </w:pPr>
          </w:p>
        </w:tc>
        <w:tc>
          <w:tcPr>
            <w:tcW w:w="2145"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pStyle w:val="Default"/>
              <w:spacing w:line="312" w:lineRule="auto"/>
              <w:jc w:val="center"/>
            </w:pPr>
            <w:r w:rsidRPr="001B3F91">
              <w:t>Устюжская СОШ</w:t>
            </w:r>
          </w:p>
        </w:tc>
        <w:tc>
          <w:tcPr>
            <w:tcW w:w="1115"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1752"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100 %</w:t>
            </w:r>
          </w:p>
        </w:tc>
        <w:tc>
          <w:tcPr>
            <w:tcW w:w="887"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34%</w:t>
            </w:r>
          </w:p>
        </w:tc>
      </w:tr>
    </w:tbl>
    <w:p w:rsidR="00916EC8" w:rsidRPr="001B3F91" w:rsidRDefault="00916EC8" w:rsidP="001C753E">
      <w:pPr>
        <w:spacing w:line="312" w:lineRule="auto"/>
        <w:jc w:val="center"/>
        <w:rPr>
          <w:rFonts w:ascii="Times New Roman" w:hAnsi="Times New Roman" w:cs="Times New Roman"/>
          <w:b/>
          <w:u w:val="single"/>
        </w:rPr>
      </w:pPr>
    </w:p>
    <w:p w:rsidR="00916EC8" w:rsidRPr="001B3F91" w:rsidRDefault="00916EC8" w:rsidP="001C753E">
      <w:pPr>
        <w:spacing w:line="312" w:lineRule="auto"/>
        <w:jc w:val="both"/>
        <w:rPr>
          <w:rFonts w:ascii="Times New Roman" w:hAnsi="Times New Roman" w:cs="Times New Roman"/>
        </w:rPr>
      </w:pPr>
    </w:p>
    <w:p w:rsidR="00916EC8" w:rsidRPr="001B3F91" w:rsidRDefault="00916EC8" w:rsidP="001C753E">
      <w:pPr>
        <w:spacing w:line="312" w:lineRule="auto"/>
        <w:rPr>
          <w:rFonts w:ascii="Times New Roman" w:hAnsi="Times New Roman" w:cs="Times New Roman"/>
        </w:rPr>
      </w:pPr>
    </w:p>
    <w:p w:rsidR="00916EC8" w:rsidRPr="001B3F91" w:rsidRDefault="00916EC8" w:rsidP="001C753E">
      <w:pPr>
        <w:spacing w:line="312" w:lineRule="auto"/>
        <w:rPr>
          <w:rFonts w:ascii="Times New Roman" w:hAnsi="Times New Roman" w:cs="Times New Roman"/>
          <w:b/>
          <w:bCs/>
        </w:rPr>
      </w:pPr>
      <w:r w:rsidRPr="001B3F91">
        <w:rPr>
          <w:rFonts w:ascii="Times New Roman" w:hAnsi="Times New Roman" w:cs="Times New Roman"/>
          <w:b/>
          <w:bCs/>
        </w:rPr>
        <w:t xml:space="preserve">                                         Результаты краевых диагностических работ </w:t>
      </w:r>
    </w:p>
    <w:p w:rsidR="00916EC8" w:rsidRPr="001B3F91" w:rsidRDefault="00916EC8" w:rsidP="001C753E">
      <w:pPr>
        <w:spacing w:line="312" w:lineRule="auto"/>
        <w:jc w:val="center"/>
        <w:rPr>
          <w:rFonts w:ascii="Times New Roman" w:hAnsi="Times New Roman" w:cs="Times New Roman"/>
          <w:b/>
          <w:bCs/>
          <w:u w:val="single"/>
        </w:rPr>
      </w:pPr>
      <w:r w:rsidRPr="001B3F91">
        <w:rPr>
          <w:rFonts w:ascii="Times New Roman" w:hAnsi="Times New Roman" w:cs="Times New Roman"/>
          <w:b/>
          <w:bCs/>
          <w:u w:val="single"/>
        </w:rPr>
        <w:t>Читательская грамотность</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17"/>
        <w:gridCol w:w="1276"/>
        <w:gridCol w:w="1985"/>
        <w:gridCol w:w="1984"/>
        <w:gridCol w:w="993"/>
        <w:gridCol w:w="1134"/>
      </w:tblGrid>
      <w:tr w:rsidR="00916EC8" w:rsidRPr="001B3F91" w:rsidTr="00916EC8">
        <w:trPr>
          <w:trHeight w:val="893"/>
        </w:trPr>
        <w:tc>
          <w:tcPr>
            <w:tcW w:w="1134" w:type="dxa"/>
            <w:vMerge w:val="restart"/>
            <w:vAlign w:val="center"/>
          </w:tcPr>
          <w:p w:rsidR="00916EC8" w:rsidRPr="001B3F91" w:rsidRDefault="00916EC8" w:rsidP="001C753E">
            <w:pPr>
              <w:pStyle w:val="Default"/>
              <w:spacing w:line="312" w:lineRule="auto"/>
              <w:jc w:val="center"/>
            </w:pPr>
            <w:r w:rsidRPr="001B3F91">
              <w:t>№</w:t>
            </w:r>
          </w:p>
        </w:tc>
        <w:tc>
          <w:tcPr>
            <w:tcW w:w="1417" w:type="dxa"/>
            <w:vMerge w:val="restart"/>
            <w:shd w:val="clear" w:color="auto" w:fill="auto"/>
            <w:vAlign w:val="center"/>
            <w:hideMark/>
          </w:tcPr>
          <w:p w:rsidR="00916EC8" w:rsidRPr="001B3F91" w:rsidRDefault="00916EC8" w:rsidP="001C753E">
            <w:pPr>
              <w:pStyle w:val="Default"/>
              <w:spacing w:line="312" w:lineRule="auto"/>
              <w:jc w:val="center"/>
            </w:pPr>
            <w:r w:rsidRPr="001B3F91">
              <w:t>ОУ</w:t>
            </w:r>
          </w:p>
        </w:tc>
        <w:tc>
          <w:tcPr>
            <w:tcW w:w="1276"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Кол-во детей, участвующих </w:t>
            </w:r>
          </w:p>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в КДР</w:t>
            </w:r>
          </w:p>
        </w:tc>
        <w:tc>
          <w:tcPr>
            <w:tcW w:w="6096" w:type="dxa"/>
            <w:gridSpan w:val="4"/>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Уровни достижений (</w:t>
            </w:r>
            <w:r w:rsidRPr="001B3F91">
              <w:rPr>
                <w:rFonts w:ascii="Times New Roman" w:hAnsi="Times New Roman" w:cs="Times New Roman"/>
                <w:b/>
              </w:rPr>
              <w:t>количество</w:t>
            </w:r>
            <w:r w:rsidRPr="001B3F91">
              <w:rPr>
                <w:rFonts w:ascii="Times New Roman" w:hAnsi="Times New Roman" w:cs="Times New Roman"/>
              </w:rPr>
              <w:t xml:space="preserve"> учащихся, результаты которых соответствуют данному уровню достижений)</w:t>
            </w:r>
          </w:p>
        </w:tc>
      </w:tr>
      <w:tr w:rsidR="00916EC8" w:rsidRPr="001B3F91" w:rsidTr="00916EC8">
        <w:trPr>
          <w:trHeight w:val="892"/>
        </w:trPr>
        <w:tc>
          <w:tcPr>
            <w:tcW w:w="1134" w:type="dxa"/>
            <w:vMerge/>
            <w:vAlign w:val="center"/>
          </w:tcPr>
          <w:p w:rsidR="00916EC8" w:rsidRPr="001B3F91" w:rsidRDefault="00916EC8" w:rsidP="001C753E">
            <w:pPr>
              <w:pStyle w:val="Default"/>
              <w:spacing w:line="312" w:lineRule="auto"/>
              <w:jc w:val="center"/>
            </w:pPr>
          </w:p>
        </w:tc>
        <w:tc>
          <w:tcPr>
            <w:tcW w:w="1417" w:type="dxa"/>
            <w:vMerge/>
            <w:shd w:val="clear" w:color="auto" w:fill="auto"/>
            <w:vAlign w:val="center"/>
            <w:hideMark/>
          </w:tcPr>
          <w:p w:rsidR="00916EC8" w:rsidRPr="001B3F91" w:rsidRDefault="00916EC8" w:rsidP="001C753E">
            <w:pPr>
              <w:pStyle w:val="Default"/>
              <w:spacing w:line="312" w:lineRule="auto"/>
              <w:jc w:val="center"/>
            </w:pPr>
          </w:p>
        </w:tc>
        <w:tc>
          <w:tcPr>
            <w:tcW w:w="1276" w:type="dxa"/>
            <w:vMerge/>
            <w:vAlign w:val="center"/>
          </w:tcPr>
          <w:p w:rsidR="00916EC8" w:rsidRPr="001B3F91" w:rsidRDefault="00916EC8" w:rsidP="001C753E">
            <w:pPr>
              <w:spacing w:line="312" w:lineRule="auto"/>
              <w:jc w:val="center"/>
              <w:rPr>
                <w:rFonts w:ascii="Times New Roman" w:hAnsi="Times New Roman" w:cs="Times New Roman"/>
              </w:rPr>
            </w:pPr>
          </w:p>
        </w:tc>
        <w:tc>
          <w:tcPr>
            <w:tcW w:w="1985"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недостаточный</w:t>
            </w:r>
          </w:p>
        </w:tc>
        <w:tc>
          <w:tcPr>
            <w:tcW w:w="1984"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пониженный</w:t>
            </w:r>
          </w:p>
        </w:tc>
        <w:tc>
          <w:tcPr>
            <w:tcW w:w="993"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базовый</w:t>
            </w:r>
          </w:p>
        </w:tc>
        <w:tc>
          <w:tcPr>
            <w:tcW w:w="1134"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повышенный</w:t>
            </w:r>
          </w:p>
        </w:tc>
      </w:tr>
      <w:tr w:rsidR="00916EC8" w:rsidRPr="001B3F91" w:rsidTr="00916EC8">
        <w:trPr>
          <w:trHeight w:val="892"/>
        </w:trPr>
        <w:tc>
          <w:tcPr>
            <w:tcW w:w="1134" w:type="dxa"/>
          </w:tcPr>
          <w:p w:rsidR="00916EC8" w:rsidRPr="001B3F91" w:rsidRDefault="00916EC8" w:rsidP="001C753E">
            <w:pPr>
              <w:pStyle w:val="Default"/>
              <w:spacing w:line="312" w:lineRule="auto"/>
              <w:jc w:val="center"/>
            </w:pPr>
            <w:r w:rsidRPr="001B3F91">
              <w:t>1.</w:t>
            </w:r>
          </w:p>
        </w:tc>
        <w:tc>
          <w:tcPr>
            <w:tcW w:w="1417" w:type="dxa"/>
            <w:shd w:val="clear" w:color="auto" w:fill="auto"/>
            <w:vAlign w:val="center"/>
            <w:hideMark/>
          </w:tcPr>
          <w:p w:rsidR="00916EC8" w:rsidRPr="001B3F91" w:rsidRDefault="00916EC8" w:rsidP="001C753E">
            <w:pPr>
              <w:pStyle w:val="Default"/>
              <w:spacing w:line="312" w:lineRule="auto"/>
            </w:pPr>
            <w:r w:rsidRPr="001B3F91">
              <w:t>МБОУ  Устюжская  СОШ</w:t>
            </w:r>
          </w:p>
        </w:tc>
        <w:tc>
          <w:tcPr>
            <w:tcW w:w="1276"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985" w:type="dxa"/>
            <w:shd w:val="clear" w:color="auto" w:fill="auto"/>
            <w:vAlign w:val="center"/>
            <w:hideMark/>
          </w:tcPr>
          <w:p w:rsidR="00916EC8" w:rsidRPr="001B3F91" w:rsidRDefault="00916EC8" w:rsidP="001C753E">
            <w:pPr>
              <w:pStyle w:val="Default"/>
              <w:spacing w:line="312" w:lineRule="auto"/>
              <w:jc w:val="center"/>
            </w:pPr>
            <w:r w:rsidRPr="001B3F91">
              <w:t>0</w:t>
            </w:r>
          </w:p>
        </w:tc>
        <w:tc>
          <w:tcPr>
            <w:tcW w:w="1984" w:type="dxa"/>
            <w:shd w:val="clear" w:color="auto" w:fill="auto"/>
            <w:vAlign w:val="center"/>
            <w:hideMark/>
          </w:tcPr>
          <w:p w:rsidR="00916EC8" w:rsidRPr="001B3F91" w:rsidRDefault="00916EC8" w:rsidP="001C753E">
            <w:pPr>
              <w:pStyle w:val="Default"/>
              <w:spacing w:line="312" w:lineRule="auto"/>
              <w:jc w:val="center"/>
            </w:pPr>
            <w:r w:rsidRPr="001B3F91">
              <w:t>0</w:t>
            </w:r>
          </w:p>
        </w:tc>
        <w:tc>
          <w:tcPr>
            <w:tcW w:w="993"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1134"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9</w:t>
            </w:r>
          </w:p>
        </w:tc>
      </w:tr>
    </w:tbl>
    <w:p w:rsidR="00916EC8" w:rsidRPr="001B3F91" w:rsidRDefault="00916EC8" w:rsidP="001C753E">
      <w:pPr>
        <w:spacing w:line="312" w:lineRule="auto"/>
        <w:jc w:val="center"/>
        <w:rPr>
          <w:rFonts w:ascii="Times New Roman" w:hAnsi="Times New Roman" w:cs="Times New Roman"/>
          <w:b/>
          <w:bCs/>
          <w:u w:val="single"/>
        </w:rPr>
      </w:pPr>
    </w:p>
    <w:p w:rsidR="00916EC8" w:rsidRPr="001B3F91" w:rsidRDefault="00916EC8" w:rsidP="001C753E">
      <w:pPr>
        <w:spacing w:line="312" w:lineRule="auto"/>
        <w:jc w:val="center"/>
        <w:rPr>
          <w:rFonts w:ascii="Times New Roman" w:hAnsi="Times New Roman" w:cs="Times New Roman"/>
          <w:b/>
          <w:bCs/>
          <w:u w:val="single"/>
        </w:rPr>
      </w:pPr>
      <w:r w:rsidRPr="001B3F91">
        <w:rPr>
          <w:rFonts w:ascii="Times New Roman" w:hAnsi="Times New Roman" w:cs="Times New Roman"/>
          <w:b/>
          <w:bCs/>
          <w:u w:val="single"/>
        </w:rPr>
        <w:t>Групповой проект</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17"/>
        <w:gridCol w:w="1560"/>
        <w:gridCol w:w="1417"/>
        <w:gridCol w:w="1701"/>
        <w:gridCol w:w="1560"/>
        <w:gridCol w:w="1134"/>
      </w:tblGrid>
      <w:tr w:rsidR="00916EC8" w:rsidRPr="001B3F91" w:rsidTr="00916EC8">
        <w:trPr>
          <w:trHeight w:val="893"/>
        </w:trPr>
        <w:tc>
          <w:tcPr>
            <w:tcW w:w="1134" w:type="dxa"/>
            <w:vMerge w:val="restart"/>
            <w:vAlign w:val="center"/>
          </w:tcPr>
          <w:p w:rsidR="00916EC8" w:rsidRPr="001B3F91" w:rsidRDefault="00916EC8" w:rsidP="001C753E">
            <w:pPr>
              <w:pStyle w:val="Default"/>
              <w:spacing w:line="312" w:lineRule="auto"/>
              <w:jc w:val="center"/>
            </w:pPr>
            <w:r w:rsidRPr="001B3F91">
              <w:t>№</w:t>
            </w:r>
          </w:p>
        </w:tc>
        <w:tc>
          <w:tcPr>
            <w:tcW w:w="1417" w:type="dxa"/>
            <w:vMerge w:val="restart"/>
            <w:shd w:val="clear" w:color="auto" w:fill="auto"/>
            <w:vAlign w:val="center"/>
            <w:hideMark/>
          </w:tcPr>
          <w:p w:rsidR="00916EC8" w:rsidRPr="001B3F91" w:rsidRDefault="00916EC8" w:rsidP="001C753E">
            <w:pPr>
              <w:pStyle w:val="Default"/>
              <w:spacing w:line="312" w:lineRule="auto"/>
              <w:jc w:val="center"/>
            </w:pPr>
            <w:r w:rsidRPr="001B3F91">
              <w:t>ОУ</w:t>
            </w:r>
          </w:p>
        </w:tc>
        <w:tc>
          <w:tcPr>
            <w:tcW w:w="1560"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Кол-во детей, участвующих </w:t>
            </w:r>
          </w:p>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в КДР</w:t>
            </w:r>
          </w:p>
        </w:tc>
        <w:tc>
          <w:tcPr>
            <w:tcW w:w="5812" w:type="dxa"/>
            <w:gridSpan w:val="4"/>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Уровни достижений (</w:t>
            </w:r>
            <w:r w:rsidRPr="001B3F91">
              <w:rPr>
                <w:rFonts w:ascii="Times New Roman" w:hAnsi="Times New Roman" w:cs="Times New Roman"/>
                <w:b/>
              </w:rPr>
              <w:t>количество</w:t>
            </w:r>
            <w:r w:rsidRPr="001B3F91">
              <w:rPr>
                <w:rFonts w:ascii="Times New Roman" w:hAnsi="Times New Roman" w:cs="Times New Roman"/>
              </w:rPr>
              <w:t xml:space="preserve"> учащихся, результаты которых соответствуют данному уровню достижений)</w:t>
            </w:r>
          </w:p>
        </w:tc>
      </w:tr>
      <w:tr w:rsidR="00916EC8" w:rsidRPr="001B3F91" w:rsidTr="00916EC8">
        <w:trPr>
          <w:trHeight w:val="892"/>
        </w:trPr>
        <w:tc>
          <w:tcPr>
            <w:tcW w:w="1134" w:type="dxa"/>
            <w:vMerge/>
            <w:vAlign w:val="center"/>
          </w:tcPr>
          <w:p w:rsidR="00916EC8" w:rsidRPr="001B3F91" w:rsidRDefault="00916EC8" w:rsidP="001C753E">
            <w:pPr>
              <w:pStyle w:val="Default"/>
              <w:spacing w:line="312" w:lineRule="auto"/>
              <w:jc w:val="center"/>
            </w:pPr>
          </w:p>
        </w:tc>
        <w:tc>
          <w:tcPr>
            <w:tcW w:w="1417" w:type="dxa"/>
            <w:vMerge/>
            <w:shd w:val="clear" w:color="auto" w:fill="auto"/>
            <w:vAlign w:val="center"/>
            <w:hideMark/>
          </w:tcPr>
          <w:p w:rsidR="00916EC8" w:rsidRPr="001B3F91" w:rsidRDefault="00916EC8" w:rsidP="001C753E">
            <w:pPr>
              <w:pStyle w:val="Default"/>
              <w:spacing w:line="312" w:lineRule="auto"/>
              <w:jc w:val="center"/>
            </w:pPr>
          </w:p>
        </w:tc>
        <w:tc>
          <w:tcPr>
            <w:tcW w:w="1560" w:type="dxa"/>
            <w:vMerge/>
            <w:vAlign w:val="center"/>
          </w:tcPr>
          <w:p w:rsidR="00916EC8" w:rsidRPr="001B3F91" w:rsidRDefault="00916EC8" w:rsidP="001C753E">
            <w:pPr>
              <w:spacing w:line="312" w:lineRule="auto"/>
              <w:jc w:val="center"/>
              <w:rPr>
                <w:rFonts w:ascii="Times New Roman" w:hAnsi="Times New Roman" w:cs="Times New Roman"/>
              </w:rPr>
            </w:pPr>
          </w:p>
        </w:tc>
        <w:tc>
          <w:tcPr>
            <w:tcW w:w="3118" w:type="dxa"/>
            <w:gridSpan w:val="2"/>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ниже базового</w:t>
            </w:r>
          </w:p>
        </w:tc>
        <w:tc>
          <w:tcPr>
            <w:tcW w:w="1560"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базовый</w:t>
            </w:r>
          </w:p>
        </w:tc>
        <w:tc>
          <w:tcPr>
            <w:tcW w:w="1134"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повышенный</w:t>
            </w:r>
          </w:p>
        </w:tc>
      </w:tr>
      <w:tr w:rsidR="00916EC8" w:rsidRPr="001B3F91" w:rsidTr="00916EC8">
        <w:trPr>
          <w:trHeight w:val="892"/>
        </w:trPr>
        <w:tc>
          <w:tcPr>
            <w:tcW w:w="1134" w:type="dxa"/>
          </w:tcPr>
          <w:p w:rsidR="00916EC8" w:rsidRPr="001B3F91" w:rsidRDefault="00916EC8" w:rsidP="001C753E">
            <w:pPr>
              <w:pStyle w:val="Default"/>
              <w:spacing w:line="312" w:lineRule="auto"/>
            </w:pPr>
            <w:r w:rsidRPr="001B3F91">
              <w:lastRenderedPageBreak/>
              <w:t xml:space="preserve">1. </w:t>
            </w:r>
          </w:p>
        </w:tc>
        <w:tc>
          <w:tcPr>
            <w:tcW w:w="2977" w:type="dxa"/>
            <w:gridSpan w:val="2"/>
            <w:shd w:val="clear" w:color="auto" w:fill="auto"/>
            <w:vAlign w:val="center"/>
            <w:hideMark/>
          </w:tcPr>
          <w:p w:rsidR="00916EC8" w:rsidRPr="001B3F91" w:rsidRDefault="00916EC8" w:rsidP="001C753E">
            <w:pPr>
              <w:pStyle w:val="Default"/>
              <w:spacing w:line="312" w:lineRule="auto"/>
            </w:pPr>
            <w:r w:rsidRPr="001B3F91">
              <w:t>МБОУ  Устюжская  СОШ</w:t>
            </w:r>
          </w:p>
        </w:tc>
        <w:tc>
          <w:tcPr>
            <w:tcW w:w="1417"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701" w:type="dxa"/>
            <w:shd w:val="clear" w:color="auto" w:fill="auto"/>
            <w:vAlign w:val="center"/>
            <w:hideMark/>
          </w:tcPr>
          <w:p w:rsidR="00916EC8" w:rsidRPr="001B3F91" w:rsidRDefault="00916EC8" w:rsidP="001C753E">
            <w:pPr>
              <w:pStyle w:val="Default"/>
              <w:spacing w:line="312" w:lineRule="auto"/>
              <w:jc w:val="center"/>
            </w:pPr>
            <w:r w:rsidRPr="001B3F91">
              <w:t>0</w:t>
            </w:r>
          </w:p>
        </w:tc>
        <w:tc>
          <w:tcPr>
            <w:tcW w:w="1560" w:type="dxa"/>
            <w:shd w:val="clear" w:color="auto" w:fill="auto"/>
            <w:vAlign w:val="center"/>
            <w:hideMark/>
          </w:tcPr>
          <w:p w:rsidR="00916EC8" w:rsidRPr="001B3F91" w:rsidRDefault="00916EC8" w:rsidP="001C753E">
            <w:pPr>
              <w:pStyle w:val="Default"/>
              <w:spacing w:line="312" w:lineRule="auto"/>
              <w:jc w:val="center"/>
            </w:pPr>
            <w:r w:rsidRPr="001B3F91">
              <w:t>12</w:t>
            </w:r>
          </w:p>
        </w:tc>
        <w:tc>
          <w:tcPr>
            <w:tcW w:w="1134"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6</w:t>
            </w:r>
          </w:p>
        </w:tc>
      </w:tr>
    </w:tbl>
    <w:p w:rsidR="00916EC8" w:rsidRPr="001B3F91" w:rsidRDefault="00916EC8" w:rsidP="001C753E">
      <w:pPr>
        <w:tabs>
          <w:tab w:val="left" w:pos="6660"/>
        </w:tabs>
        <w:spacing w:line="312" w:lineRule="auto"/>
        <w:rPr>
          <w:rFonts w:ascii="Times New Roman" w:hAnsi="Times New Roman" w:cs="Times New Roman"/>
          <w:b/>
        </w:rPr>
      </w:pPr>
    </w:p>
    <w:p w:rsidR="00916EC8" w:rsidRPr="001B3F91" w:rsidRDefault="00916EC8" w:rsidP="001C753E">
      <w:pPr>
        <w:tabs>
          <w:tab w:val="left" w:pos="6660"/>
        </w:tabs>
        <w:spacing w:line="312" w:lineRule="auto"/>
        <w:rPr>
          <w:rFonts w:ascii="Times New Roman" w:hAnsi="Times New Roman" w:cs="Times New Roman"/>
        </w:rPr>
      </w:pPr>
      <w:r w:rsidRPr="001B3F91">
        <w:rPr>
          <w:rFonts w:ascii="Times New Roman" w:hAnsi="Times New Roman" w:cs="Times New Roman"/>
          <w:b/>
        </w:rPr>
        <w:t xml:space="preserve">Предметные результаты обучения учащихся 4 класса </w:t>
      </w:r>
      <w:proofErr w:type="spellStart"/>
      <w:r w:rsidRPr="001B3F91">
        <w:rPr>
          <w:rFonts w:ascii="Times New Roman" w:hAnsi="Times New Roman" w:cs="Times New Roman"/>
          <w:b/>
        </w:rPr>
        <w:t>Таскинского</w:t>
      </w:r>
      <w:proofErr w:type="spellEnd"/>
      <w:r w:rsidRPr="001B3F91">
        <w:rPr>
          <w:rFonts w:ascii="Times New Roman" w:hAnsi="Times New Roman" w:cs="Times New Roman"/>
          <w:b/>
        </w:rPr>
        <w:t xml:space="preserve"> филиала.</w:t>
      </w:r>
    </w:p>
    <w:p w:rsidR="00916EC8" w:rsidRPr="001B3F91" w:rsidRDefault="00916EC8" w:rsidP="001C753E">
      <w:pPr>
        <w:spacing w:line="312" w:lineRule="auto"/>
        <w:jc w:val="both"/>
        <w:rPr>
          <w:rFonts w:ascii="Times New Roman" w:hAnsi="Times New Roman" w:cs="Times New Roman"/>
          <w:b/>
        </w:rPr>
      </w:pPr>
      <w:r w:rsidRPr="001B3F91">
        <w:rPr>
          <w:rFonts w:ascii="Times New Roman" w:hAnsi="Times New Roman" w:cs="Times New Roman"/>
          <w:b/>
        </w:rPr>
        <w:t xml:space="preserve">По результатам текущего и итогового контроля по учебным предметам на конец учебного года: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Качество усвоения предметов:</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Русский язык: 40%</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Литературное чтение: 80 %.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 xml:space="preserve"> Английский язык: 40 %.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 xml:space="preserve">Математика:  40 %.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 xml:space="preserve">Окружающий мир: 80 %.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 xml:space="preserve">Изобразительное искусство: 100% .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 xml:space="preserve">Технология: 100%. </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Музыка: 80%.</w:t>
      </w: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rPr>
        <w:t>Физическая культура:  100% .</w:t>
      </w:r>
    </w:p>
    <w:p w:rsidR="00916EC8" w:rsidRPr="001B3F91" w:rsidRDefault="00916EC8" w:rsidP="001C753E">
      <w:pPr>
        <w:spacing w:line="312" w:lineRule="auto"/>
        <w:jc w:val="both"/>
        <w:rPr>
          <w:rFonts w:ascii="Times New Roman" w:hAnsi="Times New Roman" w:cs="Times New Roman"/>
        </w:rPr>
      </w:pPr>
    </w:p>
    <w:p w:rsidR="00916EC8" w:rsidRPr="001B3F91" w:rsidRDefault="00916EC8" w:rsidP="001C753E">
      <w:pPr>
        <w:spacing w:line="312" w:lineRule="auto"/>
        <w:jc w:val="center"/>
        <w:rPr>
          <w:rFonts w:ascii="Times New Roman" w:hAnsi="Times New Roman" w:cs="Times New Roman"/>
          <w:b/>
        </w:rPr>
      </w:pPr>
      <w:r w:rsidRPr="001B3F91">
        <w:rPr>
          <w:rFonts w:ascii="Times New Roman" w:hAnsi="Times New Roman" w:cs="Times New Roman"/>
          <w:b/>
          <w:bCs/>
        </w:rPr>
        <w:t xml:space="preserve">Результаты  ККР </w:t>
      </w:r>
      <w:r w:rsidRPr="001B3F91">
        <w:rPr>
          <w:rFonts w:ascii="Times New Roman" w:hAnsi="Times New Roman" w:cs="Times New Roman"/>
          <w:b/>
        </w:rPr>
        <w:t xml:space="preserve">учащихся 4-го класса     </w:t>
      </w:r>
    </w:p>
    <w:p w:rsidR="00916EC8" w:rsidRPr="001B3F91" w:rsidRDefault="00916EC8" w:rsidP="001C753E">
      <w:pPr>
        <w:spacing w:line="312" w:lineRule="auto"/>
        <w:jc w:val="center"/>
        <w:rPr>
          <w:rFonts w:ascii="Times New Roman" w:hAnsi="Times New Roman" w:cs="Times New Roman"/>
          <w:b/>
          <w:bCs/>
          <w:u w:val="single"/>
        </w:rPr>
      </w:pPr>
      <w:r w:rsidRPr="001B3F91">
        <w:rPr>
          <w:rFonts w:ascii="Times New Roman" w:hAnsi="Times New Roman" w:cs="Times New Roman"/>
          <w:b/>
          <w:bCs/>
          <w:u w:val="single"/>
        </w:rPr>
        <w:t>Читательская грамотность (ККР)</w:t>
      </w:r>
    </w:p>
    <w:tbl>
      <w:tblPr>
        <w:tblW w:w="10629" w:type="dxa"/>
        <w:jc w:val="center"/>
        <w:tblInd w:w="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7"/>
        <w:gridCol w:w="992"/>
        <w:gridCol w:w="1276"/>
        <w:gridCol w:w="1237"/>
        <w:gridCol w:w="1738"/>
        <w:gridCol w:w="1559"/>
        <w:gridCol w:w="850"/>
        <w:gridCol w:w="993"/>
      </w:tblGrid>
      <w:tr w:rsidR="00916EC8" w:rsidRPr="001B3F91" w:rsidTr="00E17273">
        <w:trPr>
          <w:trHeight w:val="702"/>
          <w:jc w:val="center"/>
        </w:trPr>
        <w:tc>
          <w:tcPr>
            <w:tcW w:w="567" w:type="dxa"/>
            <w:vMerge w:val="restart"/>
            <w:vAlign w:val="center"/>
          </w:tcPr>
          <w:p w:rsidR="00916EC8" w:rsidRPr="001B3F91" w:rsidRDefault="00916EC8" w:rsidP="001C753E">
            <w:pPr>
              <w:pStyle w:val="Default"/>
              <w:spacing w:line="312" w:lineRule="auto"/>
              <w:jc w:val="center"/>
            </w:pPr>
            <w:r w:rsidRPr="001B3F91">
              <w:t>№</w:t>
            </w:r>
          </w:p>
        </w:tc>
        <w:tc>
          <w:tcPr>
            <w:tcW w:w="1417" w:type="dxa"/>
            <w:vMerge w:val="restart"/>
            <w:shd w:val="clear" w:color="auto" w:fill="auto"/>
            <w:vAlign w:val="center"/>
            <w:hideMark/>
          </w:tcPr>
          <w:p w:rsidR="00916EC8" w:rsidRPr="001B3F91" w:rsidRDefault="00916EC8" w:rsidP="001C753E">
            <w:pPr>
              <w:pStyle w:val="Default"/>
              <w:spacing w:line="312" w:lineRule="auto"/>
              <w:jc w:val="center"/>
            </w:pPr>
            <w:r w:rsidRPr="001B3F91">
              <w:t>ОУ</w:t>
            </w:r>
          </w:p>
        </w:tc>
        <w:tc>
          <w:tcPr>
            <w:tcW w:w="992"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Всего учащихся 4-х классов</w:t>
            </w:r>
          </w:p>
        </w:tc>
        <w:tc>
          <w:tcPr>
            <w:tcW w:w="1276"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Кол-во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1237"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5140" w:type="dxa"/>
            <w:gridSpan w:val="4"/>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Уровни достижений (% учащихся, результаты которых соответствуют данному уровню достижений)</w:t>
            </w:r>
          </w:p>
        </w:tc>
      </w:tr>
      <w:tr w:rsidR="00916EC8" w:rsidRPr="001B3F91" w:rsidTr="00E17273">
        <w:trPr>
          <w:trHeight w:val="429"/>
          <w:jc w:val="center"/>
        </w:trPr>
        <w:tc>
          <w:tcPr>
            <w:tcW w:w="567" w:type="dxa"/>
            <w:vMerge/>
            <w:vAlign w:val="center"/>
          </w:tcPr>
          <w:p w:rsidR="00916EC8" w:rsidRPr="001B3F91" w:rsidRDefault="00916EC8" w:rsidP="001C753E">
            <w:pPr>
              <w:pStyle w:val="Default"/>
              <w:spacing w:line="312" w:lineRule="auto"/>
              <w:jc w:val="center"/>
            </w:pPr>
          </w:p>
        </w:tc>
        <w:tc>
          <w:tcPr>
            <w:tcW w:w="1417" w:type="dxa"/>
            <w:vMerge/>
            <w:shd w:val="clear" w:color="auto" w:fill="auto"/>
            <w:vAlign w:val="center"/>
            <w:hideMark/>
          </w:tcPr>
          <w:p w:rsidR="00916EC8" w:rsidRPr="001B3F91" w:rsidRDefault="00916EC8" w:rsidP="001C753E">
            <w:pPr>
              <w:pStyle w:val="Default"/>
              <w:spacing w:line="312" w:lineRule="auto"/>
              <w:jc w:val="center"/>
            </w:pPr>
          </w:p>
        </w:tc>
        <w:tc>
          <w:tcPr>
            <w:tcW w:w="992" w:type="dxa"/>
            <w:vMerge/>
            <w:vAlign w:val="center"/>
          </w:tcPr>
          <w:p w:rsidR="00916EC8" w:rsidRPr="001B3F91" w:rsidRDefault="00916EC8" w:rsidP="001C753E">
            <w:pPr>
              <w:spacing w:line="312" w:lineRule="auto"/>
              <w:jc w:val="center"/>
              <w:rPr>
                <w:rFonts w:ascii="Times New Roman" w:hAnsi="Times New Roman" w:cs="Times New Roman"/>
              </w:rPr>
            </w:pPr>
          </w:p>
        </w:tc>
        <w:tc>
          <w:tcPr>
            <w:tcW w:w="1276" w:type="dxa"/>
            <w:vMerge/>
            <w:vAlign w:val="center"/>
          </w:tcPr>
          <w:p w:rsidR="00916EC8" w:rsidRPr="001B3F91" w:rsidRDefault="00916EC8" w:rsidP="001C753E">
            <w:pPr>
              <w:spacing w:line="312" w:lineRule="auto"/>
              <w:jc w:val="center"/>
              <w:rPr>
                <w:rFonts w:ascii="Times New Roman" w:hAnsi="Times New Roman" w:cs="Times New Roman"/>
              </w:rPr>
            </w:pPr>
          </w:p>
        </w:tc>
        <w:tc>
          <w:tcPr>
            <w:tcW w:w="1237" w:type="dxa"/>
            <w:vMerge/>
            <w:vAlign w:val="center"/>
          </w:tcPr>
          <w:p w:rsidR="00916EC8" w:rsidRPr="001B3F91" w:rsidRDefault="00916EC8" w:rsidP="001C753E">
            <w:pPr>
              <w:spacing w:line="312" w:lineRule="auto"/>
              <w:jc w:val="center"/>
              <w:rPr>
                <w:rFonts w:ascii="Times New Roman" w:hAnsi="Times New Roman" w:cs="Times New Roman"/>
              </w:rPr>
            </w:pPr>
          </w:p>
        </w:tc>
        <w:tc>
          <w:tcPr>
            <w:tcW w:w="1738"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недостаточный</w:t>
            </w:r>
          </w:p>
        </w:tc>
        <w:tc>
          <w:tcPr>
            <w:tcW w:w="1559"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пониженный</w:t>
            </w:r>
          </w:p>
        </w:tc>
        <w:tc>
          <w:tcPr>
            <w:tcW w:w="850"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базовый</w:t>
            </w:r>
          </w:p>
        </w:tc>
        <w:tc>
          <w:tcPr>
            <w:tcW w:w="993"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повышенный</w:t>
            </w:r>
          </w:p>
        </w:tc>
      </w:tr>
      <w:tr w:rsidR="00916EC8" w:rsidRPr="001B3F91" w:rsidTr="00E17273">
        <w:trPr>
          <w:trHeight w:val="695"/>
          <w:jc w:val="center"/>
        </w:trPr>
        <w:tc>
          <w:tcPr>
            <w:tcW w:w="567" w:type="dxa"/>
          </w:tcPr>
          <w:p w:rsidR="00916EC8" w:rsidRPr="001B3F91" w:rsidRDefault="00916EC8" w:rsidP="001C753E">
            <w:pPr>
              <w:pStyle w:val="Default"/>
              <w:spacing w:line="312" w:lineRule="auto"/>
              <w:jc w:val="center"/>
            </w:pPr>
          </w:p>
        </w:tc>
        <w:tc>
          <w:tcPr>
            <w:tcW w:w="1417" w:type="dxa"/>
            <w:shd w:val="clear" w:color="auto" w:fill="auto"/>
            <w:vAlign w:val="center"/>
            <w:hideMark/>
          </w:tcPr>
          <w:p w:rsidR="00916EC8" w:rsidRPr="001B3F91" w:rsidRDefault="00916EC8" w:rsidP="001C753E">
            <w:pPr>
              <w:pStyle w:val="Default"/>
              <w:spacing w:line="312" w:lineRule="auto"/>
              <w:jc w:val="center"/>
            </w:pPr>
            <w:proofErr w:type="spellStart"/>
            <w:r w:rsidRPr="001B3F91">
              <w:t>Таскинский</w:t>
            </w:r>
            <w:proofErr w:type="spellEnd"/>
            <w:r w:rsidRPr="001B3F91">
              <w:t xml:space="preserve"> филиал МКОУ </w:t>
            </w:r>
            <w:proofErr w:type="gramStart"/>
            <w:r w:rsidRPr="001B3F91">
              <w:t>Устюжская</w:t>
            </w:r>
            <w:proofErr w:type="gramEnd"/>
            <w:r w:rsidRPr="001B3F91">
              <w:t xml:space="preserve"> СОШ</w:t>
            </w:r>
          </w:p>
        </w:tc>
        <w:tc>
          <w:tcPr>
            <w:tcW w:w="992"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276"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237"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100 %</w:t>
            </w:r>
          </w:p>
        </w:tc>
        <w:tc>
          <w:tcPr>
            <w:tcW w:w="1738" w:type="dxa"/>
            <w:shd w:val="clear" w:color="auto" w:fill="auto"/>
            <w:vAlign w:val="center"/>
            <w:hideMark/>
          </w:tcPr>
          <w:p w:rsidR="00916EC8" w:rsidRPr="001B3F91" w:rsidRDefault="00916EC8" w:rsidP="001C753E">
            <w:pPr>
              <w:pStyle w:val="Default"/>
              <w:spacing w:line="312" w:lineRule="auto"/>
              <w:jc w:val="center"/>
            </w:pPr>
            <w:r w:rsidRPr="001B3F91">
              <w:t>0%</w:t>
            </w:r>
          </w:p>
        </w:tc>
        <w:tc>
          <w:tcPr>
            <w:tcW w:w="1559" w:type="dxa"/>
            <w:shd w:val="clear" w:color="auto" w:fill="auto"/>
            <w:vAlign w:val="center"/>
            <w:hideMark/>
          </w:tcPr>
          <w:p w:rsidR="00916EC8" w:rsidRPr="001B3F91" w:rsidRDefault="00916EC8" w:rsidP="001C753E">
            <w:pPr>
              <w:pStyle w:val="Default"/>
              <w:spacing w:line="312" w:lineRule="auto"/>
              <w:jc w:val="center"/>
            </w:pPr>
            <w:r w:rsidRPr="001B3F91">
              <w:t>0%</w:t>
            </w:r>
          </w:p>
        </w:tc>
        <w:tc>
          <w:tcPr>
            <w:tcW w:w="850"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80%</w:t>
            </w:r>
          </w:p>
        </w:tc>
        <w:tc>
          <w:tcPr>
            <w:tcW w:w="993"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20%</w:t>
            </w:r>
          </w:p>
        </w:tc>
      </w:tr>
    </w:tbl>
    <w:p w:rsidR="00916EC8" w:rsidRPr="001B3F91" w:rsidRDefault="00916EC8" w:rsidP="001C753E">
      <w:pPr>
        <w:spacing w:line="312" w:lineRule="auto"/>
        <w:rPr>
          <w:rFonts w:ascii="Times New Roman" w:hAnsi="Times New Roman" w:cs="Times New Roman"/>
          <w:b/>
        </w:rPr>
      </w:pPr>
    </w:p>
    <w:p w:rsidR="00916EC8" w:rsidRPr="001B3F91" w:rsidRDefault="00916EC8" w:rsidP="001C753E">
      <w:pPr>
        <w:spacing w:line="312" w:lineRule="auto"/>
        <w:jc w:val="center"/>
        <w:rPr>
          <w:rFonts w:ascii="Times New Roman" w:hAnsi="Times New Roman" w:cs="Times New Roman"/>
          <w:b/>
          <w:u w:val="single"/>
        </w:rPr>
      </w:pPr>
      <w:r w:rsidRPr="001B3F91">
        <w:rPr>
          <w:rFonts w:ascii="Times New Roman" w:hAnsi="Times New Roman" w:cs="Times New Roman"/>
          <w:b/>
          <w:u w:val="single"/>
        </w:rPr>
        <w:t>Групповой проект (ККР)</w:t>
      </w:r>
    </w:p>
    <w:tbl>
      <w:tblPr>
        <w:tblW w:w="9470" w:type="dxa"/>
        <w:jc w:val="center"/>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82"/>
        <w:gridCol w:w="1115"/>
        <w:gridCol w:w="1701"/>
        <w:gridCol w:w="1752"/>
        <w:gridCol w:w="1001"/>
        <w:gridCol w:w="851"/>
        <w:gridCol w:w="850"/>
        <w:gridCol w:w="851"/>
      </w:tblGrid>
      <w:tr w:rsidR="00916EC8" w:rsidRPr="001B3F91" w:rsidTr="00E17273">
        <w:trPr>
          <w:trHeight w:val="702"/>
          <w:jc w:val="center"/>
        </w:trPr>
        <w:tc>
          <w:tcPr>
            <w:tcW w:w="567" w:type="dxa"/>
            <w:vMerge w:val="restart"/>
            <w:vAlign w:val="center"/>
          </w:tcPr>
          <w:p w:rsidR="00916EC8" w:rsidRPr="001B3F91" w:rsidRDefault="00916EC8" w:rsidP="001C753E">
            <w:pPr>
              <w:pStyle w:val="Default"/>
              <w:spacing w:line="312" w:lineRule="auto"/>
              <w:jc w:val="center"/>
            </w:pPr>
            <w:r w:rsidRPr="001B3F91">
              <w:t>№</w:t>
            </w:r>
          </w:p>
        </w:tc>
        <w:tc>
          <w:tcPr>
            <w:tcW w:w="782" w:type="dxa"/>
            <w:vMerge w:val="restart"/>
            <w:shd w:val="clear" w:color="auto" w:fill="auto"/>
            <w:vAlign w:val="center"/>
            <w:hideMark/>
          </w:tcPr>
          <w:p w:rsidR="00916EC8" w:rsidRPr="001B3F91" w:rsidRDefault="00916EC8" w:rsidP="001C753E">
            <w:pPr>
              <w:pStyle w:val="Default"/>
              <w:spacing w:line="312" w:lineRule="auto"/>
              <w:jc w:val="center"/>
            </w:pPr>
            <w:r w:rsidRPr="001B3F91">
              <w:t>ОУ</w:t>
            </w:r>
          </w:p>
        </w:tc>
        <w:tc>
          <w:tcPr>
            <w:tcW w:w="1115"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Всего учащихся 4-х классов</w:t>
            </w:r>
          </w:p>
        </w:tc>
        <w:tc>
          <w:tcPr>
            <w:tcW w:w="1701"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Кол-во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1752"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3553" w:type="dxa"/>
            <w:gridSpan w:val="4"/>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Уровни достижений (% учащихся, результаты которых соответствуют данному уровню достижений)</w:t>
            </w:r>
          </w:p>
        </w:tc>
      </w:tr>
      <w:tr w:rsidR="00916EC8" w:rsidRPr="001B3F91" w:rsidTr="00E17273">
        <w:trPr>
          <w:trHeight w:val="429"/>
          <w:jc w:val="center"/>
        </w:trPr>
        <w:tc>
          <w:tcPr>
            <w:tcW w:w="567" w:type="dxa"/>
            <w:vMerge/>
            <w:vAlign w:val="center"/>
          </w:tcPr>
          <w:p w:rsidR="00916EC8" w:rsidRPr="001B3F91" w:rsidRDefault="00916EC8" w:rsidP="001C753E">
            <w:pPr>
              <w:pStyle w:val="Default"/>
              <w:spacing w:line="312" w:lineRule="auto"/>
              <w:jc w:val="center"/>
            </w:pPr>
          </w:p>
        </w:tc>
        <w:tc>
          <w:tcPr>
            <w:tcW w:w="782" w:type="dxa"/>
            <w:vMerge/>
            <w:shd w:val="clear" w:color="auto" w:fill="auto"/>
            <w:vAlign w:val="center"/>
            <w:hideMark/>
          </w:tcPr>
          <w:p w:rsidR="00916EC8" w:rsidRPr="001B3F91" w:rsidRDefault="00916EC8" w:rsidP="001C753E">
            <w:pPr>
              <w:pStyle w:val="Default"/>
              <w:spacing w:line="312" w:lineRule="auto"/>
              <w:jc w:val="center"/>
            </w:pPr>
          </w:p>
        </w:tc>
        <w:tc>
          <w:tcPr>
            <w:tcW w:w="1115" w:type="dxa"/>
            <w:vMerge/>
            <w:vAlign w:val="center"/>
          </w:tcPr>
          <w:p w:rsidR="00916EC8" w:rsidRPr="001B3F91" w:rsidRDefault="00916EC8" w:rsidP="001C753E">
            <w:pPr>
              <w:spacing w:line="312" w:lineRule="auto"/>
              <w:jc w:val="center"/>
              <w:rPr>
                <w:rFonts w:ascii="Times New Roman" w:hAnsi="Times New Roman" w:cs="Times New Roman"/>
              </w:rPr>
            </w:pPr>
          </w:p>
        </w:tc>
        <w:tc>
          <w:tcPr>
            <w:tcW w:w="1701" w:type="dxa"/>
            <w:vMerge/>
            <w:vAlign w:val="center"/>
          </w:tcPr>
          <w:p w:rsidR="00916EC8" w:rsidRPr="001B3F91" w:rsidRDefault="00916EC8" w:rsidP="001C753E">
            <w:pPr>
              <w:spacing w:line="312" w:lineRule="auto"/>
              <w:jc w:val="center"/>
              <w:rPr>
                <w:rFonts w:ascii="Times New Roman" w:hAnsi="Times New Roman" w:cs="Times New Roman"/>
              </w:rPr>
            </w:pPr>
          </w:p>
        </w:tc>
        <w:tc>
          <w:tcPr>
            <w:tcW w:w="1752" w:type="dxa"/>
            <w:vMerge/>
            <w:vAlign w:val="center"/>
          </w:tcPr>
          <w:p w:rsidR="00916EC8" w:rsidRPr="001B3F91" w:rsidRDefault="00916EC8" w:rsidP="001C753E">
            <w:pPr>
              <w:spacing w:line="312" w:lineRule="auto"/>
              <w:jc w:val="center"/>
              <w:rPr>
                <w:rFonts w:ascii="Times New Roman" w:hAnsi="Times New Roman" w:cs="Times New Roman"/>
              </w:rPr>
            </w:pPr>
          </w:p>
        </w:tc>
        <w:tc>
          <w:tcPr>
            <w:tcW w:w="1001"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недостаточный</w:t>
            </w:r>
          </w:p>
        </w:tc>
        <w:tc>
          <w:tcPr>
            <w:tcW w:w="851"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пониженный</w:t>
            </w:r>
          </w:p>
        </w:tc>
        <w:tc>
          <w:tcPr>
            <w:tcW w:w="850"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базовый</w:t>
            </w:r>
          </w:p>
        </w:tc>
        <w:tc>
          <w:tcPr>
            <w:tcW w:w="851"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повышенный</w:t>
            </w:r>
          </w:p>
        </w:tc>
      </w:tr>
      <w:tr w:rsidR="00916EC8" w:rsidRPr="001B3F91" w:rsidTr="00E17273">
        <w:trPr>
          <w:trHeight w:val="695"/>
          <w:jc w:val="center"/>
        </w:trPr>
        <w:tc>
          <w:tcPr>
            <w:tcW w:w="567" w:type="dxa"/>
          </w:tcPr>
          <w:p w:rsidR="00916EC8" w:rsidRPr="001B3F91" w:rsidRDefault="00916EC8" w:rsidP="001C753E">
            <w:pPr>
              <w:pStyle w:val="Default"/>
              <w:spacing w:line="312" w:lineRule="auto"/>
              <w:jc w:val="center"/>
            </w:pPr>
          </w:p>
        </w:tc>
        <w:tc>
          <w:tcPr>
            <w:tcW w:w="782" w:type="dxa"/>
            <w:shd w:val="clear" w:color="auto" w:fill="auto"/>
            <w:vAlign w:val="center"/>
            <w:hideMark/>
          </w:tcPr>
          <w:p w:rsidR="00916EC8" w:rsidRPr="001B3F91" w:rsidRDefault="00916EC8" w:rsidP="001C753E">
            <w:pPr>
              <w:pStyle w:val="Default"/>
              <w:spacing w:line="312" w:lineRule="auto"/>
              <w:jc w:val="center"/>
            </w:pPr>
            <w:proofErr w:type="spellStart"/>
            <w:r w:rsidRPr="001B3F91">
              <w:t>Таскинский</w:t>
            </w:r>
            <w:proofErr w:type="spellEnd"/>
            <w:r w:rsidRPr="001B3F91">
              <w:t xml:space="preserve"> филиал МКОУ </w:t>
            </w:r>
            <w:proofErr w:type="gramStart"/>
            <w:r w:rsidRPr="001B3F91">
              <w:t>Устюжская</w:t>
            </w:r>
            <w:proofErr w:type="gramEnd"/>
            <w:r w:rsidRPr="001B3F91">
              <w:t xml:space="preserve"> СОШ</w:t>
            </w:r>
          </w:p>
        </w:tc>
        <w:tc>
          <w:tcPr>
            <w:tcW w:w="1115"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701"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752"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100 %</w:t>
            </w:r>
          </w:p>
        </w:tc>
        <w:tc>
          <w:tcPr>
            <w:tcW w:w="1001" w:type="dxa"/>
            <w:shd w:val="clear" w:color="auto" w:fill="auto"/>
            <w:vAlign w:val="center"/>
            <w:hideMark/>
          </w:tcPr>
          <w:p w:rsidR="00916EC8" w:rsidRPr="001B3F91" w:rsidRDefault="00916EC8" w:rsidP="001C753E">
            <w:pPr>
              <w:pStyle w:val="Default"/>
              <w:spacing w:line="312" w:lineRule="auto"/>
              <w:jc w:val="center"/>
            </w:pPr>
            <w:r w:rsidRPr="001B3F91">
              <w:t>0%</w:t>
            </w:r>
          </w:p>
        </w:tc>
        <w:tc>
          <w:tcPr>
            <w:tcW w:w="851" w:type="dxa"/>
            <w:shd w:val="clear" w:color="auto" w:fill="auto"/>
            <w:vAlign w:val="center"/>
            <w:hideMark/>
          </w:tcPr>
          <w:p w:rsidR="00916EC8" w:rsidRPr="001B3F91" w:rsidRDefault="00916EC8" w:rsidP="001C753E">
            <w:pPr>
              <w:pStyle w:val="Default"/>
              <w:spacing w:line="312" w:lineRule="auto"/>
              <w:jc w:val="center"/>
            </w:pPr>
            <w:r w:rsidRPr="001B3F91">
              <w:t>0%</w:t>
            </w:r>
          </w:p>
        </w:tc>
        <w:tc>
          <w:tcPr>
            <w:tcW w:w="850"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40%</w:t>
            </w:r>
          </w:p>
        </w:tc>
        <w:tc>
          <w:tcPr>
            <w:tcW w:w="851"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60%</w:t>
            </w:r>
          </w:p>
        </w:tc>
      </w:tr>
    </w:tbl>
    <w:p w:rsidR="00916EC8" w:rsidRPr="001B3F91" w:rsidRDefault="00916EC8" w:rsidP="001C753E">
      <w:pPr>
        <w:spacing w:line="312" w:lineRule="auto"/>
        <w:jc w:val="center"/>
        <w:rPr>
          <w:rFonts w:ascii="Times New Roman" w:hAnsi="Times New Roman" w:cs="Times New Roman"/>
          <w:b/>
          <w:u w:val="single"/>
        </w:rPr>
      </w:pPr>
      <w:r w:rsidRPr="001B3F91">
        <w:rPr>
          <w:rFonts w:ascii="Times New Roman" w:hAnsi="Times New Roman" w:cs="Times New Roman"/>
          <w:b/>
          <w:bCs/>
        </w:rPr>
        <w:t xml:space="preserve">Результаты  ВПР </w:t>
      </w:r>
      <w:r w:rsidRPr="001B3F91">
        <w:rPr>
          <w:rFonts w:ascii="Times New Roman" w:hAnsi="Times New Roman" w:cs="Times New Roman"/>
          <w:b/>
        </w:rPr>
        <w:t xml:space="preserve">учащихся 4-го класса     </w:t>
      </w:r>
    </w:p>
    <w:p w:rsidR="00916EC8" w:rsidRPr="001B3F91" w:rsidRDefault="00916EC8" w:rsidP="001C753E">
      <w:pPr>
        <w:spacing w:line="312" w:lineRule="auto"/>
        <w:jc w:val="center"/>
        <w:rPr>
          <w:rFonts w:ascii="Times New Roman" w:hAnsi="Times New Roman" w:cs="Times New Roman"/>
          <w:b/>
          <w:u w:val="single"/>
        </w:rPr>
      </w:pPr>
      <w:r w:rsidRPr="001B3F91">
        <w:rPr>
          <w:rFonts w:ascii="Times New Roman" w:hAnsi="Times New Roman" w:cs="Times New Roman"/>
          <w:b/>
          <w:u w:val="single"/>
        </w:rPr>
        <w:t>Русский язык (ВПР)</w:t>
      </w:r>
    </w:p>
    <w:tbl>
      <w:tblPr>
        <w:tblW w:w="10010"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647"/>
        <w:gridCol w:w="567"/>
        <w:gridCol w:w="1417"/>
        <w:gridCol w:w="992"/>
        <w:gridCol w:w="993"/>
        <w:gridCol w:w="992"/>
        <w:gridCol w:w="1276"/>
        <w:gridCol w:w="1559"/>
      </w:tblGrid>
      <w:tr w:rsidR="00916EC8" w:rsidRPr="001B3F91" w:rsidTr="00E17273">
        <w:trPr>
          <w:trHeight w:val="702"/>
          <w:jc w:val="center"/>
        </w:trPr>
        <w:tc>
          <w:tcPr>
            <w:tcW w:w="567" w:type="dxa"/>
            <w:vMerge w:val="restart"/>
            <w:vAlign w:val="center"/>
          </w:tcPr>
          <w:p w:rsidR="00916EC8" w:rsidRPr="001B3F91" w:rsidRDefault="00916EC8" w:rsidP="001C753E">
            <w:pPr>
              <w:pStyle w:val="Default"/>
              <w:spacing w:line="312" w:lineRule="auto"/>
              <w:jc w:val="center"/>
            </w:pPr>
            <w:r w:rsidRPr="001B3F91">
              <w:rPr>
                <w:b/>
                <w:u w:val="single"/>
              </w:rPr>
              <w:t xml:space="preserve"> </w:t>
            </w:r>
            <w:r w:rsidRPr="001B3F91">
              <w:t>№</w:t>
            </w:r>
          </w:p>
        </w:tc>
        <w:tc>
          <w:tcPr>
            <w:tcW w:w="1647" w:type="dxa"/>
            <w:vMerge w:val="restart"/>
            <w:shd w:val="clear" w:color="auto" w:fill="auto"/>
            <w:vAlign w:val="center"/>
            <w:hideMark/>
          </w:tcPr>
          <w:p w:rsidR="00916EC8" w:rsidRPr="001B3F91" w:rsidRDefault="00916EC8" w:rsidP="001C753E">
            <w:pPr>
              <w:pStyle w:val="Default"/>
              <w:spacing w:line="312" w:lineRule="auto"/>
              <w:jc w:val="center"/>
            </w:pPr>
            <w:r w:rsidRPr="001B3F91">
              <w:t>ОУ</w:t>
            </w:r>
          </w:p>
        </w:tc>
        <w:tc>
          <w:tcPr>
            <w:tcW w:w="567"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Всего учащихся 4-х классов</w:t>
            </w:r>
          </w:p>
        </w:tc>
        <w:tc>
          <w:tcPr>
            <w:tcW w:w="1417"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Кол-во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992"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4820" w:type="dxa"/>
            <w:gridSpan w:val="4"/>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Уровни достижений (% учащихся, результаты которых соответствуют данному уровню достижений)</w:t>
            </w:r>
          </w:p>
        </w:tc>
      </w:tr>
      <w:tr w:rsidR="00916EC8" w:rsidRPr="001B3F91" w:rsidTr="00E17273">
        <w:trPr>
          <w:trHeight w:val="429"/>
          <w:jc w:val="center"/>
        </w:trPr>
        <w:tc>
          <w:tcPr>
            <w:tcW w:w="567" w:type="dxa"/>
            <w:vMerge/>
            <w:vAlign w:val="center"/>
          </w:tcPr>
          <w:p w:rsidR="00916EC8" w:rsidRPr="001B3F91" w:rsidRDefault="00916EC8" w:rsidP="001C753E">
            <w:pPr>
              <w:pStyle w:val="Default"/>
              <w:spacing w:line="312" w:lineRule="auto"/>
              <w:jc w:val="center"/>
            </w:pPr>
          </w:p>
        </w:tc>
        <w:tc>
          <w:tcPr>
            <w:tcW w:w="1647" w:type="dxa"/>
            <w:vMerge/>
            <w:shd w:val="clear" w:color="auto" w:fill="auto"/>
            <w:vAlign w:val="center"/>
            <w:hideMark/>
          </w:tcPr>
          <w:p w:rsidR="00916EC8" w:rsidRPr="001B3F91" w:rsidRDefault="00916EC8" w:rsidP="001C753E">
            <w:pPr>
              <w:pStyle w:val="Default"/>
              <w:spacing w:line="312" w:lineRule="auto"/>
              <w:jc w:val="center"/>
            </w:pPr>
          </w:p>
        </w:tc>
        <w:tc>
          <w:tcPr>
            <w:tcW w:w="567" w:type="dxa"/>
            <w:vMerge/>
            <w:vAlign w:val="center"/>
          </w:tcPr>
          <w:p w:rsidR="00916EC8" w:rsidRPr="001B3F91" w:rsidRDefault="00916EC8" w:rsidP="001C753E">
            <w:pPr>
              <w:spacing w:line="312" w:lineRule="auto"/>
              <w:jc w:val="center"/>
              <w:rPr>
                <w:rFonts w:ascii="Times New Roman" w:hAnsi="Times New Roman" w:cs="Times New Roman"/>
              </w:rPr>
            </w:pPr>
          </w:p>
        </w:tc>
        <w:tc>
          <w:tcPr>
            <w:tcW w:w="1417" w:type="dxa"/>
            <w:vMerge/>
            <w:vAlign w:val="center"/>
          </w:tcPr>
          <w:p w:rsidR="00916EC8" w:rsidRPr="001B3F91" w:rsidRDefault="00916EC8" w:rsidP="001C753E">
            <w:pPr>
              <w:spacing w:line="312" w:lineRule="auto"/>
              <w:jc w:val="center"/>
              <w:rPr>
                <w:rFonts w:ascii="Times New Roman" w:hAnsi="Times New Roman" w:cs="Times New Roman"/>
              </w:rPr>
            </w:pPr>
          </w:p>
        </w:tc>
        <w:tc>
          <w:tcPr>
            <w:tcW w:w="992" w:type="dxa"/>
            <w:vMerge/>
            <w:vAlign w:val="center"/>
          </w:tcPr>
          <w:p w:rsidR="00916EC8" w:rsidRPr="001B3F91" w:rsidRDefault="00916EC8" w:rsidP="001C753E">
            <w:pPr>
              <w:spacing w:line="312" w:lineRule="auto"/>
              <w:jc w:val="center"/>
              <w:rPr>
                <w:rFonts w:ascii="Times New Roman" w:hAnsi="Times New Roman" w:cs="Times New Roman"/>
              </w:rPr>
            </w:pPr>
          </w:p>
        </w:tc>
        <w:tc>
          <w:tcPr>
            <w:tcW w:w="993"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недостаточный</w:t>
            </w:r>
          </w:p>
        </w:tc>
        <w:tc>
          <w:tcPr>
            <w:tcW w:w="992"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пониженный</w:t>
            </w:r>
          </w:p>
        </w:tc>
        <w:tc>
          <w:tcPr>
            <w:tcW w:w="1276"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базовый</w:t>
            </w:r>
          </w:p>
        </w:tc>
        <w:tc>
          <w:tcPr>
            <w:tcW w:w="1559"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повышенный</w:t>
            </w:r>
          </w:p>
        </w:tc>
      </w:tr>
      <w:tr w:rsidR="00916EC8" w:rsidRPr="001B3F91" w:rsidTr="00E17273">
        <w:trPr>
          <w:trHeight w:val="695"/>
          <w:jc w:val="center"/>
        </w:trPr>
        <w:tc>
          <w:tcPr>
            <w:tcW w:w="567" w:type="dxa"/>
          </w:tcPr>
          <w:p w:rsidR="00916EC8" w:rsidRPr="001B3F91" w:rsidRDefault="00916EC8" w:rsidP="001C753E">
            <w:pPr>
              <w:pStyle w:val="Default"/>
              <w:spacing w:line="312" w:lineRule="auto"/>
              <w:jc w:val="center"/>
            </w:pPr>
          </w:p>
        </w:tc>
        <w:tc>
          <w:tcPr>
            <w:tcW w:w="1647" w:type="dxa"/>
            <w:shd w:val="clear" w:color="auto" w:fill="auto"/>
            <w:vAlign w:val="center"/>
            <w:hideMark/>
          </w:tcPr>
          <w:p w:rsidR="00916EC8" w:rsidRPr="001B3F91" w:rsidRDefault="00916EC8" w:rsidP="001C753E">
            <w:pPr>
              <w:pStyle w:val="Default"/>
              <w:spacing w:line="312" w:lineRule="auto"/>
              <w:jc w:val="center"/>
            </w:pPr>
            <w:proofErr w:type="spellStart"/>
            <w:r w:rsidRPr="001B3F91">
              <w:t>Таскинский</w:t>
            </w:r>
            <w:proofErr w:type="spellEnd"/>
            <w:r w:rsidRPr="001B3F91">
              <w:t xml:space="preserve"> филиал МКОУ </w:t>
            </w:r>
            <w:proofErr w:type="gramStart"/>
            <w:r w:rsidRPr="001B3F91">
              <w:t>Устюжская</w:t>
            </w:r>
            <w:proofErr w:type="gramEnd"/>
            <w:r w:rsidRPr="001B3F91">
              <w:t xml:space="preserve"> СОШ</w:t>
            </w:r>
          </w:p>
        </w:tc>
        <w:tc>
          <w:tcPr>
            <w:tcW w:w="567"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417"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992"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100 %</w:t>
            </w:r>
          </w:p>
        </w:tc>
        <w:tc>
          <w:tcPr>
            <w:tcW w:w="993" w:type="dxa"/>
            <w:shd w:val="clear" w:color="auto" w:fill="auto"/>
            <w:vAlign w:val="center"/>
            <w:hideMark/>
          </w:tcPr>
          <w:p w:rsidR="00916EC8" w:rsidRPr="001B3F91" w:rsidRDefault="00916EC8" w:rsidP="001C753E">
            <w:pPr>
              <w:pStyle w:val="Default"/>
              <w:spacing w:line="312" w:lineRule="auto"/>
              <w:jc w:val="center"/>
            </w:pPr>
            <w:r w:rsidRPr="001B3F91">
              <w:t>20%</w:t>
            </w:r>
          </w:p>
        </w:tc>
        <w:tc>
          <w:tcPr>
            <w:tcW w:w="992" w:type="dxa"/>
            <w:shd w:val="clear" w:color="auto" w:fill="auto"/>
            <w:vAlign w:val="center"/>
            <w:hideMark/>
          </w:tcPr>
          <w:p w:rsidR="00916EC8" w:rsidRPr="001B3F91" w:rsidRDefault="00916EC8" w:rsidP="001C753E">
            <w:pPr>
              <w:pStyle w:val="Default"/>
              <w:spacing w:line="312" w:lineRule="auto"/>
              <w:jc w:val="center"/>
            </w:pPr>
            <w:r w:rsidRPr="001B3F91">
              <w:t>20%</w:t>
            </w:r>
          </w:p>
        </w:tc>
        <w:tc>
          <w:tcPr>
            <w:tcW w:w="1276"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559"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60%</w:t>
            </w:r>
          </w:p>
        </w:tc>
      </w:tr>
    </w:tbl>
    <w:p w:rsidR="00916EC8" w:rsidRPr="001B3F91" w:rsidRDefault="00916EC8" w:rsidP="001C753E">
      <w:pPr>
        <w:spacing w:line="312" w:lineRule="auto"/>
        <w:jc w:val="center"/>
        <w:rPr>
          <w:rFonts w:ascii="Times New Roman" w:hAnsi="Times New Roman" w:cs="Times New Roman"/>
          <w:b/>
          <w:u w:val="single"/>
        </w:rPr>
      </w:pPr>
    </w:p>
    <w:p w:rsidR="00916EC8" w:rsidRPr="001B3F91" w:rsidRDefault="00916EC8" w:rsidP="001C753E">
      <w:pPr>
        <w:spacing w:line="312" w:lineRule="auto"/>
        <w:jc w:val="center"/>
        <w:rPr>
          <w:rFonts w:ascii="Times New Roman" w:hAnsi="Times New Roman" w:cs="Times New Roman"/>
          <w:b/>
          <w:u w:val="single"/>
        </w:rPr>
      </w:pPr>
      <w:r w:rsidRPr="001B3F91">
        <w:rPr>
          <w:rFonts w:ascii="Times New Roman" w:hAnsi="Times New Roman" w:cs="Times New Roman"/>
          <w:b/>
          <w:u w:val="single"/>
        </w:rPr>
        <w:t>Математика (ВПР)</w:t>
      </w:r>
    </w:p>
    <w:tbl>
      <w:tblPr>
        <w:tblW w:w="10801" w:type="dxa"/>
        <w:jc w:val="center"/>
        <w:tblInd w:w="1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377"/>
        <w:gridCol w:w="1115"/>
        <w:gridCol w:w="1701"/>
        <w:gridCol w:w="1752"/>
        <w:gridCol w:w="745"/>
        <w:gridCol w:w="993"/>
        <w:gridCol w:w="1134"/>
        <w:gridCol w:w="1417"/>
      </w:tblGrid>
      <w:tr w:rsidR="00916EC8" w:rsidRPr="001B3F91" w:rsidTr="00E17273">
        <w:trPr>
          <w:trHeight w:val="702"/>
          <w:jc w:val="center"/>
        </w:trPr>
        <w:tc>
          <w:tcPr>
            <w:tcW w:w="567" w:type="dxa"/>
            <w:vMerge w:val="restart"/>
            <w:vAlign w:val="center"/>
          </w:tcPr>
          <w:p w:rsidR="00916EC8" w:rsidRPr="001B3F91" w:rsidRDefault="00916EC8" w:rsidP="001C753E">
            <w:pPr>
              <w:pStyle w:val="Default"/>
              <w:spacing w:line="312" w:lineRule="auto"/>
              <w:jc w:val="center"/>
            </w:pPr>
            <w:r w:rsidRPr="001B3F91">
              <w:t>№</w:t>
            </w:r>
          </w:p>
        </w:tc>
        <w:tc>
          <w:tcPr>
            <w:tcW w:w="1377" w:type="dxa"/>
            <w:vMerge w:val="restart"/>
            <w:shd w:val="clear" w:color="auto" w:fill="auto"/>
            <w:vAlign w:val="center"/>
            <w:hideMark/>
          </w:tcPr>
          <w:p w:rsidR="00916EC8" w:rsidRPr="001B3F91" w:rsidRDefault="00916EC8" w:rsidP="001C753E">
            <w:pPr>
              <w:pStyle w:val="Default"/>
              <w:spacing w:line="312" w:lineRule="auto"/>
              <w:jc w:val="center"/>
            </w:pPr>
            <w:r w:rsidRPr="001B3F91">
              <w:t>ОУ</w:t>
            </w:r>
          </w:p>
        </w:tc>
        <w:tc>
          <w:tcPr>
            <w:tcW w:w="1115"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Всего учащихся 4-х классов</w:t>
            </w:r>
          </w:p>
        </w:tc>
        <w:tc>
          <w:tcPr>
            <w:tcW w:w="1701"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Кол-во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1752"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4289" w:type="dxa"/>
            <w:gridSpan w:val="4"/>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Уровни достижений (% учащихся, результаты которых соответствуют данному уровню достижений)</w:t>
            </w:r>
          </w:p>
        </w:tc>
      </w:tr>
      <w:tr w:rsidR="00916EC8" w:rsidRPr="001B3F91" w:rsidTr="00E17273">
        <w:trPr>
          <w:trHeight w:val="429"/>
          <w:jc w:val="center"/>
        </w:trPr>
        <w:tc>
          <w:tcPr>
            <w:tcW w:w="567" w:type="dxa"/>
            <w:vMerge/>
            <w:vAlign w:val="center"/>
          </w:tcPr>
          <w:p w:rsidR="00916EC8" w:rsidRPr="001B3F91" w:rsidRDefault="00916EC8" w:rsidP="001C753E">
            <w:pPr>
              <w:pStyle w:val="Default"/>
              <w:spacing w:line="312" w:lineRule="auto"/>
              <w:jc w:val="center"/>
            </w:pPr>
          </w:p>
        </w:tc>
        <w:tc>
          <w:tcPr>
            <w:tcW w:w="1377" w:type="dxa"/>
            <w:vMerge/>
            <w:shd w:val="clear" w:color="auto" w:fill="auto"/>
            <w:vAlign w:val="center"/>
            <w:hideMark/>
          </w:tcPr>
          <w:p w:rsidR="00916EC8" w:rsidRPr="001B3F91" w:rsidRDefault="00916EC8" w:rsidP="001C753E">
            <w:pPr>
              <w:pStyle w:val="Default"/>
              <w:spacing w:line="312" w:lineRule="auto"/>
              <w:jc w:val="center"/>
            </w:pPr>
          </w:p>
        </w:tc>
        <w:tc>
          <w:tcPr>
            <w:tcW w:w="1115" w:type="dxa"/>
            <w:vMerge/>
            <w:vAlign w:val="center"/>
          </w:tcPr>
          <w:p w:rsidR="00916EC8" w:rsidRPr="001B3F91" w:rsidRDefault="00916EC8" w:rsidP="001C753E">
            <w:pPr>
              <w:spacing w:line="312" w:lineRule="auto"/>
              <w:jc w:val="center"/>
              <w:rPr>
                <w:rFonts w:ascii="Times New Roman" w:hAnsi="Times New Roman" w:cs="Times New Roman"/>
              </w:rPr>
            </w:pPr>
          </w:p>
        </w:tc>
        <w:tc>
          <w:tcPr>
            <w:tcW w:w="1701" w:type="dxa"/>
            <w:vMerge/>
            <w:vAlign w:val="center"/>
          </w:tcPr>
          <w:p w:rsidR="00916EC8" w:rsidRPr="001B3F91" w:rsidRDefault="00916EC8" w:rsidP="001C753E">
            <w:pPr>
              <w:spacing w:line="312" w:lineRule="auto"/>
              <w:jc w:val="center"/>
              <w:rPr>
                <w:rFonts w:ascii="Times New Roman" w:hAnsi="Times New Roman" w:cs="Times New Roman"/>
              </w:rPr>
            </w:pPr>
          </w:p>
        </w:tc>
        <w:tc>
          <w:tcPr>
            <w:tcW w:w="1752" w:type="dxa"/>
            <w:vMerge/>
            <w:vAlign w:val="center"/>
          </w:tcPr>
          <w:p w:rsidR="00916EC8" w:rsidRPr="001B3F91" w:rsidRDefault="00916EC8" w:rsidP="001C753E">
            <w:pPr>
              <w:spacing w:line="312" w:lineRule="auto"/>
              <w:jc w:val="center"/>
              <w:rPr>
                <w:rFonts w:ascii="Times New Roman" w:hAnsi="Times New Roman" w:cs="Times New Roman"/>
              </w:rPr>
            </w:pPr>
          </w:p>
        </w:tc>
        <w:tc>
          <w:tcPr>
            <w:tcW w:w="745"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недостаточный</w:t>
            </w:r>
          </w:p>
        </w:tc>
        <w:tc>
          <w:tcPr>
            <w:tcW w:w="993"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пониженный</w:t>
            </w:r>
          </w:p>
        </w:tc>
        <w:tc>
          <w:tcPr>
            <w:tcW w:w="1134"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базовый</w:t>
            </w:r>
          </w:p>
        </w:tc>
        <w:tc>
          <w:tcPr>
            <w:tcW w:w="1417"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повышенный</w:t>
            </w:r>
          </w:p>
        </w:tc>
      </w:tr>
      <w:tr w:rsidR="00916EC8" w:rsidRPr="001B3F91" w:rsidTr="00E17273">
        <w:trPr>
          <w:trHeight w:val="695"/>
          <w:jc w:val="center"/>
        </w:trPr>
        <w:tc>
          <w:tcPr>
            <w:tcW w:w="567" w:type="dxa"/>
          </w:tcPr>
          <w:p w:rsidR="00916EC8" w:rsidRPr="001B3F91" w:rsidRDefault="00916EC8" w:rsidP="001C753E">
            <w:pPr>
              <w:pStyle w:val="Default"/>
              <w:spacing w:line="312" w:lineRule="auto"/>
              <w:jc w:val="center"/>
            </w:pPr>
          </w:p>
        </w:tc>
        <w:tc>
          <w:tcPr>
            <w:tcW w:w="1377" w:type="dxa"/>
            <w:shd w:val="clear" w:color="auto" w:fill="auto"/>
            <w:vAlign w:val="center"/>
            <w:hideMark/>
          </w:tcPr>
          <w:p w:rsidR="00916EC8" w:rsidRPr="001B3F91" w:rsidRDefault="00916EC8" w:rsidP="001C753E">
            <w:pPr>
              <w:pStyle w:val="Default"/>
              <w:spacing w:line="312" w:lineRule="auto"/>
              <w:jc w:val="center"/>
            </w:pPr>
            <w:proofErr w:type="spellStart"/>
            <w:r w:rsidRPr="001B3F91">
              <w:t>Таскинский</w:t>
            </w:r>
            <w:proofErr w:type="spellEnd"/>
            <w:r w:rsidRPr="001B3F91">
              <w:t xml:space="preserve"> филиал МКОУ </w:t>
            </w:r>
            <w:proofErr w:type="gramStart"/>
            <w:r w:rsidRPr="001B3F91">
              <w:t>Устюжская</w:t>
            </w:r>
            <w:proofErr w:type="gramEnd"/>
            <w:r w:rsidRPr="001B3F91">
              <w:t xml:space="preserve"> СОШ</w:t>
            </w:r>
          </w:p>
        </w:tc>
        <w:tc>
          <w:tcPr>
            <w:tcW w:w="1115"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701"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752"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100 %</w:t>
            </w:r>
          </w:p>
        </w:tc>
        <w:tc>
          <w:tcPr>
            <w:tcW w:w="745" w:type="dxa"/>
            <w:shd w:val="clear" w:color="auto" w:fill="auto"/>
            <w:vAlign w:val="center"/>
            <w:hideMark/>
          </w:tcPr>
          <w:p w:rsidR="00916EC8" w:rsidRPr="001B3F91" w:rsidRDefault="00916EC8" w:rsidP="001C753E">
            <w:pPr>
              <w:pStyle w:val="Default"/>
              <w:spacing w:line="312" w:lineRule="auto"/>
              <w:jc w:val="center"/>
            </w:pPr>
            <w:r w:rsidRPr="001B3F91">
              <w:t>0%</w:t>
            </w:r>
          </w:p>
        </w:tc>
        <w:tc>
          <w:tcPr>
            <w:tcW w:w="993" w:type="dxa"/>
            <w:shd w:val="clear" w:color="auto" w:fill="auto"/>
            <w:vAlign w:val="center"/>
            <w:hideMark/>
          </w:tcPr>
          <w:p w:rsidR="00916EC8" w:rsidRPr="001B3F91" w:rsidRDefault="00916EC8" w:rsidP="001C753E">
            <w:pPr>
              <w:pStyle w:val="Default"/>
              <w:spacing w:line="312" w:lineRule="auto"/>
              <w:jc w:val="center"/>
            </w:pPr>
            <w:r w:rsidRPr="001B3F91">
              <w:t>40%</w:t>
            </w:r>
          </w:p>
        </w:tc>
        <w:tc>
          <w:tcPr>
            <w:tcW w:w="1134"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1417"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40%</w:t>
            </w:r>
          </w:p>
        </w:tc>
      </w:tr>
    </w:tbl>
    <w:p w:rsidR="00916EC8" w:rsidRPr="001B3F91" w:rsidRDefault="00916EC8" w:rsidP="001C753E">
      <w:pPr>
        <w:spacing w:line="312" w:lineRule="auto"/>
        <w:jc w:val="center"/>
        <w:rPr>
          <w:rFonts w:ascii="Times New Roman" w:hAnsi="Times New Roman" w:cs="Times New Roman"/>
          <w:b/>
          <w:u w:val="single"/>
        </w:rPr>
      </w:pPr>
    </w:p>
    <w:p w:rsidR="00916EC8" w:rsidRPr="001B3F91" w:rsidRDefault="00916EC8" w:rsidP="001C753E">
      <w:pPr>
        <w:spacing w:line="312" w:lineRule="auto"/>
        <w:jc w:val="center"/>
        <w:rPr>
          <w:rFonts w:ascii="Times New Roman" w:hAnsi="Times New Roman" w:cs="Times New Roman"/>
          <w:b/>
          <w:u w:val="single"/>
        </w:rPr>
      </w:pPr>
      <w:r w:rsidRPr="001B3F91">
        <w:rPr>
          <w:rFonts w:ascii="Times New Roman" w:hAnsi="Times New Roman" w:cs="Times New Roman"/>
          <w:b/>
          <w:u w:val="single"/>
        </w:rPr>
        <w:t>Окружающий мир (ВПР)</w:t>
      </w:r>
    </w:p>
    <w:tbl>
      <w:tblPr>
        <w:tblW w:w="10860"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45"/>
        <w:gridCol w:w="1115"/>
        <w:gridCol w:w="1701"/>
        <w:gridCol w:w="1752"/>
        <w:gridCol w:w="887"/>
        <w:gridCol w:w="851"/>
        <w:gridCol w:w="708"/>
        <w:gridCol w:w="1134"/>
      </w:tblGrid>
      <w:tr w:rsidR="00916EC8" w:rsidRPr="001B3F91" w:rsidTr="00E17273">
        <w:trPr>
          <w:trHeight w:val="702"/>
          <w:jc w:val="center"/>
        </w:trPr>
        <w:tc>
          <w:tcPr>
            <w:tcW w:w="567" w:type="dxa"/>
            <w:vMerge w:val="restart"/>
            <w:vAlign w:val="center"/>
          </w:tcPr>
          <w:p w:rsidR="00916EC8" w:rsidRPr="001B3F91" w:rsidRDefault="00916EC8" w:rsidP="001C753E">
            <w:pPr>
              <w:pStyle w:val="Default"/>
              <w:spacing w:line="312" w:lineRule="auto"/>
              <w:jc w:val="center"/>
            </w:pPr>
            <w:r w:rsidRPr="001B3F91">
              <w:t>№</w:t>
            </w:r>
          </w:p>
        </w:tc>
        <w:tc>
          <w:tcPr>
            <w:tcW w:w="2145" w:type="dxa"/>
            <w:vMerge w:val="restart"/>
            <w:shd w:val="clear" w:color="auto" w:fill="auto"/>
            <w:vAlign w:val="center"/>
            <w:hideMark/>
          </w:tcPr>
          <w:p w:rsidR="00916EC8" w:rsidRPr="001B3F91" w:rsidRDefault="00916EC8" w:rsidP="001C753E">
            <w:pPr>
              <w:pStyle w:val="Default"/>
              <w:spacing w:line="312" w:lineRule="auto"/>
              <w:jc w:val="center"/>
            </w:pPr>
            <w:r w:rsidRPr="001B3F91">
              <w:t>ОУ</w:t>
            </w:r>
          </w:p>
        </w:tc>
        <w:tc>
          <w:tcPr>
            <w:tcW w:w="1115"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Всего учащихся 4-х </w:t>
            </w:r>
            <w:r w:rsidRPr="001B3F91">
              <w:rPr>
                <w:rFonts w:ascii="Times New Roman" w:hAnsi="Times New Roman" w:cs="Times New Roman"/>
              </w:rPr>
              <w:lastRenderedPageBreak/>
              <w:t>классов</w:t>
            </w:r>
          </w:p>
        </w:tc>
        <w:tc>
          <w:tcPr>
            <w:tcW w:w="1701"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lastRenderedPageBreak/>
              <w:t xml:space="preserve">Кол-во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1752" w:type="dxa"/>
            <w:vMerge w:val="restart"/>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 xml:space="preserve">% детей, участвующих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ИКР</w:t>
            </w:r>
          </w:p>
        </w:tc>
        <w:tc>
          <w:tcPr>
            <w:tcW w:w="3580" w:type="dxa"/>
            <w:gridSpan w:val="4"/>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Уровни достижений (% учащихся, результаты которых соответствуют данному уровню достижений)</w:t>
            </w:r>
          </w:p>
        </w:tc>
      </w:tr>
      <w:tr w:rsidR="00916EC8" w:rsidRPr="001B3F91" w:rsidTr="00E17273">
        <w:trPr>
          <w:trHeight w:val="429"/>
          <w:jc w:val="center"/>
        </w:trPr>
        <w:tc>
          <w:tcPr>
            <w:tcW w:w="567" w:type="dxa"/>
            <w:vMerge/>
            <w:vAlign w:val="center"/>
          </w:tcPr>
          <w:p w:rsidR="00916EC8" w:rsidRPr="001B3F91" w:rsidRDefault="00916EC8" w:rsidP="001C753E">
            <w:pPr>
              <w:pStyle w:val="Default"/>
              <w:spacing w:line="312" w:lineRule="auto"/>
              <w:jc w:val="center"/>
            </w:pPr>
          </w:p>
        </w:tc>
        <w:tc>
          <w:tcPr>
            <w:tcW w:w="2145" w:type="dxa"/>
            <w:vMerge/>
            <w:shd w:val="clear" w:color="auto" w:fill="auto"/>
            <w:vAlign w:val="center"/>
            <w:hideMark/>
          </w:tcPr>
          <w:p w:rsidR="00916EC8" w:rsidRPr="001B3F91" w:rsidRDefault="00916EC8" w:rsidP="001C753E">
            <w:pPr>
              <w:pStyle w:val="Default"/>
              <w:spacing w:line="312" w:lineRule="auto"/>
              <w:jc w:val="center"/>
            </w:pPr>
          </w:p>
        </w:tc>
        <w:tc>
          <w:tcPr>
            <w:tcW w:w="1115" w:type="dxa"/>
            <w:vMerge/>
            <w:vAlign w:val="center"/>
          </w:tcPr>
          <w:p w:rsidR="00916EC8" w:rsidRPr="001B3F91" w:rsidRDefault="00916EC8" w:rsidP="001C753E">
            <w:pPr>
              <w:spacing w:line="312" w:lineRule="auto"/>
              <w:jc w:val="center"/>
              <w:rPr>
                <w:rFonts w:ascii="Times New Roman" w:hAnsi="Times New Roman" w:cs="Times New Roman"/>
              </w:rPr>
            </w:pPr>
          </w:p>
        </w:tc>
        <w:tc>
          <w:tcPr>
            <w:tcW w:w="1701" w:type="dxa"/>
            <w:vMerge/>
            <w:vAlign w:val="center"/>
          </w:tcPr>
          <w:p w:rsidR="00916EC8" w:rsidRPr="001B3F91" w:rsidRDefault="00916EC8" w:rsidP="001C753E">
            <w:pPr>
              <w:spacing w:line="312" w:lineRule="auto"/>
              <w:jc w:val="center"/>
              <w:rPr>
                <w:rFonts w:ascii="Times New Roman" w:hAnsi="Times New Roman" w:cs="Times New Roman"/>
              </w:rPr>
            </w:pPr>
          </w:p>
        </w:tc>
        <w:tc>
          <w:tcPr>
            <w:tcW w:w="1752" w:type="dxa"/>
            <w:vMerge/>
            <w:vAlign w:val="center"/>
          </w:tcPr>
          <w:p w:rsidR="00916EC8" w:rsidRPr="001B3F91" w:rsidRDefault="00916EC8" w:rsidP="001C753E">
            <w:pPr>
              <w:spacing w:line="312" w:lineRule="auto"/>
              <w:jc w:val="center"/>
              <w:rPr>
                <w:rFonts w:ascii="Times New Roman" w:hAnsi="Times New Roman" w:cs="Times New Roman"/>
              </w:rPr>
            </w:pPr>
          </w:p>
        </w:tc>
        <w:tc>
          <w:tcPr>
            <w:tcW w:w="887"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недостаточный</w:t>
            </w:r>
          </w:p>
        </w:tc>
        <w:tc>
          <w:tcPr>
            <w:tcW w:w="851"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пониженный</w:t>
            </w:r>
          </w:p>
        </w:tc>
        <w:tc>
          <w:tcPr>
            <w:tcW w:w="708"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базовый</w:t>
            </w:r>
          </w:p>
        </w:tc>
        <w:tc>
          <w:tcPr>
            <w:tcW w:w="1134"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повышенный</w:t>
            </w:r>
          </w:p>
        </w:tc>
      </w:tr>
      <w:tr w:rsidR="00916EC8" w:rsidRPr="001B3F91" w:rsidTr="00E17273">
        <w:trPr>
          <w:trHeight w:val="695"/>
          <w:jc w:val="center"/>
        </w:trPr>
        <w:tc>
          <w:tcPr>
            <w:tcW w:w="567" w:type="dxa"/>
          </w:tcPr>
          <w:p w:rsidR="00916EC8" w:rsidRPr="001B3F91" w:rsidRDefault="00916EC8" w:rsidP="001C753E">
            <w:pPr>
              <w:pStyle w:val="Default"/>
              <w:spacing w:line="312" w:lineRule="auto"/>
              <w:jc w:val="center"/>
            </w:pPr>
          </w:p>
        </w:tc>
        <w:tc>
          <w:tcPr>
            <w:tcW w:w="2145" w:type="dxa"/>
            <w:shd w:val="clear" w:color="auto" w:fill="auto"/>
            <w:vAlign w:val="center"/>
            <w:hideMark/>
          </w:tcPr>
          <w:p w:rsidR="00916EC8" w:rsidRPr="001B3F91" w:rsidRDefault="00916EC8" w:rsidP="001C753E">
            <w:pPr>
              <w:pStyle w:val="Default"/>
              <w:spacing w:line="312" w:lineRule="auto"/>
              <w:jc w:val="center"/>
            </w:pPr>
            <w:proofErr w:type="spellStart"/>
            <w:r w:rsidRPr="001B3F91">
              <w:t>Таскинский</w:t>
            </w:r>
            <w:proofErr w:type="spellEnd"/>
            <w:r w:rsidRPr="001B3F91">
              <w:t xml:space="preserve"> филиал МКОУ </w:t>
            </w:r>
            <w:proofErr w:type="gramStart"/>
            <w:r w:rsidRPr="001B3F91">
              <w:t>Устюжская</w:t>
            </w:r>
            <w:proofErr w:type="gramEnd"/>
            <w:r w:rsidRPr="001B3F91">
              <w:t xml:space="preserve"> СОШ</w:t>
            </w:r>
          </w:p>
        </w:tc>
        <w:tc>
          <w:tcPr>
            <w:tcW w:w="1115"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701"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752" w:type="dxa"/>
            <w:vAlign w:val="center"/>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100 %</w:t>
            </w:r>
          </w:p>
        </w:tc>
        <w:tc>
          <w:tcPr>
            <w:tcW w:w="887" w:type="dxa"/>
            <w:shd w:val="clear" w:color="auto" w:fill="auto"/>
            <w:vAlign w:val="center"/>
            <w:hideMark/>
          </w:tcPr>
          <w:p w:rsidR="00916EC8" w:rsidRPr="001B3F91" w:rsidRDefault="00916EC8" w:rsidP="001C753E">
            <w:pPr>
              <w:pStyle w:val="Default"/>
              <w:spacing w:line="312" w:lineRule="auto"/>
              <w:jc w:val="center"/>
            </w:pPr>
            <w:r w:rsidRPr="001B3F91">
              <w:t>0%</w:t>
            </w:r>
          </w:p>
        </w:tc>
        <w:tc>
          <w:tcPr>
            <w:tcW w:w="851" w:type="dxa"/>
            <w:shd w:val="clear" w:color="auto" w:fill="auto"/>
            <w:vAlign w:val="center"/>
            <w:hideMark/>
          </w:tcPr>
          <w:p w:rsidR="00916EC8" w:rsidRPr="001B3F91" w:rsidRDefault="00916EC8" w:rsidP="001C753E">
            <w:pPr>
              <w:pStyle w:val="Default"/>
              <w:spacing w:line="312" w:lineRule="auto"/>
              <w:jc w:val="center"/>
            </w:pPr>
            <w:r w:rsidRPr="001B3F91">
              <w:t>0%</w:t>
            </w:r>
          </w:p>
        </w:tc>
        <w:tc>
          <w:tcPr>
            <w:tcW w:w="708"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60%</w:t>
            </w:r>
          </w:p>
        </w:tc>
        <w:tc>
          <w:tcPr>
            <w:tcW w:w="1134" w:type="dxa"/>
            <w:shd w:val="clear" w:color="auto" w:fill="auto"/>
            <w:vAlign w:val="center"/>
            <w:hideMark/>
          </w:tcPr>
          <w:p w:rsidR="00916EC8" w:rsidRPr="001B3F91" w:rsidRDefault="00916EC8" w:rsidP="001C753E">
            <w:pPr>
              <w:spacing w:line="312" w:lineRule="auto"/>
              <w:jc w:val="center"/>
              <w:rPr>
                <w:rFonts w:ascii="Times New Roman" w:hAnsi="Times New Roman" w:cs="Times New Roman"/>
              </w:rPr>
            </w:pPr>
            <w:r w:rsidRPr="001B3F91">
              <w:rPr>
                <w:rFonts w:ascii="Times New Roman" w:hAnsi="Times New Roman" w:cs="Times New Roman"/>
              </w:rPr>
              <w:t>40%</w:t>
            </w:r>
          </w:p>
        </w:tc>
      </w:tr>
    </w:tbl>
    <w:p w:rsidR="00916EC8" w:rsidRPr="001B3F91" w:rsidRDefault="00916EC8" w:rsidP="001C753E">
      <w:pPr>
        <w:spacing w:line="312" w:lineRule="auto"/>
        <w:jc w:val="both"/>
        <w:rPr>
          <w:rFonts w:ascii="Times New Roman" w:hAnsi="Times New Roman" w:cs="Times New Roman"/>
        </w:rPr>
      </w:pPr>
    </w:p>
    <w:p w:rsidR="00916EC8" w:rsidRPr="001B3F91" w:rsidRDefault="00916EC8" w:rsidP="001C753E">
      <w:pPr>
        <w:spacing w:line="312" w:lineRule="auto"/>
        <w:jc w:val="both"/>
        <w:rPr>
          <w:rFonts w:ascii="Times New Roman" w:hAnsi="Times New Roman" w:cs="Times New Roman"/>
        </w:rPr>
      </w:pPr>
      <w:r w:rsidRPr="001B3F91">
        <w:rPr>
          <w:rFonts w:ascii="Times New Roman" w:hAnsi="Times New Roman" w:cs="Times New Roman"/>
          <w:b/>
        </w:rPr>
        <w:t xml:space="preserve"> Вывод</w:t>
      </w:r>
      <w:proofErr w:type="gramStart"/>
      <w:r w:rsidRPr="001B3F91">
        <w:rPr>
          <w:rFonts w:ascii="Times New Roman" w:hAnsi="Times New Roman" w:cs="Times New Roman"/>
        </w:rPr>
        <w:t xml:space="preserve"> :</w:t>
      </w:r>
      <w:proofErr w:type="gramEnd"/>
      <w:r w:rsidRPr="001B3F91">
        <w:rPr>
          <w:rFonts w:ascii="Times New Roman" w:hAnsi="Times New Roman" w:cs="Times New Roman"/>
        </w:rPr>
        <w:t xml:space="preserve"> </w:t>
      </w:r>
      <w:r w:rsidRPr="001B3F91">
        <w:rPr>
          <w:rFonts w:ascii="Times New Roman" w:hAnsi="Times New Roman" w:cs="Times New Roman"/>
          <w:b/>
        </w:rPr>
        <w:t xml:space="preserve"> </w:t>
      </w:r>
      <w:r w:rsidRPr="001B3F91">
        <w:rPr>
          <w:rFonts w:ascii="Times New Roman" w:hAnsi="Times New Roman" w:cs="Times New Roman"/>
        </w:rPr>
        <w:t>по результатам итогового контроля все учащиеся 4 класса достигли базового уровня.</w:t>
      </w:r>
    </w:p>
    <w:p w:rsidR="00916EC8" w:rsidRPr="001B3F91" w:rsidRDefault="00916EC8" w:rsidP="001C753E">
      <w:pPr>
        <w:pStyle w:val="a5"/>
        <w:spacing w:line="312" w:lineRule="auto"/>
        <w:jc w:val="center"/>
        <w:rPr>
          <w:rFonts w:ascii="Times New Roman" w:hAnsi="Times New Roman"/>
          <w:b/>
          <w:sz w:val="28"/>
          <w:szCs w:val="28"/>
        </w:rPr>
      </w:pPr>
      <w:r w:rsidRPr="001B3F91">
        <w:rPr>
          <w:rFonts w:ascii="Times New Roman" w:hAnsi="Times New Roman"/>
          <w:b/>
          <w:sz w:val="28"/>
          <w:szCs w:val="28"/>
        </w:rPr>
        <w:t>Основное и общее образование</w:t>
      </w:r>
    </w:p>
    <w:p w:rsidR="00916EC8" w:rsidRPr="001B3F91" w:rsidRDefault="00916EC8"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Николаева Ольга Викторовна,</w:t>
      </w:r>
    </w:p>
    <w:p w:rsidR="00916EC8" w:rsidRPr="001B3F91" w:rsidRDefault="00916EC8"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учитель   русского языка и литературы</w:t>
      </w:r>
      <w:proofErr w:type="gramStart"/>
      <w:r w:rsidRPr="001B3F91">
        <w:rPr>
          <w:rFonts w:ascii="Times New Roman" w:hAnsi="Times New Roman"/>
          <w:b/>
          <w:sz w:val="24"/>
          <w:szCs w:val="24"/>
        </w:rPr>
        <w:t xml:space="preserve">  ,</w:t>
      </w:r>
      <w:proofErr w:type="gramEnd"/>
      <w:r w:rsidRPr="001B3F91">
        <w:rPr>
          <w:rFonts w:ascii="Times New Roman" w:hAnsi="Times New Roman"/>
          <w:b/>
          <w:sz w:val="24"/>
          <w:szCs w:val="24"/>
        </w:rPr>
        <w:t xml:space="preserve"> первая квалификационная категория</w:t>
      </w:r>
    </w:p>
    <w:p w:rsidR="00916EC8" w:rsidRPr="001B3F91" w:rsidRDefault="00916EC8" w:rsidP="001C753E">
      <w:pPr>
        <w:pStyle w:val="a5"/>
        <w:spacing w:line="312" w:lineRule="auto"/>
        <w:jc w:val="center"/>
        <w:rPr>
          <w:rFonts w:ascii="Times New Roman" w:hAnsi="Times New Roman"/>
          <w:b/>
          <w:sz w:val="24"/>
          <w:szCs w:val="24"/>
        </w:rPr>
      </w:pPr>
    </w:p>
    <w:p w:rsidR="00916EC8" w:rsidRPr="001B3F91" w:rsidRDefault="00916EC8" w:rsidP="001C753E">
      <w:pPr>
        <w:pStyle w:val="a5"/>
        <w:spacing w:line="312" w:lineRule="auto"/>
        <w:jc w:val="center"/>
        <w:rPr>
          <w:rFonts w:ascii="Times New Roman" w:hAnsi="Times New Roman"/>
          <w:b/>
          <w:sz w:val="24"/>
          <w:szCs w:val="24"/>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993"/>
        <w:gridCol w:w="850"/>
        <w:gridCol w:w="992"/>
        <w:gridCol w:w="993"/>
        <w:gridCol w:w="992"/>
        <w:gridCol w:w="1276"/>
        <w:gridCol w:w="850"/>
      </w:tblGrid>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6 класс</w:t>
            </w:r>
          </w:p>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 xml:space="preserve">Русский язык </w:t>
            </w:r>
          </w:p>
        </w:tc>
        <w:tc>
          <w:tcPr>
            <w:tcW w:w="993"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в 5-м классе</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1 ч</w:t>
            </w:r>
          </w:p>
        </w:tc>
        <w:tc>
          <w:tcPr>
            <w:tcW w:w="992"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2ч</w:t>
            </w:r>
          </w:p>
        </w:tc>
        <w:tc>
          <w:tcPr>
            <w:tcW w:w="993"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3ч</w:t>
            </w:r>
          </w:p>
        </w:tc>
        <w:tc>
          <w:tcPr>
            <w:tcW w:w="992"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4ч</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 xml:space="preserve">Промежуточная  </w:t>
            </w:r>
            <w:proofErr w:type="spellStart"/>
            <w:r w:rsidRPr="001B3F91">
              <w:rPr>
                <w:rFonts w:ascii="Times New Roman" w:hAnsi="Times New Roman" w:cs="Times New Roman"/>
                <w:b/>
              </w:rPr>
              <w:t>аттест</w:t>
            </w:r>
            <w:proofErr w:type="spellEnd"/>
            <w:r w:rsidRPr="001B3F91">
              <w:rPr>
                <w:rFonts w:ascii="Times New Roman" w:hAnsi="Times New Roman" w:cs="Times New Roman"/>
                <w:b/>
              </w:rPr>
              <w:t>.</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в 6-м классе</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993"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21</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20</w:t>
            </w:r>
          </w:p>
        </w:tc>
        <w:tc>
          <w:tcPr>
            <w:tcW w:w="992"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20</w:t>
            </w:r>
          </w:p>
        </w:tc>
        <w:tc>
          <w:tcPr>
            <w:tcW w:w="993"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19</w:t>
            </w:r>
          </w:p>
        </w:tc>
        <w:tc>
          <w:tcPr>
            <w:tcW w:w="992"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20</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20</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20</w:t>
            </w:r>
          </w:p>
        </w:tc>
      </w:tr>
      <w:tr w:rsidR="00916EC8" w:rsidRPr="001B3F91" w:rsidTr="00E17273">
        <w:trPr>
          <w:trHeight w:val="333"/>
        </w:trPr>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993"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«4»</w:t>
            </w:r>
          </w:p>
        </w:tc>
        <w:tc>
          <w:tcPr>
            <w:tcW w:w="993"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9</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8</w:t>
            </w:r>
          </w:p>
        </w:tc>
        <w:tc>
          <w:tcPr>
            <w:tcW w:w="993"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8</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8</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w:t>
            </w:r>
          </w:p>
        </w:tc>
        <w:tc>
          <w:tcPr>
            <w:tcW w:w="993"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9</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9</w:t>
            </w:r>
          </w:p>
        </w:tc>
        <w:tc>
          <w:tcPr>
            <w:tcW w:w="992"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10</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10</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993"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3.7</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3,6</w:t>
            </w:r>
          </w:p>
        </w:tc>
        <w:tc>
          <w:tcPr>
            <w:tcW w:w="992"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3,6</w:t>
            </w:r>
          </w:p>
        </w:tc>
        <w:tc>
          <w:tcPr>
            <w:tcW w:w="993"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3,6</w:t>
            </w:r>
          </w:p>
        </w:tc>
        <w:tc>
          <w:tcPr>
            <w:tcW w:w="992"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3,6</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3,6</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3,6</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ФИ учеников, имеющих базовый уровень усвоения материала</w:t>
            </w:r>
          </w:p>
        </w:tc>
        <w:tc>
          <w:tcPr>
            <w:tcW w:w="6946" w:type="dxa"/>
            <w:gridSpan w:val="7"/>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proofErr w:type="spellStart"/>
            <w:r w:rsidRPr="001B3F91">
              <w:rPr>
                <w:rFonts w:ascii="Times New Roman" w:hAnsi="Times New Roman" w:cs="Times New Roman"/>
              </w:rPr>
              <w:t>Аржанников</w:t>
            </w:r>
            <w:proofErr w:type="spellEnd"/>
            <w:proofErr w:type="gramStart"/>
            <w:r w:rsidRPr="001B3F91">
              <w:rPr>
                <w:rFonts w:ascii="Times New Roman" w:hAnsi="Times New Roman" w:cs="Times New Roman"/>
              </w:rPr>
              <w:t xml:space="preserve"> В</w:t>
            </w:r>
            <w:proofErr w:type="gramEnd"/>
            <w:r w:rsidRPr="001B3F91">
              <w:rPr>
                <w:rFonts w:ascii="Times New Roman" w:hAnsi="Times New Roman" w:cs="Times New Roman"/>
              </w:rPr>
              <w:t xml:space="preserve">,  </w:t>
            </w:r>
            <w:proofErr w:type="spellStart"/>
            <w:r w:rsidRPr="001B3F91">
              <w:rPr>
                <w:rFonts w:ascii="Times New Roman" w:hAnsi="Times New Roman" w:cs="Times New Roman"/>
              </w:rPr>
              <w:t>Дейнекин</w:t>
            </w:r>
            <w:proofErr w:type="spellEnd"/>
            <w:r w:rsidRPr="001B3F91">
              <w:rPr>
                <w:rFonts w:ascii="Times New Roman" w:hAnsi="Times New Roman" w:cs="Times New Roman"/>
              </w:rPr>
              <w:t xml:space="preserve"> Р., Зайцев И., </w:t>
            </w:r>
            <w:proofErr w:type="spellStart"/>
            <w:r w:rsidRPr="001B3F91">
              <w:rPr>
                <w:rFonts w:ascii="Times New Roman" w:hAnsi="Times New Roman" w:cs="Times New Roman"/>
              </w:rPr>
              <w:t>Кущикова</w:t>
            </w:r>
            <w:proofErr w:type="spellEnd"/>
            <w:r w:rsidRPr="001B3F91">
              <w:rPr>
                <w:rFonts w:ascii="Times New Roman" w:hAnsi="Times New Roman" w:cs="Times New Roman"/>
              </w:rPr>
              <w:t xml:space="preserve"> Д., Малафеева А., Медведев В., Медведева В., Родина А., Макеева И., Степанов Р.</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ФИ учеников, имеющих  повышенный уровень усвоения материала</w:t>
            </w:r>
          </w:p>
        </w:tc>
        <w:tc>
          <w:tcPr>
            <w:tcW w:w="6946" w:type="dxa"/>
            <w:gridSpan w:val="7"/>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 xml:space="preserve">Агафонова К., </w:t>
            </w:r>
            <w:proofErr w:type="spellStart"/>
            <w:r w:rsidRPr="001B3F91">
              <w:rPr>
                <w:rFonts w:ascii="Times New Roman" w:hAnsi="Times New Roman" w:cs="Times New Roman"/>
              </w:rPr>
              <w:t>Боловцов</w:t>
            </w:r>
            <w:proofErr w:type="spellEnd"/>
            <w:r w:rsidRPr="001B3F91">
              <w:rPr>
                <w:rFonts w:ascii="Times New Roman" w:hAnsi="Times New Roman" w:cs="Times New Roman"/>
              </w:rPr>
              <w:t xml:space="preserve"> В., </w:t>
            </w:r>
            <w:proofErr w:type="spellStart"/>
            <w:r w:rsidRPr="001B3F91">
              <w:rPr>
                <w:rFonts w:ascii="Times New Roman" w:hAnsi="Times New Roman" w:cs="Times New Roman"/>
              </w:rPr>
              <w:t>Болсуновская</w:t>
            </w:r>
            <w:proofErr w:type="spellEnd"/>
            <w:r w:rsidRPr="001B3F91">
              <w:rPr>
                <w:rFonts w:ascii="Times New Roman" w:hAnsi="Times New Roman" w:cs="Times New Roman"/>
              </w:rPr>
              <w:t xml:space="preserve"> М., </w:t>
            </w:r>
            <w:proofErr w:type="spellStart"/>
            <w:r w:rsidRPr="001B3F91">
              <w:rPr>
                <w:rFonts w:ascii="Times New Roman" w:hAnsi="Times New Roman" w:cs="Times New Roman"/>
              </w:rPr>
              <w:t>Бондаревич</w:t>
            </w:r>
            <w:proofErr w:type="spellEnd"/>
            <w:r w:rsidRPr="001B3F91">
              <w:rPr>
                <w:rFonts w:ascii="Times New Roman" w:hAnsi="Times New Roman" w:cs="Times New Roman"/>
              </w:rPr>
              <w:t xml:space="preserve"> О., Дёмин В, </w:t>
            </w:r>
            <w:proofErr w:type="spellStart"/>
            <w:r w:rsidRPr="001B3F91">
              <w:rPr>
                <w:rFonts w:ascii="Times New Roman" w:hAnsi="Times New Roman" w:cs="Times New Roman"/>
              </w:rPr>
              <w:t>Комова</w:t>
            </w:r>
            <w:proofErr w:type="spellEnd"/>
            <w:r w:rsidRPr="001B3F91">
              <w:rPr>
                <w:rFonts w:ascii="Times New Roman" w:hAnsi="Times New Roman" w:cs="Times New Roman"/>
              </w:rPr>
              <w:t xml:space="preserve"> Е., Миронова А, Поваров В., </w:t>
            </w:r>
            <w:proofErr w:type="spellStart"/>
            <w:r w:rsidRPr="001B3F91">
              <w:rPr>
                <w:rFonts w:ascii="Times New Roman" w:hAnsi="Times New Roman" w:cs="Times New Roman"/>
              </w:rPr>
              <w:t>Просалов</w:t>
            </w:r>
            <w:proofErr w:type="spellEnd"/>
            <w:r w:rsidRPr="001B3F91">
              <w:rPr>
                <w:rFonts w:ascii="Times New Roman" w:hAnsi="Times New Roman" w:cs="Times New Roman"/>
              </w:rPr>
              <w:t xml:space="preserve"> С., </w:t>
            </w:r>
            <w:proofErr w:type="spellStart"/>
            <w:r w:rsidRPr="001B3F91">
              <w:rPr>
                <w:rFonts w:ascii="Times New Roman" w:hAnsi="Times New Roman" w:cs="Times New Roman"/>
              </w:rPr>
              <w:t>Ефименко</w:t>
            </w:r>
            <w:proofErr w:type="spellEnd"/>
            <w:r w:rsidRPr="001B3F91">
              <w:rPr>
                <w:rFonts w:ascii="Times New Roman" w:hAnsi="Times New Roman" w:cs="Times New Roman"/>
              </w:rPr>
              <w:t xml:space="preserve"> Ю.</w:t>
            </w:r>
          </w:p>
        </w:tc>
      </w:tr>
    </w:tbl>
    <w:p w:rsidR="00916EC8" w:rsidRPr="001B3F91" w:rsidRDefault="00916EC8" w:rsidP="001C753E">
      <w:pPr>
        <w:spacing w:line="312" w:lineRule="auto"/>
        <w:rPr>
          <w:rFonts w:ascii="Times New Roman" w:hAnsi="Times New Roman" w:cs="Times New Roman"/>
        </w:rPr>
      </w:pPr>
    </w:p>
    <w:p w:rsidR="00916EC8" w:rsidRPr="001B3F91" w:rsidRDefault="00916EC8" w:rsidP="001C753E">
      <w:pPr>
        <w:spacing w:line="312" w:lineRule="auto"/>
        <w:jc w:val="both"/>
        <w:rPr>
          <w:rFonts w:ascii="Times New Roman" w:hAnsi="Times New Roman" w:cs="Times New Roman"/>
          <w:iCs/>
        </w:rPr>
      </w:pP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1134"/>
        <w:gridCol w:w="709"/>
        <w:gridCol w:w="851"/>
        <w:gridCol w:w="850"/>
        <w:gridCol w:w="709"/>
        <w:gridCol w:w="1276"/>
        <w:gridCol w:w="1276"/>
      </w:tblGrid>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6 класс</w:t>
            </w:r>
          </w:p>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ЛИТЕРАТУРА</w:t>
            </w:r>
          </w:p>
        </w:tc>
        <w:tc>
          <w:tcPr>
            <w:tcW w:w="1134"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в 5-ом классе</w:t>
            </w:r>
          </w:p>
        </w:tc>
        <w:tc>
          <w:tcPr>
            <w:tcW w:w="709"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1 ч</w:t>
            </w:r>
          </w:p>
        </w:tc>
        <w:tc>
          <w:tcPr>
            <w:tcW w:w="85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2ч</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3ч</w:t>
            </w:r>
          </w:p>
        </w:tc>
        <w:tc>
          <w:tcPr>
            <w:tcW w:w="709"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4ч</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b/>
              </w:rPr>
            </w:pPr>
            <w:proofErr w:type="spellStart"/>
            <w:r w:rsidRPr="001B3F91">
              <w:rPr>
                <w:rFonts w:ascii="Times New Roman" w:hAnsi="Times New Roman" w:cs="Times New Roman"/>
                <w:b/>
              </w:rPr>
              <w:t>Промежуточн</w:t>
            </w:r>
            <w:proofErr w:type="spellEnd"/>
            <w:r w:rsidRPr="001B3F91">
              <w:rPr>
                <w:rFonts w:ascii="Times New Roman" w:hAnsi="Times New Roman" w:cs="Times New Roman"/>
                <w:b/>
              </w:rPr>
              <w:t xml:space="preserve">. </w:t>
            </w:r>
            <w:proofErr w:type="spellStart"/>
            <w:r w:rsidRPr="001B3F91">
              <w:rPr>
                <w:rFonts w:ascii="Times New Roman" w:hAnsi="Times New Roman" w:cs="Times New Roman"/>
                <w:b/>
              </w:rPr>
              <w:t>аттест</w:t>
            </w:r>
            <w:proofErr w:type="spellEnd"/>
            <w:r w:rsidRPr="001B3F91">
              <w:rPr>
                <w:rFonts w:ascii="Times New Roman" w:hAnsi="Times New Roman" w:cs="Times New Roman"/>
                <w:b/>
              </w:rPr>
              <w:t>.</w:t>
            </w:r>
          </w:p>
        </w:tc>
        <w:tc>
          <w:tcPr>
            <w:tcW w:w="1276"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916EC8" w:rsidRPr="001B3F91" w:rsidRDefault="00916EC8" w:rsidP="001C753E">
            <w:pPr>
              <w:spacing w:line="312" w:lineRule="auto"/>
              <w:rPr>
                <w:rFonts w:ascii="Times New Roman" w:hAnsi="Times New Roman" w:cs="Times New Roman"/>
                <w:b/>
              </w:rPr>
            </w:pPr>
            <w:r w:rsidRPr="001B3F91">
              <w:rPr>
                <w:rFonts w:ascii="Times New Roman" w:hAnsi="Times New Roman" w:cs="Times New Roman"/>
                <w:b/>
              </w:rPr>
              <w:t>в 6-ом классе</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1134"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21</w:t>
            </w:r>
          </w:p>
        </w:tc>
        <w:tc>
          <w:tcPr>
            <w:tcW w:w="709"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20</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19</w:t>
            </w:r>
          </w:p>
        </w:tc>
        <w:tc>
          <w:tcPr>
            <w:tcW w:w="709"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20</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20</w:t>
            </w:r>
          </w:p>
        </w:tc>
        <w:tc>
          <w:tcPr>
            <w:tcW w:w="1276"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20</w:t>
            </w:r>
          </w:p>
        </w:tc>
      </w:tr>
      <w:tr w:rsidR="00916EC8" w:rsidRPr="001B3F91" w:rsidTr="00E17273">
        <w:trPr>
          <w:trHeight w:val="333"/>
        </w:trPr>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1134"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5</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11</w:t>
            </w:r>
          </w:p>
        </w:tc>
        <w:tc>
          <w:tcPr>
            <w:tcW w:w="709"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9</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11</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7</w:t>
            </w:r>
          </w:p>
        </w:tc>
        <w:tc>
          <w:tcPr>
            <w:tcW w:w="1276"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9</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7</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6</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0</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1134"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3,8</w:t>
            </w:r>
          </w:p>
        </w:tc>
        <w:tc>
          <w:tcPr>
            <w:tcW w:w="85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4,1</w:t>
            </w:r>
          </w:p>
        </w:tc>
        <w:tc>
          <w:tcPr>
            <w:tcW w:w="850"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3,9</w:t>
            </w:r>
          </w:p>
        </w:tc>
        <w:tc>
          <w:tcPr>
            <w:tcW w:w="709"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3,9</w:t>
            </w:r>
          </w:p>
        </w:tc>
        <w:tc>
          <w:tcPr>
            <w:tcW w:w="1276"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3,8</w:t>
            </w:r>
          </w:p>
        </w:tc>
        <w:tc>
          <w:tcPr>
            <w:tcW w:w="1276"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3,9</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ФИ учеников, имеющих базовый уровень усвоения материала</w:t>
            </w:r>
          </w:p>
        </w:tc>
        <w:tc>
          <w:tcPr>
            <w:tcW w:w="1134"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p>
        </w:tc>
        <w:tc>
          <w:tcPr>
            <w:tcW w:w="5671" w:type="dxa"/>
            <w:gridSpan w:val="6"/>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proofErr w:type="spellStart"/>
            <w:r w:rsidRPr="001B3F91">
              <w:rPr>
                <w:rFonts w:ascii="Times New Roman" w:hAnsi="Times New Roman" w:cs="Times New Roman"/>
              </w:rPr>
              <w:t>Аржанников</w:t>
            </w:r>
            <w:proofErr w:type="spellEnd"/>
            <w:proofErr w:type="gramStart"/>
            <w:r w:rsidRPr="001B3F91">
              <w:rPr>
                <w:rFonts w:ascii="Times New Roman" w:hAnsi="Times New Roman" w:cs="Times New Roman"/>
              </w:rPr>
              <w:t xml:space="preserve"> В</w:t>
            </w:r>
            <w:proofErr w:type="gramEnd"/>
            <w:r w:rsidRPr="001B3F91">
              <w:rPr>
                <w:rFonts w:ascii="Times New Roman" w:hAnsi="Times New Roman" w:cs="Times New Roman"/>
              </w:rPr>
              <w:t xml:space="preserve">, </w:t>
            </w:r>
            <w:proofErr w:type="spellStart"/>
            <w:r w:rsidRPr="001B3F91">
              <w:rPr>
                <w:rFonts w:ascii="Times New Roman" w:hAnsi="Times New Roman" w:cs="Times New Roman"/>
              </w:rPr>
              <w:t>Кущикова</w:t>
            </w:r>
            <w:proofErr w:type="spellEnd"/>
            <w:r w:rsidRPr="001B3F91">
              <w:rPr>
                <w:rFonts w:ascii="Times New Roman" w:hAnsi="Times New Roman" w:cs="Times New Roman"/>
              </w:rPr>
              <w:t xml:space="preserve"> Д., Малафеева А., Медведев В., Родина А., Степанов Р. </w:t>
            </w:r>
          </w:p>
        </w:tc>
      </w:tr>
      <w:tr w:rsidR="00916EC8"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ФИ учеников, имеющих  повышенный уровень усвоения материала</w:t>
            </w:r>
          </w:p>
        </w:tc>
        <w:tc>
          <w:tcPr>
            <w:tcW w:w="1134" w:type="dxa"/>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p>
        </w:tc>
        <w:tc>
          <w:tcPr>
            <w:tcW w:w="5671" w:type="dxa"/>
            <w:gridSpan w:val="6"/>
            <w:tcBorders>
              <w:top w:val="single" w:sz="4" w:space="0" w:color="000000"/>
              <w:left w:val="single" w:sz="4" w:space="0" w:color="000000"/>
              <w:bottom w:val="single" w:sz="4" w:space="0" w:color="000000"/>
              <w:right w:val="single" w:sz="4" w:space="0" w:color="000000"/>
            </w:tcBorders>
          </w:tcPr>
          <w:p w:rsidR="00916EC8" w:rsidRPr="001B3F91" w:rsidRDefault="00916EC8" w:rsidP="001C753E">
            <w:pPr>
              <w:spacing w:line="312" w:lineRule="auto"/>
              <w:rPr>
                <w:rFonts w:ascii="Times New Roman" w:hAnsi="Times New Roman" w:cs="Times New Roman"/>
              </w:rPr>
            </w:pPr>
            <w:r w:rsidRPr="001B3F91">
              <w:rPr>
                <w:rFonts w:ascii="Times New Roman" w:hAnsi="Times New Roman" w:cs="Times New Roman"/>
              </w:rPr>
              <w:t>Зайцев</w:t>
            </w:r>
            <w:proofErr w:type="gramStart"/>
            <w:r w:rsidRPr="001B3F91">
              <w:rPr>
                <w:rFonts w:ascii="Times New Roman" w:hAnsi="Times New Roman" w:cs="Times New Roman"/>
              </w:rPr>
              <w:t xml:space="preserve"> И</w:t>
            </w:r>
            <w:proofErr w:type="gramEnd"/>
            <w:r w:rsidRPr="001B3F91">
              <w:rPr>
                <w:rFonts w:ascii="Times New Roman" w:hAnsi="Times New Roman" w:cs="Times New Roman"/>
              </w:rPr>
              <w:t xml:space="preserve">, Макеева И.,  Агафонова К., </w:t>
            </w:r>
            <w:proofErr w:type="spellStart"/>
            <w:r w:rsidRPr="001B3F91">
              <w:rPr>
                <w:rFonts w:ascii="Times New Roman" w:hAnsi="Times New Roman" w:cs="Times New Roman"/>
              </w:rPr>
              <w:t>Боловцов</w:t>
            </w:r>
            <w:proofErr w:type="spellEnd"/>
            <w:r w:rsidRPr="001B3F91">
              <w:rPr>
                <w:rFonts w:ascii="Times New Roman" w:hAnsi="Times New Roman" w:cs="Times New Roman"/>
              </w:rPr>
              <w:t xml:space="preserve"> В., </w:t>
            </w:r>
            <w:proofErr w:type="spellStart"/>
            <w:r w:rsidRPr="001B3F91">
              <w:rPr>
                <w:rFonts w:ascii="Times New Roman" w:hAnsi="Times New Roman" w:cs="Times New Roman"/>
              </w:rPr>
              <w:t>Болсуновская</w:t>
            </w:r>
            <w:proofErr w:type="spellEnd"/>
            <w:r w:rsidRPr="001B3F91">
              <w:rPr>
                <w:rFonts w:ascii="Times New Roman" w:hAnsi="Times New Roman" w:cs="Times New Roman"/>
              </w:rPr>
              <w:t xml:space="preserve"> М., </w:t>
            </w:r>
            <w:proofErr w:type="spellStart"/>
            <w:r w:rsidRPr="001B3F91">
              <w:rPr>
                <w:rFonts w:ascii="Times New Roman" w:hAnsi="Times New Roman" w:cs="Times New Roman"/>
              </w:rPr>
              <w:t>Бондаревич</w:t>
            </w:r>
            <w:proofErr w:type="spellEnd"/>
            <w:r w:rsidRPr="001B3F91">
              <w:rPr>
                <w:rFonts w:ascii="Times New Roman" w:hAnsi="Times New Roman" w:cs="Times New Roman"/>
              </w:rPr>
              <w:t xml:space="preserve"> О., Дёмин В, </w:t>
            </w:r>
            <w:proofErr w:type="spellStart"/>
            <w:r w:rsidRPr="001B3F91">
              <w:rPr>
                <w:rFonts w:ascii="Times New Roman" w:hAnsi="Times New Roman" w:cs="Times New Roman"/>
              </w:rPr>
              <w:t>Комова</w:t>
            </w:r>
            <w:proofErr w:type="spellEnd"/>
            <w:r w:rsidRPr="001B3F91">
              <w:rPr>
                <w:rFonts w:ascii="Times New Roman" w:hAnsi="Times New Roman" w:cs="Times New Roman"/>
              </w:rPr>
              <w:t xml:space="preserve"> Е., Миронова А, Поваров В., </w:t>
            </w:r>
            <w:proofErr w:type="spellStart"/>
            <w:r w:rsidRPr="001B3F91">
              <w:rPr>
                <w:rFonts w:ascii="Times New Roman" w:hAnsi="Times New Roman" w:cs="Times New Roman"/>
              </w:rPr>
              <w:t>Просалов</w:t>
            </w:r>
            <w:proofErr w:type="spellEnd"/>
            <w:r w:rsidRPr="001B3F91">
              <w:rPr>
                <w:rFonts w:ascii="Times New Roman" w:hAnsi="Times New Roman" w:cs="Times New Roman"/>
              </w:rPr>
              <w:t xml:space="preserve"> С., </w:t>
            </w:r>
            <w:proofErr w:type="spellStart"/>
            <w:r w:rsidRPr="001B3F91">
              <w:rPr>
                <w:rFonts w:ascii="Times New Roman" w:hAnsi="Times New Roman" w:cs="Times New Roman"/>
              </w:rPr>
              <w:t>Дейнекин</w:t>
            </w:r>
            <w:proofErr w:type="spellEnd"/>
            <w:r w:rsidRPr="001B3F91">
              <w:rPr>
                <w:rFonts w:ascii="Times New Roman" w:hAnsi="Times New Roman" w:cs="Times New Roman"/>
              </w:rPr>
              <w:t xml:space="preserve"> Р., </w:t>
            </w:r>
            <w:proofErr w:type="spellStart"/>
            <w:r w:rsidRPr="001B3F91">
              <w:rPr>
                <w:rFonts w:ascii="Times New Roman" w:hAnsi="Times New Roman" w:cs="Times New Roman"/>
              </w:rPr>
              <w:t>Ефименко</w:t>
            </w:r>
            <w:proofErr w:type="spellEnd"/>
            <w:r w:rsidRPr="001B3F91">
              <w:rPr>
                <w:rFonts w:ascii="Times New Roman" w:hAnsi="Times New Roman" w:cs="Times New Roman"/>
              </w:rPr>
              <w:t xml:space="preserve"> Ю., Медведева В.</w:t>
            </w:r>
          </w:p>
        </w:tc>
      </w:tr>
    </w:tbl>
    <w:p w:rsidR="00916EC8" w:rsidRPr="001B3F91" w:rsidRDefault="00916EC8" w:rsidP="001C753E">
      <w:pPr>
        <w:spacing w:line="312" w:lineRule="auto"/>
        <w:jc w:val="both"/>
        <w:rPr>
          <w:rFonts w:ascii="Times New Roman" w:hAnsi="Times New Roman" w:cs="Times New Roman"/>
          <w:b/>
          <w:iCs/>
        </w:rPr>
      </w:pP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1134"/>
        <w:gridCol w:w="851"/>
        <w:gridCol w:w="850"/>
        <w:gridCol w:w="851"/>
        <w:gridCol w:w="567"/>
        <w:gridCol w:w="1276"/>
        <w:gridCol w:w="1276"/>
      </w:tblGrid>
      <w:tr w:rsidR="00E17273"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5 класс</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МУЗЫКА</w:t>
            </w:r>
          </w:p>
        </w:tc>
        <w:tc>
          <w:tcPr>
            <w:tcW w:w="11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в 4-м классе</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1 ч</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2ч</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3ч</w:t>
            </w:r>
          </w:p>
        </w:tc>
        <w:tc>
          <w:tcPr>
            <w:tcW w:w="5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4ч</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b/>
              </w:rPr>
            </w:pPr>
            <w:proofErr w:type="spellStart"/>
            <w:r w:rsidRPr="001B3F91">
              <w:rPr>
                <w:rFonts w:ascii="Times New Roman" w:hAnsi="Times New Roman" w:cs="Times New Roman"/>
                <w:b/>
              </w:rPr>
              <w:t>Промежуточн</w:t>
            </w:r>
            <w:proofErr w:type="spellEnd"/>
            <w:r w:rsidRPr="001B3F91">
              <w:rPr>
                <w:rFonts w:ascii="Times New Roman" w:hAnsi="Times New Roman" w:cs="Times New Roman"/>
                <w:b/>
              </w:rPr>
              <w:t xml:space="preserve">. </w:t>
            </w:r>
            <w:proofErr w:type="spellStart"/>
            <w:r w:rsidRPr="001B3F91">
              <w:rPr>
                <w:rFonts w:ascii="Times New Roman" w:hAnsi="Times New Roman" w:cs="Times New Roman"/>
                <w:b/>
              </w:rPr>
              <w:t>аттест</w:t>
            </w:r>
            <w:proofErr w:type="spellEnd"/>
            <w:r w:rsidRPr="001B3F91">
              <w:rPr>
                <w:rFonts w:ascii="Times New Roman" w:hAnsi="Times New Roman" w:cs="Times New Roman"/>
                <w:b/>
              </w:rPr>
              <w:t>.</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в 5-м классе</w:t>
            </w:r>
          </w:p>
        </w:tc>
      </w:tr>
      <w:tr w:rsidR="00E17273"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11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c>
          <w:tcPr>
            <w:tcW w:w="5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jc w:val="right"/>
              <w:rPr>
                <w:rFonts w:ascii="Times New Roman" w:hAnsi="Times New Roman" w:cs="Times New Roman"/>
              </w:rPr>
            </w:pPr>
            <w:r w:rsidRPr="001B3F91">
              <w:rPr>
                <w:rFonts w:ascii="Times New Roman" w:hAnsi="Times New Roman" w:cs="Times New Roman"/>
              </w:rPr>
              <w:t>13</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jc w:val="right"/>
              <w:rPr>
                <w:rFonts w:ascii="Times New Roman" w:hAnsi="Times New Roman" w:cs="Times New Roman"/>
              </w:rPr>
            </w:pPr>
            <w:r w:rsidRPr="001B3F91">
              <w:rPr>
                <w:rFonts w:ascii="Times New Roman" w:hAnsi="Times New Roman" w:cs="Times New Roman"/>
              </w:rPr>
              <w:t>13</w:t>
            </w:r>
          </w:p>
        </w:tc>
      </w:tr>
      <w:tr w:rsidR="00E17273" w:rsidRPr="001B3F91" w:rsidTr="00E17273">
        <w:trPr>
          <w:trHeight w:val="333"/>
        </w:trPr>
        <w:tc>
          <w:tcPr>
            <w:tcW w:w="326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11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c>
          <w:tcPr>
            <w:tcW w:w="5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9</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jc w:val="right"/>
              <w:rPr>
                <w:rFonts w:ascii="Times New Roman" w:hAnsi="Times New Roman" w:cs="Times New Roman"/>
              </w:rPr>
            </w:pPr>
            <w:r w:rsidRPr="001B3F91">
              <w:rPr>
                <w:rFonts w:ascii="Times New Roman" w:hAnsi="Times New Roman" w:cs="Times New Roman"/>
              </w:rPr>
              <w:t>7</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jc w:val="right"/>
              <w:rPr>
                <w:rFonts w:ascii="Times New Roman" w:hAnsi="Times New Roman" w:cs="Times New Roman"/>
              </w:rPr>
            </w:pPr>
            <w:r w:rsidRPr="001B3F91">
              <w:rPr>
                <w:rFonts w:ascii="Times New Roman" w:hAnsi="Times New Roman" w:cs="Times New Roman"/>
              </w:rPr>
              <w:t>9</w:t>
            </w:r>
          </w:p>
        </w:tc>
      </w:tr>
      <w:tr w:rsidR="00E17273"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jc w:val="right"/>
              <w:rPr>
                <w:rFonts w:ascii="Times New Roman" w:hAnsi="Times New Roman" w:cs="Times New Roman"/>
              </w:rPr>
            </w:pPr>
            <w:r w:rsidRPr="001B3F91">
              <w:rPr>
                <w:rFonts w:ascii="Times New Roman"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jc w:val="right"/>
              <w:rPr>
                <w:rFonts w:ascii="Times New Roman" w:hAnsi="Times New Roman" w:cs="Times New Roman"/>
              </w:rPr>
            </w:pPr>
            <w:r w:rsidRPr="001B3F91">
              <w:rPr>
                <w:rFonts w:ascii="Times New Roman" w:hAnsi="Times New Roman" w:cs="Times New Roman"/>
              </w:rPr>
              <w:t>4</w:t>
            </w:r>
          </w:p>
        </w:tc>
      </w:tr>
      <w:tr w:rsidR="00E17273"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5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jc w:val="right"/>
              <w:rPr>
                <w:rFonts w:ascii="Times New Roman" w:hAnsi="Times New Roman" w:cs="Times New Roman"/>
              </w:rPr>
            </w:pPr>
            <w:r w:rsidRPr="001B3F91">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jc w:val="right"/>
              <w:rPr>
                <w:rFonts w:ascii="Times New Roman" w:hAnsi="Times New Roman" w:cs="Times New Roman"/>
              </w:rPr>
            </w:pPr>
            <w:r w:rsidRPr="001B3F91">
              <w:rPr>
                <w:rFonts w:ascii="Times New Roman" w:hAnsi="Times New Roman" w:cs="Times New Roman"/>
              </w:rPr>
              <w:t>0</w:t>
            </w:r>
          </w:p>
        </w:tc>
      </w:tr>
      <w:tr w:rsidR="00E17273"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5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jc w:val="right"/>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jc w:val="right"/>
              <w:rPr>
                <w:rFonts w:ascii="Times New Roman" w:hAnsi="Times New Roman" w:cs="Times New Roman"/>
              </w:rPr>
            </w:pPr>
            <w:r w:rsidRPr="001B3F91">
              <w:rPr>
                <w:rFonts w:ascii="Times New Roman" w:hAnsi="Times New Roman" w:cs="Times New Roman"/>
              </w:rPr>
              <w:t>0</w:t>
            </w:r>
          </w:p>
        </w:tc>
      </w:tr>
      <w:tr w:rsidR="00E17273" w:rsidRPr="001B3F91" w:rsidTr="00E17273">
        <w:tc>
          <w:tcPr>
            <w:tcW w:w="326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ind w:firstLine="708"/>
              <w:jc w:val="both"/>
              <w:rPr>
                <w:rFonts w:ascii="Times New Roman" w:hAnsi="Times New Roman" w:cs="Times New Roman"/>
                <w:sz w:val="16"/>
                <w:szCs w:val="16"/>
              </w:rPr>
            </w:pPr>
            <w:r w:rsidRPr="001B3F91">
              <w:rPr>
                <w:rFonts w:ascii="Times New Roman" w:hAnsi="Times New Roman" w:cs="Times New Roman"/>
              </w:rPr>
              <w:t>Средний бал</w:t>
            </w:r>
          </w:p>
          <w:p w:rsidR="00E17273" w:rsidRPr="001B3F91" w:rsidRDefault="00E17273" w:rsidP="001C753E">
            <w:pPr>
              <w:spacing w:line="312"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4,7</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4.7</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4.8</w:t>
            </w:r>
          </w:p>
        </w:tc>
        <w:tc>
          <w:tcPr>
            <w:tcW w:w="5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4,6</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jc w:val="right"/>
              <w:rPr>
                <w:rFonts w:ascii="Times New Roman" w:hAnsi="Times New Roman" w:cs="Times New Roman"/>
              </w:rPr>
            </w:pPr>
            <w:r w:rsidRPr="001B3F91">
              <w:rPr>
                <w:rFonts w:ascii="Times New Roman" w:hAnsi="Times New Roman" w:cs="Times New Roman"/>
              </w:rPr>
              <w:t>4,4</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jc w:val="right"/>
              <w:rPr>
                <w:rFonts w:ascii="Times New Roman" w:hAnsi="Times New Roman" w:cs="Times New Roman"/>
              </w:rPr>
            </w:pPr>
            <w:r w:rsidRPr="001B3F91">
              <w:rPr>
                <w:rFonts w:ascii="Times New Roman" w:hAnsi="Times New Roman" w:cs="Times New Roman"/>
              </w:rPr>
              <w:t>4.6</w:t>
            </w:r>
          </w:p>
        </w:tc>
      </w:tr>
    </w:tbl>
    <w:p w:rsidR="00E17273" w:rsidRPr="001B3F91" w:rsidRDefault="00E17273" w:rsidP="001C753E">
      <w:pPr>
        <w:spacing w:line="312" w:lineRule="auto"/>
        <w:jc w:val="both"/>
        <w:rPr>
          <w:rFonts w:ascii="Times New Roman" w:hAnsi="Times New Roman" w:cs="Times New Roman"/>
          <w:b/>
          <w:iCs/>
        </w:rPr>
      </w:pP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3"/>
        <w:gridCol w:w="851"/>
        <w:gridCol w:w="992"/>
        <w:gridCol w:w="709"/>
        <w:gridCol w:w="850"/>
        <w:gridCol w:w="709"/>
        <w:gridCol w:w="1276"/>
        <w:gridCol w:w="1276"/>
      </w:tblGrid>
      <w:tr w:rsidR="00E17273" w:rsidRPr="001B3F91" w:rsidTr="00E17273">
        <w:tc>
          <w:tcPr>
            <w:tcW w:w="340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6 класс</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МУЗЫКА</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в 5-ом классе</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1 ч</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2ч</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3ч</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4ч</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b/>
              </w:rPr>
            </w:pPr>
            <w:proofErr w:type="spellStart"/>
            <w:r w:rsidRPr="001B3F91">
              <w:rPr>
                <w:rFonts w:ascii="Times New Roman" w:hAnsi="Times New Roman" w:cs="Times New Roman"/>
                <w:b/>
              </w:rPr>
              <w:t>Промежуточн</w:t>
            </w:r>
            <w:proofErr w:type="spellEnd"/>
            <w:r w:rsidRPr="001B3F91">
              <w:rPr>
                <w:rFonts w:ascii="Times New Roman" w:hAnsi="Times New Roman" w:cs="Times New Roman"/>
                <w:b/>
              </w:rPr>
              <w:t xml:space="preserve">. </w:t>
            </w:r>
            <w:proofErr w:type="spellStart"/>
            <w:r w:rsidRPr="001B3F91">
              <w:rPr>
                <w:rFonts w:ascii="Times New Roman" w:hAnsi="Times New Roman" w:cs="Times New Roman"/>
                <w:b/>
              </w:rPr>
              <w:t>аттест</w:t>
            </w:r>
            <w:proofErr w:type="spellEnd"/>
            <w:r w:rsidRPr="001B3F91">
              <w:rPr>
                <w:rFonts w:ascii="Times New Roman" w:hAnsi="Times New Roman" w:cs="Times New Roman"/>
                <w:b/>
              </w:rPr>
              <w:t>.</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в 6-ом классе</w:t>
            </w:r>
          </w:p>
        </w:tc>
      </w:tr>
      <w:tr w:rsidR="00E17273" w:rsidRPr="001B3F91" w:rsidTr="00E17273">
        <w:tc>
          <w:tcPr>
            <w:tcW w:w="340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21</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19</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r>
      <w:tr w:rsidR="00E17273" w:rsidRPr="001B3F91" w:rsidTr="00E17273">
        <w:trPr>
          <w:trHeight w:val="333"/>
        </w:trPr>
        <w:tc>
          <w:tcPr>
            <w:tcW w:w="340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17</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w:t>
            </w:r>
          </w:p>
        </w:tc>
      </w:tr>
      <w:tr w:rsidR="00E17273" w:rsidRPr="001B3F91" w:rsidTr="00E17273">
        <w:tc>
          <w:tcPr>
            <w:tcW w:w="340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9</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r>
      <w:tr w:rsidR="00E17273" w:rsidRPr="001B3F91" w:rsidTr="00E17273">
        <w:tc>
          <w:tcPr>
            <w:tcW w:w="340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340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340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4.8</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4,7</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4,7</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4,7</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4,7</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3,8</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4,7</w:t>
            </w:r>
          </w:p>
        </w:tc>
      </w:tr>
    </w:tbl>
    <w:p w:rsidR="00E17273" w:rsidRPr="001B3F91" w:rsidRDefault="00E17273" w:rsidP="001C753E">
      <w:pPr>
        <w:spacing w:line="312" w:lineRule="auto"/>
        <w:jc w:val="both"/>
        <w:rPr>
          <w:rFonts w:ascii="Times New Roman" w:hAnsi="Times New Roman" w:cs="Times New Roman"/>
          <w:b/>
          <w:iCs/>
        </w:rPr>
      </w:pPr>
    </w:p>
    <w:p w:rsidR="00E17273" w:rsidRPr="001B3F91" w:rsidRDefault="00E17273" w:rsidP="001C753E">
      <w:pPr>
        <w:spacing w:line="312" w:lineRule="auto"/>
        <w:jc w:val="both"/>
        <w:rPr>
          <w:rFonts w:ascii="Times New Roman" w:hAnsi="Times New Roman" w:cs="Times New Roman"/>
          <w:b/>
        </w:rPr>
      </w:pPr>
    </w:p>
    <w:p w:rsidR="00E17273" w:rsidRPr="001B3F91" w:rsidRDefault="00E17273" w:rsidP="001C753E">
      <w:pPr>
        <w:spacing w:line="312" w:lineRule="auto"/>
        <w:jc w:val="both"/>
        <w:rPr>
          <w:rFonts w:ascii="Times New Roman" w:hAnsi="Times New Roman" w:cs="Times New Roman"/>
        </w:rPr>
      </w:pPr>
    </w:p>
    <w:p w:rsidR="00E17273" w:rsidRPr="001B3F91" w:rsidRDefault="00E17273" w:rsidP="001C753E">
      <w:pPr>
        <w:pStyle w:val="a5"/>
        <w:spacing w:line="312" w:lineRule="auto"/>
        <w:rPr>
          <w:rFonts w:ascii="Times New Roman" w:hAnsi="Times New Roman"/>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275"/>
        <w:gridCol w:w="993"/>
        <w:gridCol w:w="1134"/>
        <w:gridCol w:w="850"/>
        <w:gridCol w:w="709"/>
        <w:gridCol w:w="1276"/>
        <w:gridCol w:w="1417"/>
      </w:tblGrid>
      <w:tr w:rsidR="00E17273" w:rsidRPr="001B3F91" w:rsidTr="00E17273">
        <w:tc>
          <w:tcPr>
            <w:tcW w:w="212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7 класс</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Русский язык </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в 6-ом классе</w:t>
            </w:r>
          </w:p>
        </w:tc>
        <w:tc>
          <w:tcPr>
            <w:tcW w:w="99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1 ч</w:t>
            </w:r>
          </w:p>
        </w:tc>
        <w:tc>
          <w:tcPr>
            <w:tcW w:w="11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2ч</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3ч</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4ч</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Промежуточная  </w:t>
            </w:r>
            <w:proofErr w:type="spellStart"/>
            <w:r w:rsidRPr="001B3F91">
              <w:rPr>
                <w:rFonts w:ascii="Times New Roman" w:hAnsi="Times New Roman" w:cs="Times New Roman"/>
                <w:b/>
              </w:rPr>
              <w:t>аттест</w:t>
            </w:r>
            <w:proofErr w:type="spellEnd"/>
            <w:r w:rsidRPr="001B3F91">
              <w:rPr>
                <w:rFonts w:ascii="Times New Roman" w:hAnsi="Times New Roman" w:cs="Times New Roman"/>
                <w:b/>
              </w:rPr>
              <w:t>.</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в 7- </w:t>
            </w:r>
            <w:proofErr w:type="spellStart"/>
            <w:r w:rsidRPr="001B3F91">
              <w:rPr>
                <w:rFonts w:ascii="Times New Roman" w:hAnsi="Times New Roman" w:cs="Times New Roman"/>
                <w:b/>
              </w:rPr>
              <w:t>ом</w:t>
            </w:r>
            <w:proofErr w:type="spellEnd"/>
            <w:r w:rsidRPr="001B3F91">
              <w:rPr>
                <w:rFonts w:ascii="Times New Roman" w:hAnsi="Times New Roman" w:cs="Times New Roman"/>
                <w:b/>
              </w:rPr>
              <w:t xml:space="preserve"> классе</w:t>
            </w:r>
          </w:p>
        </w:tc>
      </w:tr>
      <w:tr w:rsidR="00E17273" w:rsidRPr="001B3F91" w:rsidTr="00E17273">
        <w:tc>
          <w:tcPr>
            <w:tcW w:w="212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21</w:t>
            </w:r>
          </w:p>
        </w:tc>
        <w:tc>
          <w:tcPr>
            <w:tcW w:w="99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21</w:t>
            </w:r>
          </w:p>
        </w:tc>
        <w:tc>
          <w:tcPr>
            <w:tcW w:w="11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21</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r>
      <w:tr w:rsidR="00E17273" w:rsidRPr="001B3F91" w:rsidTr="00E17273">
        <w:trPr>
          <w:trHeight w:val="333"/>
        </w:trPr>
        <w:tc>
          <w:tcPr>
            <w:tcW w:w="212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212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99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r>
      <w:tr w:rsidR="00E17273" w:rsidRPr="001B3F91" w:rsidTr="00E17273">
        <w:tc>
          <w:tcPr>
            <w:tcW w:w="212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c>
          <w:tcPr>
            <w:tcW w:w="99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w:t>
            </w:r>
          </w:p>
        </w:tc>
        <w:tc>
          <w:tcPr>
            <w:tcW w:w="11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r>
      <w:tr w:rsidR="00E17273" w:rsidRPr="001B3F91" w:rsidTr="00E17273">
        <w:tc>
          <w:tcPr>
            <w:tcW w:w="212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212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3.6</w:t>
            </w:r>
          </w:p>
        </w:tc>
        <w:tc>
          <w:tcPr>
            <w:tcW w:w="99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3,3</w:t>
            </w:r>
          </w:p>
        </w:tc>
        <w:tc>
          <w:tcPr>
            <w:tcW w:w="11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3,3</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3,5</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3,5</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3,3</w:t>
            </w:r>
          </w:p>
        </w:tc>
      </w:tr>
    </w:tbl>
    <w:p w:rsidR="00E17273" w:rsidRPr="001B3F91" w:rsidRDefault="00E17273" w:rsidP="001C753E">
      <w:pPr>
        <w:pStyle w:val="a5"/>
        <w:spacing w:line="312" w:lineRule="auto"/>
        <w:rPr>
          <w:rFonts w:ascii="Times New Roman" w:hAnsi="Times New Roman"/>
          <w:b/>
          <w:sz w:val="24"/>
          <w:szCs w:val="24"/>
        </w:rPr>
      </w:pPr>
    </w:p>
    <w:p w:rsidR="00E17273" w:rsidRPr="001B3F91" w:rsidRDefault="00E17273" w:rsidP="001C753E">
      <w:pPr>
        <w:pStyle w:val="a5"/>
        <w:spacing w:line="312" w:lineRule="auto"/>
        <w:rPr>
          <w:rFonts w:ascii="Times New Roman" w:hAnsi="Times New Roman"/>
          <w:b/>
          <w:sz w:val="24"/>
          <w:szCs w:val="24"/>
        </w:rPr>
      </w:pPr>
    </w:p>
    <w:p w:rsidR="00E17273" w:rsidRPr="001B3F91" w:rsidRDefault="00E17273" w:rsidP="001C753E">
      <w:pPr>
        <w:pStyle w:val="a5"/>
        <w:spacing w:line="312" w:lineRule="auto"/>
        <w:rPr>
          <w:rFonts w:ascii="Times New Roman" w:hAnsi="Times New Roman"/>
          <w:b/>
          <w:sz w:val="24"/>
          <w:szCs w:val="24"/>
        </w:rPr>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850"/>
        <w:gridCol w:w="851"/>
        <w:gridCol w:w="1417"/>
        <w:gridCol w:w="709"/>
        <w:gridCol w:w="709"/>
        <w:gridCol w:w="1276"/>
        <w:gridCol w:w="1276"/>
      </w:tblGrid>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7  класс</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ЛИТЕРАТУРА</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в 6-ом классе</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1 ч</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2ч</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3ч</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4ч</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b/>
              </w:rPr>
            </w:pPr>
            <w:proofErr w:type="spellStart"/>
            <w:r w:rsidRPr="001B3F91">
              <w:rPr>
                <w:rFonts w:ascii="Times New Roman" w:hAnsi="Times New Roman" w:cs="Times New Roman"/>
                <w:b/>
              </w:rPr>
              <w:t>Промежуточн</w:t>
            </w:r>
            <w:proofErr w:type="spellEnd"/>
            <w:r w:rsidRPr="001B3F91">
              <w:rPr>
                <w:rFonts w:ascii="Times New Roman" w:hAnsi="Times New Roman" w:cs="Times New Roman"/>
                <w:b/>
              </w:rPr>
              <w:t xml:space="preserve">. </w:t>
            </w:r>
            <w:proofErr w:type="spellStart"/>
            <w:r w:rsidRPr="001B3F91">
              <w:rPr>
                <w:rFonts w:ascii="Times New Roman" w:hAnsi="Times New Roman" w:cs="Times New Roman"/>
                <w:b/>
              </w:rPr>
              <w:t>аттест</w:t>
            </w:r>
            <w:proofErr w:type="spellEnd"/>
            <w:r w:rsidRPr="001B3F91">
              <w:rPr>
                <w:rFonts w:ascii="Times New Roman" w:hAnsi="Times New Roman" w:cs="Times New Roman"/>
                <w:b/>
              </w:rPr>
              <w:t>.</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в 7-ом классе</w:t>
            </w:r>
          </w:p>
        </w:tc>
      </w:tr>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21</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21</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21</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r>
      <w:tr w:rsidR="00E17273" w:rsidRPr="001B3F91" w:rsidTr="00E17273">
        <w:trPr>
          <w:trHeight w:val="333"/>
        </w:trPr>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r>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9</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r>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9</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9</w:t>
            </w:r>
          </w:p>
        </w:tc>
      </w:tr>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3.9</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3,6</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3,8</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3,9</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3,3</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3,6</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3,3</w:t>
            </w:r>
          </w:p>
        </w:tc>
      </w:tr>
    </w:tbl>
    <w:p w:rsidR="00E17273" w:rsidRPr="001B3F91" w:rsidRDefault="00E17273" w:rsidP="001C753E">
      <w:pPr>
        <w:spacing w:line="312" w:lineRule="auto"/>
        <w:jc w:val="both"/>
        <w:rPr>
          <w:rFonts w:ascii="Times New Roman" w:hAnsi="Times New Roman" w:cs="Times New Roman"/>
        </w:rPr>
      </w:pPr>
    </w:p>
    <w:p w:rsidR="00E17273" w:rsidRPr="001B3F91" w:rsidRDefault="00E17273" w:rsidP="001C753E">
      <w:pPr>
        <w:spacing w:line="312" w:lineRule="auto"/>
        <w:ind w:firstLine="708"/>
        <w:jc w:val="both"/>
        <w:rPr>
          <w:rFonts w:ascii="Times New Roman" w:hAnsi="Times New Roman" w:cs="Times New Roman"/>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992"/>
        <w:gridCol w:w="851"/>
        <w:gridCol w:w="1276"/>
        <w:gridCol w:w="850"/>
        <w:gridCol w:w="709"/>
        <w:gridCol w:w="1276"/>
        <w:gridCol w:w="1417"/>
      </w:tblGrid>
      <w:tr w:rsidR="00E17273" w:rsidRPr="001B3F91" w:rsidTr="00E17273">
        <w:tc>
          <w:tcPr>
            <w:tcW w:w="241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9 класс</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Русский язык </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в 8-ом классе</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1 ч</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2ч</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3ч</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4ч</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Промежуточная  </w:t>
            </w:r>
            <w:proofErr w:type="spellStart"/>
            <w:r w:rsidRPr="001B3F91">
              <w:rPr>
                <w:rFonts w:ascii="Times New Roman" w:hAnsi="Times New Roman" w:cs="Times New Roman"/>
                <w:b/>
              </w:rPr>
              <w:t>аттест</w:t>
            </w:r>
            <w:proofErr w:type="spellEnd"/>
            <w:r w:rsidRPr="001B3F91">
              <w:rPr>
                <w:rFonts w:ascii="Times New Roman" w:hAnsi="Times New Roman" w:cs="Times New Roman"/>
                <w:b/>
              </w:rPr>
              <w:t>.</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в 9- </w:t>
            </w:r>
            <w:proofErr w:type="spellStart"/>
            <w:r w:rsidRPr="001B3F91">
              <w:rPr>
                <w:rFonts w:ascii="Times New Roman" w:hAnsi="Times New Roman" w:cs="Times New Roman"/>
                <w:b/>
              </w:rPr>
              <w:t>ом</w:t>
            </w:r>
            <w:proofErr w:type="spellEnd"/>
            <w:r w:rsidRPr="001B3F91">
              <w:rPr>
                <w:rFonts w:ascii="Times New Roman" w:hAnsi="Times New Roman" w:cs="Times New Roman"/>
                <w:b/>
              </w:rPr>
              <w:t xml:space="preserve"> классе</w:t>
            </w:r>
          </w:p>
        </w:tc>
      </w:tr>
      <w:tr w:rsidR="00E17273" w:rsidRPr="001B3F91" w:rsidTr="00E17273">
        <w:tc>
          <w:tcPr>
            <w:tcW w:w="241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17</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17</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17</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17</w:t>
            </w:r>
          </w:p>
        </w:tc>
      </w:tr>
      <w:tr w:rsidR="00E17273" w:rsidRPr="001B3F91" w:rsidTr="00E17273">
        <w:trPr>
          <w:trHeight w:val="333"/>
        </w:trPr>
        <w:tc>
          <w:tcPr>
            <w:tcW w:w="241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r>
      <w:tr w:rsidR="00E17273" w:rsidRPr="001B3F91" w:rsidTr="00E17273">
        <w:tc>
          <w:tcPr>
            <w:tcW w:w="241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r>
      <w:tr w:rsidR="00E17273" w:rsidRPr="001B3F91" w:rsidTr="00E17273">
        <w:tc>
          <w:tcPr>
            <w:tcW w:w="241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r>
      <w:tr w:rsidR="00E17273" w:rsidRPr="001B3F91" w:rsidTr="00E17273">
        <w:tc>
          <w:tcPr>
            <w:tcW w:w="241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1 – </w:t>
            </w:r>
            <w:proofErr w:type="spellStart"/>
            <w:r w:rsidRPr="001B3F91">
              <w:rPr>
                <w:rFonts w:ascii="Times New Roman" w:hAnsi="Times New Roman" w:cs="Times New Roman"/>
              </w:rPr>
              <w:t>н</w:t>
            </w:r>
            <w:proofErr w:type="spellEnd"/>
            <w:r w:rsidRPr="001B3F91">
              <w:rPr>
                <w:rFonts w:ascii="Times New Roman" w:hAnsi="Times New Roman" w:cs="Times New Roman"/>
              </w:rPr>
              <w:t>/а</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241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3,5</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3,3</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3,2</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3,2</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3,3</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3,4</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3,4</w:t>
            </w:r>
          </w:p>
        </w:tc>
      </w:tr>
    </w:tbl>
    <w:p w:rsidR="00E17273" w:rsidRPr="001B3F91" w:rsidRDefault="00E17273" w:rsidP="001C753E">
      <w:pPr>
        <w:pStyle w:val="a5"/>
        <w:spacing w:line="312" w:lineRule="auto"/>
        <w:jc w:val="center"/>
        <w:rPr>
          <w:rFonts w:ascii="Times New Roman" w:hAnsi="Times New Roman"/>
          <w:b/>
          <w:sz w:val="24"/>
          <w:szCs w:val="24"/>
        </w:rPr>
      </w:pPr>
    </w:p>
    <w:p w:rsidR="00E17273" w:rsidRPr="001B3F91" w:rsidRDefault="00E17273" w:rsidP="001C753E">
      <w:pPr>
        <w:pStyle w:val="a5"/>
        <w:spacing w:line="312" w:lineRule="auto"/>
        <w:rPr>
          <w:rFonts w:ascii="Times New Roman" w:hAnsi="Times New Roman"/>
          <w:sz w:val="24"/>
          <w:szCs w:val="24"/>
        </w:rPr>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851"/>
        <w:gridCol w:w="992"/>
        <w:gridCol w:w="1134"/>
        <w:gridCol w:w="1276"/>
        <w:gridCol w:w="567"/>
        <w:gridCol w:w="1276"/>
        <w:gridCol w:w="1276"/>
      </w:tblGrid>
      <w:tr w:rsidR="00E17273" w:rsidRPr="001B3F91" w:rsidTr="00E17273">
        <w:tc>
          <w:tcPr>
            <w:tcW w:w="22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9  класс</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ЛИТЕРАТУРА</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в 8-ом классе</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1 ч</w:t>
            </w:r>
          </w:p>
        </w:tc>
        <w:tc>
          <w:tcPr>
            <w:tcW w:w="11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2ч</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3ч</w:t>
            </w:r>
          </w:p>
        </w:tc>
        <w:tc>
          <w:tcPr>
            <w:tcW w:w="5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4ч</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b/>
              </w:rPr>
            </w:pPr>
            <w:proofErr w:type="spellStart"/>
            <w:r w:rsidRPr="001B3F91">
              <w:rPr>
                <w:rFonts w:ascii="Times New Roman" w:hAnsi="Times New Roman" w:cs="Times New Roman"/>
                <w:b/>
              </w:rPr>
              <w:t>Промежуточн</w:t>
            </w:r>
            <w:proofErr w:type="spellEnd"/>
            <w:r w:rsidRPr="001B3F91">
              <w:rPr>
                <w:rFonts w:ascii="Times New Roman" w:hAnsi="Times New Roman" w:cs="Times New Roman"/>
                <w:b/>
              </w:rPr>
              <w:t xml:space="preserve">. </w:t>
            </w:r>
            <w:proofErr w:type="spellStart"/>
            <w:r w:rsidRPr="001B3F91">
              <w:rPr>
                <w:rFonts w:ascii="Times New Roman" w:hAnsi="Times New Roman" w:cs="Times New Roman"/>
                <w:b/>
              </w:rPr>
              <w:t>аттест</w:t>
            </w:r>
            <w:proofErr w:type="spellEnd"/>
            <w:r w:rsidRPr="001B3F91">
              <w:rPr>
                <w:rFonts w:ascii="Times New Roman" w:hAnsi="Times New Roman" w:cs="Times New Roman"/>
                <w:b/>
              </w:rPr>
              <w:t>.</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За год  </w:t>
            </w: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в 9-ом классе</w:t>
            </w:r>
          </w:p>
        </w:tc>
      </w:tr>
      <w:tr w:rsidR="00E17273" w:rsidRPr="001B3F91" w:rsidTr="00E17273">
        <w:tc>
          <w:tcPr>
            <w:tcW w:w="22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1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17</w:t>
            </w:r>
          </w:p>
        </w:tc>
        <w:tc>
          <w:tcPr>
            <w:tcW w:w="5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17</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17</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17</w:t>
            </w:r>
          </w:p>
        </w:tc>
      </w:tr>
      <w:tr w:rsidR="00E17273" w:rsidRPr="001B3F91" w:rsidTr="00E17273">
        <w:trPr>
          <w:trHeight w:val="333"/>
        </w:trPr>
        <w:tc>
          <w:tcPr>
            <w:tcW w:w="22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r>
      <w:tr w:rsidR="00E17273" w:rsidRPr="001B3F91" w:rsidTr="00E17273">
        <w:tc>
          <w:tcPr>
            <w:tcW w:w="22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5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r>
      <w:tr w:rsidR="00E17273" w:rsidRPr="001B3F91" w:rsidTr="00E17273">
        <w:tc>
          <w:tcPr>
            <w:tcW w:w="22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w:t>
            </w:r>
          </w:p>
        </w:tc>
        <w:tc>
          <w:tcPr>
            <w:tcW w:w="11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5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r>
      <w:tr w:rsidR="00E17273" w:rsidRPr="001B3F91" w:rsidTr="00E17273">
        <w:tc>
          <w:tcPr>
            <w:tcW w:w="22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 1 – </w:t>
            </w:r>
            <w:proofErr w:type="spellStart"/>
            <w:r w:rsidRPr="001B3F91">
              <w:rPr>
                <w:rFonts w:ascii="Times New Roman" w:hAnsi="Times New Roman" w:cs="Times New Roman"/>
              </w:rPr>
              <w:t>н</w:t>
            </w:r>
            <w:proofErr w:type="spellEnd"/>
            <w:r w:rsidRPr="001B3F91">
              <w:rPr>
                <w:rFonts w:ascii="Times New Roman" w:hAnsi="Times New Roman" w:cs="Times New Roman"/>
              </w:rPr>
              <w:t>/а</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5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22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3,8</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3,5</w:t>
            </w:r>
          </w:p>
        </w:tc>
        <w:tc>
          <w:tcPr>
            <w:tcW w:w="11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3,4</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3,6</w:t>
            </w:r>
          </w:p>
        </w:tc>
        <w:tc>
          <w:tcPr>
            <w:tcW w:w="5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3,7</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3,4</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3,7</w:t>
            </w:r>
          </w:p>
        </w:tc>
      </w:tr>
    </w:tbl>
    <w:p w:rsidR="00E17273" w:rsidRPr="001B3F91" w:rsidRDefault="00E17273" w:rsidP="001C753E">
      <w:pPr>
        <w:spacing w:line="312" w:lineRule="auto"/>
        <w:jc w:val="both"/>
        <w:rPr>
          <w:rFonts w:ascii="Times New Roman" w:hAnsi="Times New Roman" w:cs="Times New Roman"/>
        </w:rPr>
      </w:pP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Гесс Нина Ивановна,  учитель   русского языка и литературы</w:t>
      </w:r>
      <w:proofErr w:type="gramStart"/>
      <w:r w:rsidRPr="001B3F91">
        <w:rPr>
          <w:rFonts w:ascii="Times New Roman" w:hAnsi="Times New Roman"/>
          <w:b/>
          <w:sz w:val="24"/>
          <w:szCs w:val="24"/>
        </w:rPr>
        <w:t xml:space="preserve">  ,</w:t>
      </w:r>
      <w:proofErr w:type="gramEnd"/>
      <w:r w:rsidRPr="001B3F91">
        <w:rPr>
          <w:rFonts w:ascii="Times New Roman" w:hAnsi="Times New Roman"/>
          <w:b/>
          <w:sz w:val="24"/>
          <w:szCs w:val="24"/>
        </w:rPr>
        <w:t xml:space="preserve"> ИЗО ,первая квалификационная категория</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 xml:space="preserve">Динамика  </w:t>
      </w:r>
      <w:proofErr w:type="spellStart"/>
      <w:r w:rsidRPr="001B3F91">
        <w:rPr>
          <w:rFonts w:ascii="Times New Roman" w:hAnsi="Times New Roman"/>
          <w:sz w:val="24"/>
          <w:szCs w:val="24"/>
        </w:rPr>
        <w:t>обученности</w:t>
      </w:r>
      <w:proofErr w:type="spellEnd"/>
      <w:r w:rsidRPr="001B3F91">
        <w:rPr>
          <w:rFonts w:ascii="Times New Roman" w:hAnsi="Times New Roman"/>
          <w:sz w:val="24"/>
          <w:szCs w:val="24"/>
        </w:rPr>
        <w:t xml:space="preserve"> в 7 классе  по русскому языку (При 100 %-ой успеваемости</w:t>
      </w:r>
      <w:proofErr w:type="gramStart"/>
      <w:r w:rsidRPr="001B3F91">
        <w:rPr>
          <w:rFonts w:ascii="Times New Roman" w:hAnsi="Times New Roman"/>
          <w:sz w:val="24"/>
          <w:szCs w:val="24"/>
        </w:rPr>
        <w:t xml:space="preserve"> )</w:t>
      </w:r>
      <w:proofErr w:type="gramEnd"/>
      <w:r w:rsidRPr="001B3F91">
        <w:rPr>
          <w:rFonts w:ascii="Times New Roman" w:hAnsi="Times New Roman"/>
          <w:sz w:val="24"/>
          <w:szCs w:val="24"/>
        </w:rPr>
        <w:t xml:space="preserve">  </w:t>
      </w:r>
    </w:p>
    <w:p w:rsidR="00E17273" w:rsidRPr="001B3F91" w:rsidRDefault="00E17273" w:rsidP="001C753E">
      <w:pPr>
        <w:pStyle w:val="a5"/>
        <w:spacing w:line="312"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25"/>
        <w:gridCol w:w="951"/>
        <w:gridCol w:w="705"/>
        <w:gridCol w:w="1267"/>
        <w:gridCol w:w="1267"/>
        <w:gridCol w:w="1267"/>
        <w:gridCol w:w="1448"/>
        <w:gridCol w:w="1241"/>
      </w:tblGrid>
      <w:tr w:rsidR="00E17273" w:rsidRPr="001B3F91" w:rsidTr="00E17273">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 класс</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Русский язык </w:t>
            </w:r>
          </w:p>
        </w:tc>
        <w:tc>
          <w:tcPr>
            <w:tcW w:w="9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 6-м классе</w:t>
            </w:r>
          </w:p>
        </w:tc>
        <w:tc>
          <w:tcPr>
            <w:tcW w:w="70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 ч</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2ч</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3ч</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4ч</w:t>
            </w:r>
          </w:p>
        </w:tc>
        <w:tc>
          <w:tcPr>
            <w:tcW w:w="144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Промежуточная </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аттестация</w:t>
            </w:r>
          </w:p>
        </w:tc>
        <w:tc>
          <w:tcPr>
            <w:tcW w:w="124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 7-м классе</w:t>
            </w:r>
          </w:p>
        </w:tc>
      </w:tr>
      <w:tr w:rsidR="00E17273" w:rsidRPr="001B3F91" w:rsidTr="00E17273">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9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70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44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24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r>
      <w:tr w:rsidR="00E17273" w:rsidRPr="001B3F91" w:rsidTr="00E17273">
        <w:trPr>
          <w:trHeight w:val="333"/>
        </w:trPr>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9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70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44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24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9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70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44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24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r>
      <w:tr w:rsidR="00E17273" w:rsidRPr="001B3F91" w:rsidTr="00E17273">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9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70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c>
          <w:tcPr>
            <w:tcW w:w="144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124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r>
      <w:tr w:rsidR="00E17273" w:rsidRPr="001B3F91" w:rsidTr="00E17273">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9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70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44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4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9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3,6</w:t>
            </w:r>
          </w:p>
        </w:tc>
        <w:tc>
          <w:tcPr>
            <w:tcW w:w="70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3,4</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3,5</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3.4</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3.4</w:t>
            </w:r>
          </w:p>
        </w:tc>
        <w:tc>
          <w:tcPr>
            <w:tcW w:w="144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3,5</w:t>
            </w:r>
          </w:p>
        </w:tc>
        <w:tc>
          <w:tcPr>
            <w:tcW w:w="124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3,4</w:t>
            </w:r>
          </w:p>
        </w:tc>
      </w:tr>
    </w:tbl>
    <w:p w:rsidR="00E17273" w:rsidRPr="001B3F91" w:rsidRDefault="00E17273" w:rsidP="001C753E">
      <w:pPr>
        <w:spacing w:line="312" w:lineRule="auto"/>
        <w:rPr>
          <w:rFonts w:ascii="Times New Roman" w:hAnsi="Times New Roman" w:cs="Times New Roman"/>
        </w:rPr>
      </w:pP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 xml:space="preserve">Динамика  </w:t>
      </w:r>
      <w:proofErr w:type="spellStart"/>
      <w:r w:rsidRPr="001B3F91">
        <w:rPr>
          <w:rFonts w:ascii="Times New Roman" w:hAnsi="Times New Roman"/>
          <w:sz w:val="24"/>
          <w:szCs w:val="24"/>
        </w:rPr>
        <w:t>обученности</w:t>
      </w:r>
      <w:proofErr w:type="spellEnd"/>
      <w:r w:rsidRPr="001B3F91">
        <w:rPr>
          <w:rFonts w:ascii="Times New Roman" w:hAnsi="Times New Roman"/>
          <w:sz w:val="24"/>
          <w:szCs w:val="24"/>
        </w:rPr>
        <w:t xml:space="preserve"> в 10 классе  по русскому языку (При 100 %-ой успеваемости</w:t>
      </w:r>
      <w:proofErr w:type="gramStart"/>
      <w:r w:rsidRPr="001B3F91">
        <w:rPr>
          <w:rFonts w:ascii="Times New Roman" w:hAnsi="Times New Roman"/>
          <w:sz w:val="24"/>
          <w:szCs w:val="24"/>
        </w:rPr>
        <w:t xml:space="preserve"> )</w:t>
      </w:r>
      <w:proofErr w:type="gramEnd"/>
      <w:r w:rsidRPr="001B3F91">
        <w:rPr>
          <w:rFonts w:ascii="Times New Roman" w:hAnsi="Times New Roman"/>
          <w:sz w:val="24"/>
          <w:szCs w:val="24"/>
        </w:rPr>
        <w:t xml:space="preserve">  </w:t>
      </w:r>
    </w:p>
    <w:p w:rsidR="00E17273" w:rsidRPr="001B3F91" w:rsidRDefault="00E17273" w:rsidP="001C753E">
      <w:pPr>
        <w:pStyle w:val="a5"/>
        <w:spacing w:line="312"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992"/>
        <w:gridCol w:w="1417"/>
        <w:gridCol w:w="1418"/>
        <w:gridCol w:w="1984"/>
        <w:gridCol w:w="1560"/>
      </w:tblGrid>
      <w:tr w:rsidR="00E17273" w:rsidRPr="001B3F91" w:rsidTr="00E17273">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 класс</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Русский язык </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 9-м классе</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 полугодие</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 полугодие</w:t>
            </w:r>
          </w:p>
        </w:tc>
        <w:tc>
          <w:tcPr>
            <w:tcW w:w="19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Промежуточная </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аттестация</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 10-м классе</w:t>
            </w:r>
          </w:p>
        </w:tc>
      </w:tr>
      <w:tr w:rsidR="00E17273" w:rsidRPr="001B3F91" w:rsidTr="00E17273">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19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r>
      <w:tr w:rsidR="00E17273" w:rsidRPr="001B3F91" w:rsidTr="00E17273">
        <w:trPr>
          <w:trHeight w:val="333"/>
        </w:trPr>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19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r>
      <w:tr w:rsidR="00E17273" w:rsidRPr="001B3F91" w:rsidTr="00E17273">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lastRenderedPageBreak/>
              <w:t>«4»</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19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r>
      <w:tr w:rsidR="00E17273" w:rsidRPr="001B3F91" w:rsidTr="00E17273">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9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r>
      <w:tr w:rsidR="00E17273" w:rsidRPr="001B3F91" w:rsidTr="00E17273">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9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3,7</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3,7</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3, 7</w:t>
            </w:r>
          </w:p>
        </w:tc>
        <w:tc>
          <w:tcPr>
            <w:tcW w:w="19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3,7</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3,7</w:t>
            </w:r>
          </w:p>
        </w:tc>
      </w:tr>
      <w:tr w:rsidR="00E17273" w:rsidRPr="001B3F91" w:rsidTr="00E17273">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Число  </w:t>
            </w:r>
            <w:proofErr w:type="spellStart"/>
            <w:r w:rsidRPr="001B3F91">
              <w:rPr>
                <w:rFonts w:ascii="Times New Roman" w:hAnsi="Times New Roman" w:cs="Times New Roman"/>
              </w:rPr>
              <w:t>понизившиуспеваемость</w:t>
            </w:r>
            <w:proofErr w:type="spellEnd"/>
            <w:r w:rsidRPr="001B3F91">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p>
          <w:p w:rsidR="00E17273" w:rsidRPr="001B3F91" w:rsidRDefault="00E17273" w:rsidP="001C753E">
            <w:pPr>
              <w:spacing w:line="312"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19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r>
    </w:tbl>
    <w:p w:rsidR="00E17273" w:rsidRPr="001B3F91" w:rsidRDefault="00E17273" w:rsidP="001C753E">
      <w:pPr>
        <w:pStyle w:val="a5"/>
        <w:spacing w:line="312" w:lineRule="auto"/>
        <w:jc w:val="center"/>
        <w:rPr>
          <w:rFonts w:ascii="Times New Roman" w:hAnsi="Times New Roman"/>
          <w:b/>
          <w:sz w:val="24"/>
          <w:szCs w:val="24"/>
        </w:rPr>
      </w:pPr>
    </w:p>
    <w:p w:rsidR="00E17273" w:rsidRPr="001B3F91" w:rsidRDefault="00E17273" w:rsidP="001C753E">
      <w:pPr>
        <w:pStyle w:val="a5"/>
        <w:spacing w:line="312" w:lineRule="auto"/>
        <w:jc w:val="center"/>
        <w:rPr>
          <w:rFonts w:ascii="Times New Roman" w:hAnsi="Times New Roman"/>
          <w:b/>
          <w:sz w:val="24"/>
          <w:szCs w:val="24"/>
        </w:rPr>
      </w:pP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 xml:space="preserve">Динамика  </w:t>
      </w:r>
      <w:proofErr w:type="spellStart"/>
      <w:r w:rsidRPr="001B3F91">
        <w:rPr>
          <w:rFonts w:ascii="Times New Roman" w:hAnsi="Times New Roman"/>
          <w:sz w:val="24"/>
          <w:szCs w:val="24"/>
        </w:rPr>
        <w:t>обученности</w:t>
      </w:r>
      <w:proofErr w:type="spellEnd"/>
      <w:r w:rsidRPr="001B3F91">
        <w:rPr>
          <w:rFonts w:ascii="Times New Roman" w:hAnsi="Times New Roman"/>
          <w:sz w:val="24"/>
          <w:szCs w:val="24"/>
        </w:rPr>
        <w:t xml:space="preserve"> в 11 классе  по литературе. (При 100 %-ой успеваемости</w:t>
      </w:r>
      <w:proofErr w:type="gramStart"/>
      <w:r w:rsidRPr="001B3F91">
        <w:rPr>
          <w:rFonts w:ascii="Times New Roman" w:hAnsi="Times New Roman"/>
          <w:sz w:val="24"/>
          <w:szCs w:val="24"/>
        </w:rPr>
        <w:t xml:space="preserve"> )</w:t>
      </w:r>
      <w:proofErr w:type="gramEnd"/>
      <w:r w:rsidRPr="001B3F91">
        <w:rPr>
          <w:rFonts w:ascii="Times New Roman" w:hAnsi="Times New Roman"/>
          <w:sz w:val="24"/>
          <w:szCs w:val="24"/>
        </w:rPr>
        <w:t xml:space="preserve">  </w:t>
      </w:r>
    </w:p>
    <w:p w:rsidR="00E17273" w:rsidRPr="001B3F91" w:rsidRDefault="00E17273" w:rsidP="001C753E">
      <w:pPr>
        <w:pStyle w:val="a5"/>
        <w:spacing w:line="312"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25"/>
        <w:gridCol w:w="951"/>
        <w:gridCol w:w="1267"/>
        <w:gridCol w:w="1568"/>
        <w:gridCol w:w="1418"/>
        <w:gridCol w:w="2126"/>
      </w:tblGrid>
      <w:tr w:rsidR="00E17273" w:rsidRPr="001B3F91" w:rsidTr="00E17273">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 класс</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Литература </w:t>
            </w:r>
          </w:p>
        </w:tc>
        <w:tc>
          <w:tcPr>
            <w:tcW w:w="9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 10-м классе</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Первое полугодие</w:t>
            </w:r>
          </w:p>
        </w:tc>
        <w:tc>
          <w:tcPr>
            <w:tcW w:w="15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Второе полугодие</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Промежуточная </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аттестация</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 11-м классе</w:t>
            </w:r>
          </w:p>
        </w:tc>
      </w:tr>
      <w:tr w:rsidR="00E17273" w:rsidRPr="001B3F91" w:rsidTr="00E17273">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9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15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r>
      <w:tr w:rsidR="00E17273" w:rsidRPr="001B3F91" w:rsidTr="00E17273">
        <w:trPr>
          <w:trHeight w:val="333"/>
        </w:trPr>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9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15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r>
      <w:tr w:rsidR="00E17273" w:rsidRPr="001B3F91" w:rsidTr="00E17273">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9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5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r>
      <w:tr w:rsidR="00E17273" w:rsidRPr="001B3F91" w:rsidTr="00E17273">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9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5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r>
      <w:tr w:rsidR="00E17273" w:rsidRPr="001B3F91" w:rsidTr="00E17273">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9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56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142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9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4,1</w:t>
            </w:r>
          </w:p>
        </w:tc>
        <w:tc>
          <w:tcPr>
            <w:tcW w:w="12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4,3</w:t>
            </w:r>
          </w:p>
        </w:tc>
        <w:tc>
          <w:tcPr>
            <w:tcW w:w="15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4,1</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4,3</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4,1</w:t>
            </w:r>
          </w:p>
        </w:tc>
      </w:tr>
    </w:tbl>
    <w:p w:rsidR="00E17273" w:rsidRPr="001B3F91" w:rsidRDefault="00E17273" w:rsidP="001C753E">
      <w:pPr>
        <w:spacing w:line="312" w:lineRule="auto"/>
        <w:rPr>
          <w:rFonts w:ascii="Times New Roman" w:hAnsi="Times New Roman" w:cs="Times New Roman"/>
        </w:rPr>
      </w:pP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 xml:space="preserve">Динамика  </w:t>
      </w:r>
      <w:proofErr w:type="spellStart"/>
      <w:r w:rsidRPr="001B3F91">
        <w:rPr>
          <w:rFonts w:ascii="Times New Roman" w:hAnsi="Times New Roman"/>
          <w:sz w:val="24"/>
          <w:szCs w:val="24"/>
        </w:rPr>
        <w:t>обученности</w:t>
      </w:r>
      <w:proofErr w:type="spellEnd"/>
      <w:r w:rsidRPr="001B3F91">
        <w:rPr>
          <w:rFonts w:ascii="Times New Roman" w:hAnsi="Times New Roman"/>
          <w:sz w:val="24"/>
          <w:szCs w:val="24"/>
        </w:rPr>
        <w:t xml:space="preserve"> в 8 классе  по ИЗО  (При 100 %-ой успеваемости</w:t>
      </w:r>
      <w:proofErr w:type="gramStart"/>
      <w:r w:rsidRPr="001B3F91">
        <w:rPr>
          <w:rFonts w:ascii="Times New Roman" w:hAnsi="Times New Roman"/>
          <w:sz w:val="24"/>
          <w:szCs w:val="24"/>
        </w:rPr>
        <w:t xml:space="preserve"> )</w:t>
      </w:r>
      <w:proofErr w:type="gramEnd"/>
      <w:r w:rsidRPr="001B3F91">
        <w:rPr>
          <w:rFonts w:ascii="Times New Roman" w:hAnsi="Times New Roman"/>
          <w:sz w:val="24"/>
          <w:szCs w:val="24"/>
        </w:rPr>
        <w:t xml:space="preserve">  </w:t>
      </w:r>
    </w:p>
    <w:p w:rsidR="00E17273" w:rsidRPr="001B3F91" w:rsidRDefault="00E17273" w:rsidP="001C753E">
      <w:pPr>
        <w:pStyle w:val="a5"/>
        <w:spacing w:line="312" w:lineRule="auto"/>
        <w:jc w:val="center"/>
        <w:rPr>
          <w:rFonts w:ascii="Times New Roman" w:hAnsi="Times New Roman"/>
          <w:b/>
          <w:sz w:val="24"/>
          <w:szCs w:val="24"/>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851"/>
        <w:gridCol w:w="709"/>
        <w:gridCol w:w="1275"/>
        <w:gridCol w:w="1701"/>
        <w:gridCol w:w="1418"/>
        <w:gridCol w:w="2268"/>
      </w:tblGrid>
      <w:tr w:rsidR="00E17273" w:rsidRPr="001B3F91" w:rsidTr="00E17273">
        <w:tc>
          <w:tcPr>
            <w:tcW w:w="184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 класс</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ИЗО </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 7-м классе</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 ч</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2ч</w:t>
            </w:r>
          </w:p>
        </w:tc>
        <w:tc>
          <w:tcPr>
            <w:tcW w:w="170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3ч</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4ч</w:t>
            </w:r>
          </w:p>
        </w:tc>
        <w:tc>
          <w:tcPr>
            <w:tcW w:w="226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 8-м классе</w:t>
            </w:r>
          </w:p>
        </w:tc>
      </w:tr>
      <w:tr w:rsidR="00E17273" w:rsidRPr="001B3F91" w:rsidTr="00E17273">
        <w:tc>
          <w:tcPr>
            <w:tcW w:w="184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70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226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r>
      <w:tr w:rsidR="00E17273" w:rsidRPr="001B3F91" w:rsidTr="00E17273">
        <w:trPr>
          <w:trHeight w:val="667"/>
        </w:trPr>
        <w:tc>
          <w:tcPr>
            <w:tcW w:w="184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70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226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r>
      <w:tr w:rsidR="00E17273" w:rsidRPr="001B3F91" w:rsidTr="00E17273">
        <w:tc>
          <w:tcPr>
            <w:tcW w:w="184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15</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c>
          <w:tcPr>
            <w:tcW w:w="170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w:t>
            </w:r>
          </w:p>
        </w:tc>
        <w:tc>
          <w:tcPr>
            <w:tcW w:w="226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r>
      <w:tr w:rsidR="00E17273" w:rsidRPr="001B3F91" w:rsidTr="00E17273">
        <w:tc>
          <w:tcPr>
            <w:tcW w:w="184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70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226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r>
      <w:tr w:rsidR="00E17273" w:rsidRPr="001B3F91" w:rsidTr="00E17273">
        <w:tc>
          <w:tcPr>
            <w:tcW w:w="184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226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184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4,1</w:t>
            </w:r>
          </w:p>
        </w:tc>
        <w:tc>
          <w:tcPr>
            <w:tcW w:w="70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4,1</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4,3</w:t>
            </w:r>
          </w:p>
        </w:tc>
        <w:tc>
          <w:tcPr>
            <w:tcW w:w="170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4,1</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4,1</w:t>
            </w:r>
          </w:p>
        </w:tc>
        <w:tc>
          <w:tcPr>
            <w:tcW w:w="226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4,3</w:t>
            </w:r>
          </w:p>
        </w:tc>
      </w:tr>
    </w:tbl>
    <w:p w:rsidR="00E17273" w:rsidRPr="001B3F91" w:rsidRDefault="00E17273" w:rsidP="001C753E">
      <w:pPr>
        <w:pStyle w:val="13"/>
        <w:spacing w:line="312" w:lineRule="auto"/>
        <w:rPr>
          <w:rFonts w:ascii="Times New Roman" w:hAnsi="Times New Roman"/>
          <w:sz w:val="24"/>
          <w:szCs w:val="24"/>
        </w:rPr>
      </w:pPr>
    </w:p>
    <w:p w:rsidR="00E17273" w:rsidRPr="001B3F91" w:rsidRDefault="00E17273" w:rsidP="001C753E">
      <w:pPr>
        <w:pStyle w:val="a5"/>
        <w:spacing w:line="312" w:lineRule="auto"/>
        <w:jc w:val="center"/>
        <w:rPr>
          <w:rFonts w:ascii="Times New Roman" w:hAnsi="Times New Roman"/>
          <w:sz w:val="24"/>
          <w:szCs w:val="24"/>
        </w:rPr>
      </w:pPr>
      <w:proofErr w:type="gramStart"/>
      <w:r w:rsidRPr="001B3F91">
        <w:rPr>
          <w:rFonts w:ascii="Times New Roman" w:hAnsi="Times New Roman"/>
          <w:sz w:val="24"/>
          <w:szCs w:val="24"/>
        </w:rPr>
        <w:t xml:space="preserve">Динамика  </w:t>
      </w:r>
      <w:proofErr w:type="spellStart"/>
      <w:r w:rsidRPr="001B3F91">
        <w:rPr>
          <w:rFonts w:ascii="Times New Roman" w:hAnsi="Times New Roman"/>
          <w:sz w:val="24"/>
          <w:szCs w:val="24"/>
        </w:rPr>
        <w:t>обученности</w:t>
      </w:r>
      <w:proofErr w:type="spellEnd"/>
      <w:r w:rsidRPr="001B3F91">
        <w:rPr>
          <w:rFonts w:ascii="Times New Roman" w:hAnsi="Times New Roman"/>
          <w:sz w:val="24"/>
          <w:szCs w:val="24"/>
        </w:rPr>
        <w:t xml:space="preserve"> в 6 классе  по ИЗО  (При 100 %-ой успеваемости).  </w:t>
      </w:r>
      <w:proofErr w:type="gramEnd"/>
    </w:p>
    <w:p w:rsidR="00E17273" w:rsidRPr="001B3F91" w:rsidRDefault="00E17273" w:rsidP="001C753E">
      <w:pPr>
        <w:pStyle w:val="a5"/>
        <w:spacing w:line="312"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992"/>
        <w:gridCol w:w="993"/>
        <w:gridCol w:w="1275"/>
        <w:gridCol w:w="1418"/>
        <w:gridCol w:w="992"/>
        <w:gridCol w:w="1559"/>
      </w:tblGrid>
      <w:tr w:rsidR="00E17273" w:rsidRPr="001B3F91" w:rsidTr="00E17273">
        <w:tc>
          <w:tcPr>
            <w:tcW w:w="19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 класс</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ИЗО</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в 4 </w:t>
            </w:r>
            <w:proofErr w:type="spellStart"/>
            <w:r w:rsidRPr="001B3F91">
              <w:rPr>
                <w:rFonts w:ascii="Times New Roman" w:hAnsi="Times New Roman" w:cs="Times New Roman"/>
              </w:rPr>
              <w:t>кл</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 ч</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2ч</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3ч</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4ч</w:t>
            </w: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За год в 5 классе</w:t>
            </w:r>
          </w:p>
        </w:tc>
      </w:tr>
      <w:tr w:rsidR="00E17273" w:rsidRPr="001B3F91" w:rsidTr="00E17273">
        <w:tc>
          <w:tcPr>
            <w:tcW w:w="19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99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22</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22</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21</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21</w:t>
            </w: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21</w:t>
            </w:r>
          </w:p>
        </w:tc>
      </w:tr>
      <w:tr w:rsidR="00E17273" w:rsidRPr="001B3F91" w:rsidTr="00E17273">
        <w:trPr>
          <w:trHeight w:val="333"/>
        </w:trPr>
        <w:tc>
          <w:tcPr>
            <w:tcW w:w="19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r>
      <w:tr w:rsidR="00E17273" w:rsidRPr="001B3F91" w:rsidTr="00E17273">
        <w:tc>
          <w:tcPr>
            <w:tcW w:w="19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99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9</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r>
      <w:tr w:rsidR="00E17273" w:rsidRPr="001B3F91" w:rsidTr="00E17273">
        <w:tc>
          <w:tcPr>
            <w:tcW w:w="19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99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p>
        </w:tc>
      </w:tr>
      <w:tr w:rsidR="00E17273" w:rsidRPr="001B3F91" w:rsidTr="00E17273">
        <w:tc>
          <w:tcPr>
            <w:tcW w:w="19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19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9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3,7</w:t>
            </w:r>
          </w:p>
        </w:tc>
        <w:tc>
          <w:tcPr>
            <w:tcW w:w="99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4,8</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4,7</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4,3</w:t>
            </w:r>
          </w:p>
        </w:tc>
        <w:tc>
          <w:tcPr>
            <w:tcW w:w="9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4,4</w:t>
            </w: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4,4</w:t>
            </w:r>
          </w:p>
        </w:tc>
      </w:tr>
    </w:tbl>
    <w:p w:rsidR="00E17273" w:rsidRPr="001B3F91" w:rsidRDefault="00E17273" w:rsidP="001C753E">
      <w:pPr>
        <w:pStyle w:val="13"/>
        <w:spacing w:line="312" w:lineRule="auto"/>
        <w:rPr>
          <w:rFonts w:ascii="Times New Roman" w:hAnsi="Times New Roman"/>
          <w:sz w:val="24"/>
          <w:szCs w:val="24"/>
        </w:rPr>
      </w:pPr>
      <w:r w:rsidRPr="001B3F91">
        <w:rPr>
          <w:rFonts w:ascii="Times New Roman" w:hAnsi="Times New Roman"/>
          <w:sz w:val="24"/>
          <w:szCs w:val="24"/>
        </w:rPr>
        <w:t xml:space="preserve">                                             </w:t>
      </w:r>
    </w:p>
    <w:p w:rsidR="00E17273" w:rsidRPr="001B3F91" w:rsidRDefault="00E17273" w:rsidP="001C753E">
      <w:pPr>
        <w:pStyle w:val="13"/>
        <w:spacing w:line="312" w:lineRule="auto"/>
        <w:rPr>
          <w:rFonts w:ascii="Times New Roman" w:hAnsi="Times New Roman"/>
          <w:b/>
          <w:sz w:val="24"/>
          <w:szCs w:val="24"/>
        </w:rPr>
      </w:pPr>
    </w:p>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xml:space="preserve">Динамика  </w:t>
      </w:r>
      <w:proofErr w:type="spellStart"/>
      <w:r w:rsidRPr="001B3F91">
        <w:rPr>
          <w:rFonts w:ascii="Times New Roman" w:hAnsi="Times New Roman"/>
          <w:sz w:val="24"/>
          <w:szCs w:val="24"/>
        </w:rPr>
        <w:t>обученности</w:t>
      </w:r>
      <w:proofErr w:type="spellEnd"/>
      <w:r w:rsidRPr="001B3F91">
        <w:rPr>
          <w:rFonts w:ascii="Times New Roman" w:hAnsi="Times New Roman"/>
          <w:sz w:val="24"/>
          <w:szCs w:val="24"/>
        </w:rPr>
        <w:t xml:space="preserve"> в 7 классе  по  ИЗО (При 100 %-ой успеваемости</w:t>
      </w:r>
      <w:proofErr w:type="gramStart"/>
      <w:r w:rsidRPr="001B3F91">
        <w:rPr>
          <w:rFonts w:ascii="Times New Roman" w:hAnsi="Times New Roman"/>
          <w:sz w:val="24"/>
          <w:szCs w:val="24"/>
        </w:rPr>
        <w:t xml:space="preserve"> )</w:t>
      </w:r>
      <w:proofErr w:type="gramEnd"/>
      <w:r w:rsidRPr="001B3F91">
        <w:rPr>
          <w:rFonts w:ascii="Times New Roman" w:hAnsi="Times New Roman"/>
          <w:sz w:val="24"/>
          <w:szCs w:val="24"/>
        </w:rPr>
        <w:t xml:space="preserve">  </w:t>
      </w:r>
    </w:p>
    <w:p w:rsidR="00E17273" w:rsidRPr="001B3F91" w:rsidRDefault="00E17273" w:rsidP="001C753E">
      <w:pPr>
        <w:pStyle w:val="a5"/>
        <w:spacing w:line="312"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850"/>
        <w:gridCol w:w="851"/>
        <w:gridCol w:w="1275"/>
        <w:gridCol w:w="1560"/>
        <w:gridCol w:w="1417"/>
        <w:gridCol w:w="1559"/>
      </w:tblGrid>
      <w:tr w:rsidR="00E17273" w:rsidRPr="001B3F91" w:rsidTr="00E17273">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 класс</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ИЗО</w:t>
            </w:r>
          </w:p>
        </w:tc>
        <w:tc>
          <w:tcPr>
            <w:tcW w:w="8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в 6 </w:t>
            </w:r>
            <w:proofErr w:type="spellStart"/>
            <w:r w:rsidRPr="001B3F91">
              <w:rPr>
                <w:rFonts w:ascii="Times New Roman" w:hAnsi="Times New Roman" w:cs="Times New Roman"/>
              </w:rPr>
              <w:t>кл</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 ч</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2ч</w:t>
            </w:r>
          </w:p>
        </w:tc>
        <w:tc>
          <w:tcPr>
            <w:tcW w:w="156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3ч</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4ч</w:t>
            </w: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За год в 7 классе</w:t>
            </w:r>
          </w:p>
        </w:tc>
      </w:tr>
      <w:tr w:rsidR="00E17273" w:rsidRPr="001B3F91" w:rsidTr="00E17273">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c>
          <w:tcPr>
            <w:tcW w:w="156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20</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21</w:t>
            </w: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21</w:t>
            </w:r>
          </w:p>
        </w:tc>
      </w:tr>
      <w:tr w:rsidR="00E17273" w:rsidRPr="001B3F91" w:rsidTr="00E17273">
        <w:trPr>
          <w:trHeight w:val="333"/>
        </w:trPr>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156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9</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9</w:t>
            </w:r>
          </w:p>
        </w:tc>
      </w:tr>
      <w:tr w:rsidR="00E17273" w:rsidRPr="001B3F91" w:rsidTr="00E17273">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8</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12</w:t>
            </w:r>
          </w:p>
        </w:tc>
        <w:tc>
          <w:tcPr>
            <w:tcW w:w="156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10</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r>
      <w:tr w:rsidR="00E17273" w:rsidRPr="001B3F91" w:rsidTr="00E17273">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r>
      <w:tr w:rsidR="00E17273" w:rsidRPr="001B3F91" w:rsidTr="00E17273">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166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8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4,2</w:t>
            </w:r>
          </w:p>
        </w:tc>
        <w:tc>
          <w:tcPr>
            <w:tcW w:w="85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4,6</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4,2</w:t>
            </w:r>
          </w:p>
        </w:tc>
        <w:tc>
          <w:tcPr>
            <w:tcW w:w="156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4,4</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4,6</w:t>
            </w:r>
          </w:p>
        </w:tc>
        <w:tc>
          <w:tcPr>
            <w:tcW w:w="155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4,6</w:t>
            </w:r>
          </w:p>
        </w:tc>
      </w:tr>
    </w:tbl>
    <w:p w:rsidR="00E17273" w:rsidRPr="001B3F91" w:rsidRDefault="00E17273" w:rsidP="001C753E">
      <w:pPr>
        <w:pStyle w:val="a5"/>
        <w:spacing w:line="312" w:lineRule="auto"/>
        <w:rPr>
          <w:rFonts w:ascii="Times New Roman" w:hAnsi="Times New Roman"/>
          <w:b/>
          <w:sz w:val="24"/>
          <w:szCs w:val="24"/>
        </w:rPr>
      </w:pPr>
    </w:p>
    <w:p w:rsidR="00E17273" w:rsidRPr="001B3F91" w:rsidRDefault="00E17273" w:rsidP="001C753E">
      <w:pPr>
        <w:pStyle w:val="a5"/>
        <w:spacing w:line="312" w:lineRule="auto"/>
        <w:jc w:val="center"/>
        <w:rPr>
          <w:rFonts w:ascii="Times New Roman" w:hAnsi="Times New Roman"/>
          <w:b/>
          <w:sz w:val="24"/>
          <w:szCs w:val="24"/>
        </w:rPr>
      </w:pP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 xml:space="preserve">Динамика  </w:t>
      </w:r>
      <w:proofErr w:type="spellStart"/>
      <w:r w:rsidRPr="001B3F91">
        <w:rPr>
          <w:rFonts w:ascii="Times New Roman" w:hAnsi="Times New Roman"/>
          <w:sz w:val="24"/>
          <w:szCs w:val="24"/>
        </w:rPr>
        <w:t>обученности</w:t>
      </w:r>
      <w:proofErr w:type="spellEnd"/>
      <w:r w:rsidRPr="001B3F91">
        <w:rPr>
          <w:rFonts w:ascii="Times New Roman" w:hAnsi="Times New Roman"/>
          <w:sz w:val="24"/>
          <w:szCs w:val="24"/>
        </w:rPr>
        <w:t xml:space="preserve"> в 9 классе  по ИЗО  (При 100 %-ой успеваемости</w:t>
      </w:r>
      <w:proofErr w:type="gramStart"/>
      <w:r w:rsidRPr="001B3F91">
        <w:rPr>
          <w:rFonts w:ascii="Times New Roman" w:hAnsi="Times New Roman"/>
          <w:sz w:val="24"/>
          <w:szCs w:val="24"/>
        </w:rPr>
        <w:t xml:space="preserve"> )</w:t>
      </w:r>
      <w:proofErr w:type="gramEnd"/>
      <w:r w:rsidRPr="001B3F91">
        <w:rPr>
          <w:rFonts w:ascii="Times New Roman" w:hAnsi="Times New Roman"/>
          <w:sz w:val="24"/>
          <w:szCs w:val="24"/>
        </w:rPr>
        <w:t xml:space="preserve">  </w:t>
      </w:r>
    </w:p>
    <w:p w:rsidR="00E17273" w:rsidRPr="001B3F91" w:rsidRDefault="00E17273" w:rsidP="001C753E">
      <w:pPr>
        <w:pStyle w:val="a5"/>
        <w:spacing w:line="312"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5"/>
        <w:gridCol w:w="1417"/>
        <w:gridCol w:w="1276"/>
        <w:gridCol w:w="1276"/>
        <w:gridCol w:w="1842"/>
      </w:tblGrid>
      <w:tr w:rsidR="00E17273" w:rsidRPr="001B3F91" w:rsidTr="00E17273">
        <w:tc>
          <w:tcPr>
            <w:tcW w:w="223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9 класс</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ИЗО</w:t>
            </w:r>
          </w:p>
        </w:tc>
        <w:tc>
          <w:tcPr>
            <w:tcW w:w="14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 8-м классе</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3ч</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4ч</w:t>
            </w:r>
          </w:p>
        </w:tc>
        <w:tc>
          <w:tcPr>
            <w:tcW w:w="184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 9-м классе</w:t>
            </w:r>
          </w:p>
        </w:tc>
      </w:tr>
      <w:tr w:rsidR="00E17273" w:rsidRPr="001B3F91" w:rsidTr="00E17273">
        <w:tc>
          <w:tcPr>
            <w:tcW w:w="223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14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19</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19</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c>
          <w:tcPr>
            <w:tcW w:w="184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18</w:t>
            </w:r>
          </w:p>
        </w:tc>
      </w:tr>
      <w:tr w:rsidR="00E17273" w:rsidRPr="001B3F91" w:rsidTr="00E17273">
        <w:trPr>
          <w:trHeight w:val="333"/>
        </w:trPr>
        <w:tc>
          <w:tcPr>
            <w:tcW w:w="223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14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184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r>
      <w:tr w:rsidR="00E17273" w:rsidRPr="001B3F91" w:rsidTr="00E17273">
        <w:tc>
          <w:tcPr>
            <w:tcW w:w="223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4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11</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9</w:t>
            </w:r>
          </w:p>
        </w:tc>
        <w:tc>
          <w:tcPr>
            <w:tcW w:w="184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9</w:t>
            </w:r>
          </w:p>
        </w:tc>
      </w:tr>
      <w:tr w:rsidR="00E17273" w:rsidRPr="001B3F91" w:rsidTr="00E17273">
        <w:tc>
          <w:tcPr>
            <w:tcW w:w="223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14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84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r>
      <w:tr w:rsidR="00E17273" w:rsidRPr="001B3F91" w:rsidTr="00E17273">
        <w:tc>
          <w:tcPr>
            <w:tcW w:w="223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4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c>
          <w:tcPr>
            <w:tcW w:w="184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0</w:t>
            </w:r>
          </w:p>
        </w:tc>
      </w:tr>
      <w:tr w:rsidR="00E17273" w:rsidRPr="001B3F91" w:rsidTr="00E17273">
        <w:tc>
          <w:tcPr>
            <w:tcW w:w="223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w:t>
            </w:r>
          </w:p>
        </w:tc>
        <w:tc>
          <w:tcPr>
            <w:tcW w:w="14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3,7</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4.0</w:t>
            </w:r>
          </w:p>
        </w:tc>
        <w:tc>
          <w:tcPr>
            <w:tcW w:w="12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4,1</w:t>
            </w:r>
          </w:p>
        </w:tc>
        <w:tc>
          <w:tcPr>
            <w:tcW w:w="184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4,1</w:t>
            </w:r>
          </w:p>
        </w:tc>
      </w:tr>
    </w:tbl>
    <w:p w:rsidR="00E17273" w:rsidRPr="001B3F91" w:rsidRDefault="00E17273" w:rsidP="001C753E">
      <w:pPr>
        <w:pStyle w:val="a5"/>
        <w:spacing w:line="312" w:lineRule="auto"/>
        <w:jc w:val="center"/>
        <w:rPr>
          <w:rFonts w:ascii="Times New Roman" w:hAnsi="Times New Roman"/>
          <w:b/>
          <w:sz w:val="24"/>
          <w:szCs w:val="24"/>
        </w:rPr>
      </w:pPr>
    </w:p>
    <w:p w:rsidR="00E17273" w:rsidRPr="001B3F91" w:rsidRDefault="00E17273" w:rsidP="001C753E">
      <w:pPr>
        <w:spacing w:line="312" w:lineRule="auto"/>
        <w:ind w:firstLine="570"/>
        <w:jc w:val="center"/>
        <w:rPr>
          <w:rFonts w:ascii="Times New Roman" w:hAnsi="Times New Roman" w:cs="Times New Roman"/>
          <w:b/>
        </w:rPr>
      </w:pPr>
      <w:proofErr w:type="spellStart"/>
      <w:r w:rsidRPr="001B3F91">
        <w:rPr>
          <w:rFonts w:ascii="Times New Roman" w:hAnsi="Times New Roman" w:cs="Times New Roman"/>
          <w:b/>
        </w:rPr>
        <w:lastRenderedPageBreak/>
        <w:t>Шляк</w:t>
      </w:r>
      <w:proofErr w:type="spellEnd"/>
      <w:r w:rsidRPr="001B3F91">
        <w:rPr>
          <w:rFonts w:ascii="Times New Roman" w:hAnsi="Times New Roman" w:cs="Times New Roman"/>
          <w:b/>
        </w:rPr>
        <w:t xml:space="preserve"> Наталья Петровна</w:t>
      </w:r>
    </w:p>
    <w:p w:rsidR="00E17273" w:rsidRPr="001B3F91" w:rsidRDefault="00E17273" w:rsidP="001C753E">
      <w:pPr>
        <w:pStyle w:val="a5"/>
        <w:spacing w:line="312" w:lineRule="auto"/>
        <w:jc w:val="center"/>
        <w:rPr>
          <w:rFonts w:ascii="Times New Roman" w:hAnsi="Times New Roman"/>
          <w:b/>
          <w:color w:val="FF0000"/>
          <w:sz w:val="24"/>
          <w:szCs w:val="24"/>
        </w:rPr>
      </w:pPr>
      <w:r w:rsidRPr="001B3F91">
        <w:rPr>
          <w:rFonts w:ascii="Times New Roman" w:hAnsi="Times New Roman"/>
          <w:b/>
          <w:sz w:val="24"/>
          <w:szCs w:val="24"/>
        </w:rPr>
        <w:t>учитель русского языка и литературы, первая квалификационная категория</w:t>
      </w:r>
    </w:p>
    <w:p w:rsidR="00E17273" w:rsidRPr="001B3F91" w:rsidRDefault="00E17273" w:rsidP="001C753E">
      <w:pPr>
        <w:shd w:val="clear" w:color="auto" w:fill="FFFFFF"/>
        <w:tabs>
          <w:tab w:val="left" w:pos="990"/>
        </w:tabs>
        <w:autoSpaceDE w:val="0"/>
        <w:autoSpaceDN w:val="0"/>
        <w:adjustRightInd w:val="0"/>
        <w:spacing w:line="312" w:lineRule="auto"/>
        <w:jc w:val="both"/>
        <w:rPr>
          <w:rFonts w:ascii="Times New Roman" w:hAnsi="Times New Roman" w:cs="Times New Roman"/>
          <w:color w:val="000000"/>
        </w:rPr>
      </w:pP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Динамика </w:t>
      </w:r>
      <w:proofErr w:type="spellStart"/>
      <w:r w:rsidRPr="001B3F91">
        <w:rPr>
          <w:rFonts w:ascii="Times New Roman" w:hAnsi="Times New Roman" w:cs="Times New Roman"/>
          <w:b/>
        </w:rPr>
        <w:t>обученности</w:t>
      </w:r>
      <w:proofErr w:type="spellEnd"/>
      <w:r w:rsidRPr="001B3F91">
        <w:rPr>
          <w:rFonts w:ascii="Times New Roman" w:hAnsi="Times New Roman" w:cs="Times New Roman"/>
          <w:b/>
        </w:rPr>
        <w:t xml:space="preserve"> в 5 классе по русскому языку (при 100 %-ой успеваемости)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8"/>
        <w:gridCol w:w="702"/>
        <w:gridCol w:w="1145"/>
        <w:gridCol w:w="1039"/>
        <w:gridCol w:w="1151"/>
        <w:gridCol w:w="1145"/>
        <w:gridCol w:w="1737"/>
        <w:gridCol w:w="1145"/>
      </w:tblGrid>
      <w:tr w:rsidR="00E17273" w:rsidRPr="001B3F91" w:rsidTr="00E17273">
        <w:tc>
          <w:tcPr>
            <w:tcW w:w="150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 класс</w:t>
            </w:r>
          </w:p>
        </w:tc>
        <w:tc>
          <w:tcPr>
            <w:tcW w:w="70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в 4 </w:t>
            </w:r>
            <w:proofErr w:type="spellStart"/>
            <w:proofErr w:type="gramStart"/>
            <w:r w:rsidRPr="001B3F91">
              <w:rPr>
                <w:rFonts w:ascii="Times New Roman" w:hAnsi="Times New Roman" w:cs="Times New Roman"/>
              </w:rPr>
              <w:t>клас-се</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 четверть</w:t>
            </w:r>
          </w:p>
        </w:tc>
        <w:tc>
          <w:tcPr>
            <w:tcW w:w="10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 четверть</w:t>
            </w:r>
          </w:p>
        </w:tc>
        <w:tc>
          <w:tcPr>
            <w:tcW w:w="115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3четверть </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 четверть</w:t>
            </w:r>
          </w:p>
        </w:tc>
        <w:tc>
          <w:tcPr>
            <w:tcW w:w="1737"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Промежуточная аттестация</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За год в 5классе</w:t>
            </w:r>
          </w:p>
        </w:tc>
      </w:tr>
      <w:tr w:rsidR="00E17273" w:rsidRPr="001B3F91" w:rsidTr="00E17273">
        <w:tc>
          <w:tcPr>
            <w:tcW w:w="150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70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 человек</w:t>
            </w:r>
          </w:p>
        </w:tc>
        <w:tc>
          <w:tcPr>
            <w:tcW w:w="10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 человек</w:t>
            </w:r>
          </w:p>
        </w:tc>
        <w:tc>
          <w:tcPr>
            <w:tcW w:w="115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14 человек </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 человек</w:t>
            </w:r>
          </w:p>
        </w:tc>
        <w:tc>
          <w:tcPr>
            <w:tcW w:w="1737"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 человек</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r>
      <w:tr w:rsidR="00E17273" w:rsidRPr="001B3F91" w:rsidTr="00E17273">
        <w:tc>
          <w:tcPr>
            <w:tcW w:w="150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70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10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115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737"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w:t>
            </w:r>
          </w:p>
        </w:tc>
      </w:tr>
      <w:tr w:rsidR="00E17273" w:rsidRPr="001B3F91" w:rsidTr="00E17273">
        <w:tc>
          <w:tcPr>
            <w:tcW w:w="150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70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0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15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1737"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r>
      <w:tr w:rsidR="00E17273" w:rsidRPr="001B3F91" w:rsidTr="00E17273">
        <w:tc>
          <w:tcPr>
            <w:tcW w:w="150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70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0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15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737"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r>
      <w:tr w:rsidR="00E17273" w:rsidRPr="001B3F91" w:rsidTr="00E17273">
        <w:tc>
          <w:tcPr>
            <w:tcW w:w="150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70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0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15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737"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r>
      <w:tr w:rsidR="00E17273" w:rsidRPr="001B3F91" w:rsidTr="00E17273">
        <w:tc>
          <w:tcPr>
            <w:tcW w:w="150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балл</w:t>
            </w:r>
          </w:p>
        </w:tc>
        <w:tc>
          <w:tcPr>
            <w:tcW w:w="70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3,4</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3,3</w:t>
            </w:r>
          </w:p>
        </w:tc>
        <w:tc>
          <w:tcPr>
            <w:tcW w:w="10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3,3</w:t>
            </w:r>
          </w:p>
        </w:tc>
        <w:tc>
          <w:tcPr>
            <w:tcW w:w="115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3,3</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3,4</w:t>
            </w:r>
          </w:p>
        </w:tc>
        <w:tc>
          <w:tcPr>
            <w:tcW w:w="1737"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3,4</w:t>
            </w:r>
          </w:p>
        </w:tc>
        <w:tc>
          <w:tcPr>
            <w:tcW w:w="114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3,5</w:t>
            </w:r>
          </w:p>
        </w:tc>
      </w:tr>
    </w:tbl>
    <w:p w:rsidR="00E17273" w:rsidRPr="001B3F91" w:rsidRDefault="00E17273" w:rsidP="001C753E">
      <w:pPr>
        <w:spacing w:line="312" w:lineRule="auto"/>
        <w:rPr>
          <w:rFonts w:ascii="Times New Roman" w:hAnsi="Times New Roman" w:cs="Times New Roman"/>
        </w:rPr>
      </w:pPr>
    </w:p>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 xml:space="preserve">Динамика </w:t>
      </w:r>
      <w:proofErr w:type="spellStart"/>
      <w:r w:rsidRPr="001B3F91">
        <w:rPr>
          <w:rFonts w:ascii="Times New Roman" w:hAnsi="Times New Roman" w:cs="Times New Roman"/>
          <w:b/>
        </w:rPr>
        <w:t>обученности</w:t>
      </w:r>
      <w:proofErr w:type="spellEnd"/>
      <w:r w:rsidRPr="001B3F91">
        <w:rPr>
          <w:rFonts w:ascii="Times New Roman" w:hAnsi="Times New Roman" w:cs="Times New Roman"/>
          <w:b/>
        </w:rPr>
        <w:t xml:space="preserve"> в 5 классе по литературе (при 100 %-ой успеваемости)</w:t>
      </w:r>
    </w:p>
    <w:p w:rsidR="00E17273" w:rsidRPr="001B3F91" w:rsidRDefault="00E17273" w:rsidP="001C753E">
      <w:pPr>
        <w:spacing w:line="312"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7"/>
        <w:gridCol w:w="723"/>
        <w:gridCol w:w="1218"/>
        <w:gridCol w:w="1067"/>
        <w:gridCol w:w="1183"/>
        <w:gridCol w:w="1067"/>
        <w:gridCol w:w="1796"/>
        <w:gridCol w:w="970"/>
      </w:tblGrid>
      <w:tr w:rsidR="00E17273" w:rsidRPr="001B3F91" w:rsidTr="00E17273">
        <w:tc>
          <w:tcPr>
            <w:tcW w:w="154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 класс</w:t>
            </w:r>
          </w:p>
        </w:tc>
        <w:tc>
          <w:tcPr>
            <w:tcW w:w="72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За год в 4 </w:t>
            </w:r>
            <w:proofErr w:type="spellStart"/>
            <w:proofErr w:type="gramStart"/>
            <w:r w:rsidRPr="001B3F91">
              <w:rPr>
                <w:rFonts w:ascii="Times New Roman" w:hAnsi="Times New Roman" w:cs="Times New Roman"/>
              </w:rPr>
              <w:t>клас-се</w:t>
            </w:r>
            <w:proofErr w:type="spellEnd"/>
            <w:proofErr w:type="gramEnd"/>
          </w:p>
        </w:tc>
        <w:tc>
          <w:tcPr>
            <w:tcW w:w="12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 четверть</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 четверть</w:t>
            </w:r>
          </w:p>
        </w:tc>
        <w:tc>
          <w:tcPr>
            <w:tcW w:w="118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3четверть </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 четверть</w:t>
            </w:r>
          </w:p>
        </w:tc>
        <w:tc>
          <w:tcPr>
            <w:tcW w:w="1796"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Промежуточная аттестация</w:t>
            </w:r>
          </w:p>
        </w:tc>
        <w:tc>
          <w:tcPr>
            <w:tcW w:w="97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За год в 5классе</w:t>
            </w:r>
          </w:p>
        </w:tc>
      </w:tr>
      <w:tr w:rsidR="00E17273" w:rsidRPr="001B3F91" w:rsidTr="00E17273">
        <w:tc>
          <w:tcPr>
            <w:tcW w:w="154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72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c>
          <w:tcPr>
            <w:tcW w:w="12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 человек</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14 человек</w:t>
            </w:r>
          </w:p>
        </w:tc>
        <w:tc>
          <w:tcPr>
            <w:tcW w:w="118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14 человек </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 человек</w:t>
            </w:r>
          </w:p>
        </w:tc>
        <w:tc>
          <w:tcPr>
            <w:tcW w:w="1796"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 человек</w:t>
            </w:r>
          </w:p>
        </w:tc>
        <w:tc>
          <w:tcPr>
            <w:tcW w:w="97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13</w:t>
            </w:r>
          </w:p>
        </w:tc>
      </w:tr>
      <w:tr w:rsidR="00E17273" w:rsidRPr="001B3F91" w:rsidTr="00E17273">
        <w:tc>
          <w:tcPr>
            <w:tcW w:w="154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72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2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18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796"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97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r>
      <w:tr w:rsidR="00E17273" w:rsidRPr="001B3F91" w:rsidTr="00E17273">
        <w:tc>
          <w:tcPr>
            <w:tcW w:w="154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72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2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18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1796"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6</w:t>
            </w:r>
          </w:p>
        </w:tc>
        <w:tc>
          <w:tcPr>
            <w:tcW w:w="97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r>
      <w:tr w:rsidR="00E17273" w:rsidRPr="001B3F91" w:rsidTr="00E17273">
        <w:tc>
          <w:tcPr>
            <w:tcW w:w="154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72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7</w:t>
            </w:r>
          </w:p>
        </w:tc>
        <w:tc>
          <w:tcPr>
            <w:tcW w:w="12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18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1796"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c>
          <w:tcPr>
            <w:tcW w:w="97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5</w:t>
            </w:r>
          </w:p>
        </w:tc>
      </w:tr>
      <w:tr w:rsidR="00E17273" w:rsidRPr="001B3F91" w:rsidTr="00E17273">
        <w:tc>
          <w:tcPr>
            <w:tcW w:w="154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«2»</w:t>
            </w:r>
          </w:p>
        </w:tc>
        <w:tc>
          <w:tcPr>
            <w:tcW w:w="72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2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18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1796"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c>
          <w:tcPr>
            <w:tcW w:w="97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w:t>
            </w:r>
          </w:p>
        </w:tc>
      </w:tr>
      <w:tr w:rsidR="00E17273" w:rsidRPr="001B3F91" w:rsidTr="00E17273">
        <w:tc>
          <w:tcPr>
            <w:tcW w:w="154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балл</w:t>
            </w:r>
          </w:p>
        </w:tc>
        <w:tc>
          <w:tcPr>
            <w:tcW w:w="72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3,6</w:t>
            </w:r>
          </w:p>
        </w:tc>
        <w:tc>
          <w:tcPr>
            <w:tcW w:w="12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18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1796"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c>
          <w:tcPr>
            <w:tcW w:w="97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4</w:t>
            </w:r>
          </w:p>
        </w:tc>
      </w:tr>
    </w:tbl>
    <w:p w:rsidR="00E17273" w:rsidRPr="001B3F91" w:rsidRDefault="00E17273" w:rsidP="001C753E">
      <w:pPr>
        <w:spacing w:line="312" w:lineRule="auto"/>
        <w:rPr>
          <w:rFonts w:ascii="Times New Roman" w:hAnsi="Times New Roman" w:cs="Times New Roman"/>
        </w:rPr>
      </w:pPr>
    </w:p>
    <w:p w:rsidR="00E17273" w:rsidRPr="001B3F91" w:rsidRDefault="00E17273" w:rsidP="001C753E">
      <w:pPr>
        <w:spacing w:line="312" w:lineRule="auto"/>
        <w:ind w:firstLine="570"/>
        <w:jc w:val="center"/>
        <w:rPr>
          <w:rFonts w:ascii="Times New Roman" w:hAnsi="Times New Roman" w:cs="Times New Roman"/>
          <w:b/>
        </w:rPr>
      </w:pPr>
      <w:proofErr w:type="spellStart"/>
      <w:r w:rsidRPr="001B3F91">
        <w:rPr>
          <w:rFonts w:ascii="Times New Roman" w:hAnsi="Times New Roman" w:cs="Times New Roman"/>
          <w:b/>
        </w:rPr>
        <w:t>Лавринович</w:t>
      </w:r>
      <w:proofErr w:type="spellEnd"/>
      <w:r w:rsidRPr="001B3F91">
        <w:rPr>
          <w:rFonts w:ascii="Times New Roman" w:hAnsi="Times New Roman" w:cs="Times New Roman"/>
          <w:b/>
        </w:rPr>
        <w:t xml:space="preserve"> Оксана Владимировна</w:t>
      </w: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учитель математики, высшая квалификационная категория</w:t>
      </w:r>
    </w:p>
    <w:p w:rsidR="00E17273" w:rsidRPr="001B3F91" w:rsidRDefault="00E17273" w:rsidP="001C753E">
      <w:pPr>
        <w:pStyle w:val="a5"/>
        <w:spacing w:line="312" w:lineRule="auto"/>
        <w:jc w:val="center"/>
        <w:rPr>
          <w:rFonts w:ascii="Times New Roman" w:hAnsi="Times New Roman"/>
          <w:b/>
          <w:sz w:val="24"/>
          <w:szCs w:val="24"/>
        </w:rPr>
      </w:pPr>
    </w:p>
    <w:p w:rsidR="00E17273" w:rsidRPr="001B3F91" w:rsidRDefault="00E17273" w:rsidP="001C753E">
      <w:pPr>
        <w:spacing w:line="312" w:lineRule="auto"/>
        <w:jc w:val="center"/>
        <w:outlineLvl w:val="0"/>
        <w:rPr>
          <w:rFonts w:ascii="Times New Roman" w:hAnsi="Times New Roman" w:cs="Times New Roman"/>
        </w:rPr>
      </w:pPr>
      <w:r w:rsidRPr="001B3F91">
        <w:rPr>
          <w:rFonts w:ascii="Times New Roman" w:hAnsi="Times New Roman" w:cs="Times New Roman"/>
        </w:rPr>
        <w:t>5 класс 2016-2017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61"/>
        <w:gridCol w:w="1387"/>
        <w:gridCol w:w="653"/>
        <w:gridCol w:w="1242"/>
        <w:gridCol w:w="1387"/>
        <w:gridCol w:w="1765"/>
        <w:gridCol w:w="816"/>
      </w:tblGrid>
      <w:tr w:rsidR="00E17273" w:rsidRPr="001B3F91" w:rsidTr="00E17273">
        <w:tc>
          <w:tcPr>
            <w:tcW w:w="156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lastRenderedPageBreak/>
              <w:t>8 класс</w:t>
            </w:r>
          </w:p>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Математика</w:t>
            </w:r>
          </w:p>
        </w:tc>
        <w:tc>
          <w:tcPr>
            <w:tcW w:w="76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2015-2016 </w:t>
            </w:r>
            <w:proofErr w:type="spellStart"/>
            <w:r w:rsidRPr="001B3F91">
              <w:rPr>
                <w:rFonts w:ascii="Times New Roman" w:hAnsi="Times New Roman" w:cs="Times New Roman"/>
              </w:rPr>
              <w:t>у.</w:t>
            </w:r>
            <w:proofErr w:type="gramStart"/>
            <w:r w:rsidRPr="001B3F91">
              <w:rPr>
                <w:rFonts w:ascii="Times New Roman" w:hAnsi="Times New Roman" w:cs="Times New Roman"/>
              </w:rPr>
              <w:t>г</w:t>
            </w:r>
            <w:proofErr w:type="spellEnd"/>
            <w:proofErr w:type="gramEnd"/>
            <w:r w:rsidRPr="001B3F91">
              <w:rPr>
                <w:rFonts w:ascii="Times New Roman" w:hAnsi="Times New Roman" w:cs="Times New Roman"/>
              </w:rPr>
              <w:t>.</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 ч</w:t>
            </w:r>
          </w:p>
        </w:tc>
        <w:tc>
          <w:tcPr>
            <w:tcW w:w="6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 ч</w:t>
            </w:r>
          </w:p>
        </w:tc>
        <w:tc>
          <w:tcPr>
            <w:tcW w:w="12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 ч</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 ч</w:t>
            </w:r>
          </w:p>
        </w:tc>
        <w:tc>
          <w:tcPr>
            <w:tcW w:w="176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Промежуточная аттестация</w:t>
            </w:r>
          </w:p>
        </w:tc>
        <w:tc>
          <w:tcPr>
            <w:tcW w:w="81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2016-2017 </w:t>
            </w:r>
            <w:proofErr w:type="spellStart"/>
            <w:r w:rsidRPr="001B3F91">
              <w:rPr>
                <w:rFonts w:ascii="Times New Roman" w:hAnsi="Times New Roman" w:cs="Times New Roman"/>
              </w:rPr>
              <w:t>у.</w:t>
            </w:r>
            <w:proofErr w:type="gramStart"/>
            <w:r w:rsidRPr="001B3F91">
              <w:rPr>
                <w:rFonts w:ascii="Times New Roman" w:hAnsi="Times New Roman" w:cs="Times New Roman"/>
              </w:rPr>
              <w:t>г</w:t>
            </w:r>
            <w:proofErr w:type="spellEnd"/>
            <w:proofErr w:type="gramEnd"/>
            <w:r w:rsidRPr="001B3F91">
              <w:rPr>
                <w:rFonts w:ascii="Times New Roman" w:hAnsi="Times New Roman" w:cs="Times New Roman"/>
              </w:rPr>
              <w:t>.</w:t>
            </w:r>
          </w:p>
        </w:tc>
      </w:tr>
      <w:tr w:rsidR="00E17273" w:rsidRPr="001B3F91" w:rsidTr="00E17273">
        <w:tc>
          <w:tcPr>
            <w:tcW w:w="156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76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14</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14</w:t>
            </w:r>
          </w:p>
        </w:tc>
        <w:tc>
          <w:tcPr>
            <w:tcW w:w="6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14</w:t>
            </w:r>
          </w:p>
        </w:tc>
        <w:tc>
          <w:tcPr>
            <w:tcW w:w="12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13</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13</w:t>
            </w:r>
          </w:p>
        </w:tc>
        <w:tc>
          <w:tcPr>
            <w:tcW w:w="176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13</w:t>
            </w:r>
          </w:p>
        </w:tc>
        <w:tc>
          <w:tcPr>
            <w:tcW w:w="81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13</w:t>
            </w:r>
          </w:p>
        </w:tc>
      </w:tr>
      <w:tr w:rsidR="00E17273" w:rsidRPr="001B3F91" w:rsidTr="00E17273">
        <w:tc>
          <w:tcPr>
            <w:tcW w:w="156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76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6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2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76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81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r>
      <w:tr w:rsidR="00E17273" w:rsidRPr="001B3F91" w:rsidTr="00E17273">
        <w:tc>
          <w:tcPr>
            <w:tcW w:w="156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«4»</w:t>
            </w:r>
          </w:p>
        </w:tc>
        <w:tc>
          <w:tcPr>
            <w:tcW w:w="76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6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2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76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81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r>
      <w:tr w:rsidR="00E17273" w:rsidRPr="001B3F91" w:rsidTr="00E17273">
        <w:tc>
          <w:tcPr>
            <w:tcW w:w="156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«3»</w:t>
            </w:r>
          </w:p>
        </w:tc>
        <w:tc>
          <w:tcPr>
            <w:tcW w:w="76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6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12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7</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176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81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7</w:t>
            </w:r>
          </w:p>
        </w:tc>
      </w:tr>
      <w:tr w:rsidR="00E17273" w:rsidRPr="001B3F91" w:rsidTr="00E17273">
        <w:tc>
          <w:tcPr>
            <w:tcW w:w="156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«2»</w:t>
            </w:r>
          </w:p>
        </w:tc>
        <w:tc>
          <w:tcPr>
            <w:tcW w:w="76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6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2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76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81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r>
      <w:tr w:rsidR="00E17273" w:rsidRPr="001B3F91" w:rsidTr="00E17273">
        <w:tc>
          <w:tcPr>
            <w:tcW w:w="156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балл</w:t>
            </w:r>
          </w:p>
        </w:tc>
        <w:tc>
          <w:tcPr>
            <w:tcW w:w="76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3,35</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3,35</w:t>
            </w:r>
          </w:p>
        </w:tc>
        <w:tc>
          <w:tcPr>
            <w:tcW w:w="6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3,42</w:t>
            </w:r>
          </w:p>
        </w:tc>
        <w:tc>
          <w:tcPr>
            <w:tcW w:w="12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3,46</w:t>
            </w:r>
          </w:p>
        </w:tc>
        <w:tc>
          <w:tcPr>
            <w:tcW w:w="138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3,38</w:t>
            </w:r>
          </w:p>
        </w:tc>
        <w:tc>
          <w:tcPr>
            <w:tcW w:w="176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3,38</w:t>
            </w:r>
          </w:p>
        </w:tc>
        <w:tc>
          <w:tcPr>
            <w:tcW w:w="81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3,46</w:t>
            </w:r>
          </w:p>
        </w:tc>
      </w:tr>
    </w:tbl>
    <w:p w:rsidR="00E17273" w:rsidRPr="001B3F91" w:rsidRDefault="00E17273" w:rsidP="001C753E">
      <w:pPr>
        <w:spacing w:line="312" w:lineRule="auto"/>
        <w:jc w:val="center"/>
        <w:outlineLvl w:val="0"/>
        <w:rPr>
          <w:rFonts w:ascii="Times New Roman" w:hAnsi="Times New Roman" w:cs="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853"/>
        <w:gridCol w:w="1492"/>
        <w:gridCol w:w="1549"/>
        <w:gridCol w:w="663"/>
        <w:gridCol w:w="663"/>
        <w:gridCol w:w="1866"/>
        <w:gridCol w:w="867"/>
      </w:tblGrid>
      <w:tr w:rsidR="00E17273" w:rsidRPr="001B3F91" w:rsidTr="00E17273">
        <w:tc>
          <w:tcPr>
            <w:tcW w:w="1618"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Математика</w:t>
            </w:r>
          </w:p>
          <w:p w:rsidR="00E17273" w:rsidRPr="001B3F91" w:rsidRDefault="00E17273" w:rsidP="001C753E">
            <w:pPr>
              <w:spacing w:line="312" w:lineRule="auto"/>
              <w:jc w:val="center"/>
              <w:outlineLvl w:val="0"/>
              <w:rPr>
                <w:rFonts w:ascii="Times New Roman" w:hAnsi="Times New Roman" w:cs="Times New Roman"/>
              </w:rPr>
            </w:pPr>
            <w:r w:rsidRPr="001B3F91">
              <w:rPr>
                <w:rFonts w:ascii="Times New Roman" w:hAnsi="Times New Roman" w:cs="Times New Roman"/>
              </w:rPr>
              <w:t xml:space="preserve">6 класс </w:t>
            </w:r>
          </w:p>
          <w:p w:rsidR="00E17273" w:rsidRPr="001B3F91" w:rsidRDefault="00E17273" w:rsidP="001C753E">
            <w:pPr>
              <w:spacing w:line="312"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2015-2016 </w:t>
            </w:r>
            <w:proofErr w:type="spellStart"/>
            <w:r w:rsidRPr="001B3F91">
              <w:rPr>
                <w:rFonts w:ascii="Times New Roman" w:hAnsi="Times New Roman" w:cs="Times New Roman"/>
              </w:rPr>
              <w:t>у.</w:t>
            </w:r>
            <w:proofErr w:type="gramStart"/>
            <w:r w:rsidRPr="001B3F91">
              <w:rPr>
                <w:rFonts w:ascii="Times New Roman" w:hAnsi="Times New Roman" w:cs="Times New Roman"/>
              </w:rPr>
              <w:t>г</w:t>
            </w:r>
            <w:proofErr w:type="spellEnd"/>
            <w:proofErr w:type="gramEnd"/>
            <w:r w:rsidRPr="001B3F91">
              <w:rPr>
                <w:rFonts w:ascii="Times New Roman" w:hAnsi="Times New Roman" w:cs="Times New Roman"/>
              </w:rPr>
              <w:t>.</w:t>
            </w:r>
          </w:p>
        </w:tc>
        <w:tc>
          <w:tcPr>
            <w:tcW w:w="149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 ч</w:t>
            </w:r>
          </w:p>
        </w:tc>
        <w:tc>
          <w:tcPr>
            <w:tcW w:w="154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 ч</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 ч</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 ч</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Промежуточная аттестация</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2016-2017 </w:t>
            </w:r>
            <w:proofErr w:type="spellStart"/>
            <w:r w:rsidRPr="001B3F91">
              <w:rPr>
                <w:rFonts w:ascii="Times New Roman" w:hAnsi="Times New Roman" w:cs="Times New Roman"/>
              </w:rPr>
              <w:t>у.</w:t>
            </w:r>
            <w:proofErr w:type="gramStart"/>
            <w:r w:rsidRPr="001B3F91">
              <w:rPr>
                <w:rFonts w:ascii="Times New Roman" w:hAnsi="Times New Roman" w:cs="Times New Roman"/>
              </w:rPr>
              <w:t>г</w:t>
            </w:r>
            <w:proofErr w:type="spellEnd"/>
            <w:proofErr w:type="gramEnd"/>
            <w:r w:rsidRPr="001B3F91">
              <w:rPr>
                <w:rFonts w:ascii="Times New Roman" w:hAnsi="Times New Roman" w:cs="Times New Roman"/>
              </w:rPr>
              <w:t>.</w:t>
            </w:r>
          </w:p>
        </w:tc>
      </w:tr>
      <w:tr w:rsidR="00E17273" w:rsidRPr="001B3F91" w:rsidTr="00E17273">
        <w:tc>
          <w:tcPr>
            <w:tcW w:w="16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8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149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154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19</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r>
      <w:tr w:rsidR="00E17273" w:rsidRPr="001B3F91" w:rsidTr="00E17273">
        <w:tc>
          <w:tcPr>
            <w:tcW w:w="16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8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49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54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r>
      <w:tr w:rsidR="00E17273" w:rsidRPr="001B3F91" w:rsidTr="00E17273">
        <w:tc>
          <w:tcPr>
            <w:tcW w:w="16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«4»</w:t>
            </w:r>
          </w:p>
        </w:tc>
        <w:tc>
          <w:tcPr>
            <w:tcW w:w="8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149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154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r>
      <w:tr w:rsidR="00E17273" w:rsidRPr="001B3F91" w:rsidTr="00E17273">
        <w:tc>
          <w:tcPr>
            <w:tcW w:w="16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«3»</w:t>
            </w:r>
          </w:p>
        </w:tc>
        <w:tc>
          <w:tcPr>
            <w:tcW w:w="8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149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154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r>
      <w:tr w:rsidR="00E17273" w:rsidRPr="001B3F91" w:rsidTr="00E17273">
        <w:tc>
          <w:tcPr>
            <w:tcW w:w="16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«2»</w:t>
            </w:r>
          </w:p>
        </w:tc>
        <w:tc>
          <w:tcPr>
            <w:tcW w:w="8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49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54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r>
      <w:tr w:rsidR="00E17273" w:rsidRPr="001B3F91" w:rsidTr="00E17273">
        <w:tc>
          <w:tcPr>
            <w:tcW w:w="16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балл</w:t>
            </w:r>
          </w:p>
        </w:tc>
        <w:tc>
          <w:tcPr>
            <w:tcW w:w="8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w:t>
            </w:r>
          </w:p>
        </w:tc>
        <w:tc>
          <w:tcPr>
            <w:tcW w:w="149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3,75</w:t>
            </w:r>
          </w:p>
        </w:tc>
        <w:tc>
          <w:tcPr>
            <w:tcW w:w="154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3,55</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3,55</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3,6</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3,55</w:t>
            </w:r>
          </w:p>
        </w:tc>
      </w:tr>
      <w:tr w:rsidR="00E17273" w:rsidRPr="001B3F91" w:rsidTr="00E17273">
        <w:tc>
          <w:tcPr>
            <w:tcW w:w="161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 xml:space="preserve">Количество </w:t>
            </w:r>
            <w:proofErr w:type="gramStart"/>
            <w:r w:rsidRPr="001B3F91">
              <w:rPr>
                <w:rFonts w:ascii="Times New Roman" w:hAnsi="Times New Roman" w:cs="Times New Roman"/>
              </w:rPr>
              <w:t>повысивших</w:t>
            </w:r>
            <w:proofErr w:type="gramEnd"/>
            <w:r w:rsidRPr="001B3F91">
              <w:rPr>
                <w:rFonts w:ascii="Times New Roman" w:hAnsi="Times New Roman" w:cs="Times New Roman"/>
              </w:rPr>
              <w:t xml:space="preserve"> успеваемость</w:t>
            </w:r>
          </w:p>
        </w:tc>
        <w:tc>
          <w:tcPr>
            <w:tcW w:w="85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49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54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663"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r>
    </w:tbl>
    <w:p w:rsidR="00E17273" w:rsidRPr="001B3F91" w:rsidRDefault="00E17273" w:rsidP="001C753E">
      <w:pPr>
        <w:spacing w:line="312" w:lineRule="auto"/>
        <w:ind w:firstLine="708"/>
        <w:jc w:val="both"/>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839"/>
        <w:gridCol w:w="1178"/>
        <w:gridCol w:w="1042"/>
        <w:gridCol w:w="1067"/>
        <w:gridCol w:w="934"/>
        <w:gridCol w:w="1866"/>
        <w:gridCol w:w="1031"/>
      </w:tblGrid>
      <w:tr w:rsidR="00E17273" w:rsidRPr="001B3F91" w:rsidTr="00E17273">
        <w:tc>
          <w:tcPr>
            <w:tcW w:w="1614"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Математика</w:t>
            </w:r>
          </w:p>
          <w:p w:rsidR="00E17273" w:rsidRPr="001B3F91" w:rsidRDefault="00E17273" w:rsidP="001C753E">
            <w:pPr>
              <w:spacing w:line="312" w:lineRule="auto"/>
              <w:jc w:val="center"/>
              <w:outlineLvl w:val="0"/>
              <w:rPr>
                <w:rFonts w:ascii="Times New Roman" w:hAnsi="Times New Roman" w:cs="Times New Roman"/>
              </w:rPr>
            </w:pPr>
            <w:r w:rsidRPr="001B3F91">
              <w:rPr>
                <w:rFonts w:ascii="Times New Roman" w:hAnsi="Times New Roman" w:cs="Times New Roman"/>
              </w:rPr>
              <w:t xml:space="preserve">8 класс </w:t>
            </w:r>
          </w:p>
          <w:p w:rsidR="00E17273" w:rsidRPr="001B3F91" w:rsidRDefault="00E17273" w:rsidP="001C753E">
            <w:pPr>
              <w:spacing w:line="312" w:lineRule="auto"/>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2015-2016 </w:t>
            </w:r>
            <w:proofErr w:type="spellStart"/>
            <w:r w:rsidRPr="001B3F91">
              <w:rPr>
                <w:rFonts w:ascii="Times New Roman" w:hAnsi="Times New Roman" w:cs="Times New Roman"/>
              </w:rPr>
              <w:t>у.</w:t>
            </w:r>
            <w:proofErr w:type="gramStart"/>
            <w:r w:rsidRPr="001B3F91">
              <w:rPr>
                <w:rFonts w:ascii="Times New Roman" w:hAnsi="Times New Roman" w:cs="Times New Roman"/>
              </w:rPr>
              <w:t>г</w:t>
            </w:r>
            <w:proofErr w:type="spellEnd"/>
            <w:proofErr w:type="gramEnd"/>
            <w:r w:rsidRPr="001B3F91">
              <w:rPr>
                <w:rFonts w:ascii="Times New Roman" w:hAnsi="Times New Roman" w:cs="Times New Roman"/>
              </w:rPr>
              <w:t>.</w:t>
            </w:r>
          </w:p>
        </w:tc>
        <w:tc>
          <w:tcPr>
            <w:tcW w:w="117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 ч</w:t>
            </w:r>
          </w:p>
        </w:tc>
        <w:tc>
          <w:tcPr>
            <w:tcW w:w="10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 ч</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 ч</w:t>
            </w:r>
          </w:p>
        </w:tc>
        <w:tc>
          <w:tcPr>
            <w:tcW w:w="93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 ч</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Промежуточная аттестация</w:t>
            </w:r>
          </w:p>
        </w:tc>
        <w:tc>
          <w:tcPr>
            <w:tcW w:w="103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2015-2016 </w:t>
            </w:r>
            <w:proofErr w:type="spellStart"/>
            <w:r w:rsidRPr="001B3F91">
              <w:rPr>
                <w:rFonts w:ascii="Times New Roman" w:hAnsi="Times New Roman" w:cs="Times New Roman"/>
              </w:rPr>
              <w:t>у.</w:t>
            </w:r>
            <w:proofErr w:type="gramStart"/>
            <w:r w:rsidRPr="001B3F91">
              <w:rPr>
                <w:rFonts w:ascii="Times New Roman" w:hAnsi="Times New Roman" w:cs="Times New Roman"/>
              </w:rPr>
              <w:t>г</w:t>
            </w:r>
            <w:proofErr w:type="spellEnd"/>
            <w:proofErr w:type="gramEnd"/>
            <w:r w:rsidRPr="001B3F91">
              <w:rPr>
                <w:rFonts w:ascii="Times New Roman" w:hAnsi="Times New Roman" w:cs="Times New Roman"/>
              </w:rPr>
              <w:t>.</w:t>
            </w:r>
          </w:p>
        </w:tc>
      </w:tr>
      <w:tr w:rsidR="00E17273" w:rsidRPr="001B3F91" w:rsidTr="00E17273">
        <w:tc>
          <w:tcPr>
            <w:tcW w:w="161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8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17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0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16</w:t>
            </w:r>
          </w:p>
        </w:tc>
        <w:tc>
          <w:tcPr>
            <w:tcW w:w="93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16</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16</w:t>
            </w:r>
          </w:p>
        </w:tc>
        <w:tc>
          <w:tcPr>
            <w:tcW w:w="103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16</w:t>
            </w:r>
          </w:p>
        </w:tc>
      </w:tr>
      <w:tr w:rsidR="00E17273" w:rsidRPr="001B3F91" w:rsidTr="00E17273">
        <w:tc>
          <w:tcPr>
            <w:tcW w:w="161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8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17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0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93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r>
      <w:tr w:rsidR="00E17273" w:rsidRPr="001B3F91" w:rsidTr="00E17273">
        <w:tc>
          <w:tcPr>
            <w:tcW w:w="161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«4»</w:t>
            </w:r>
          </w:p>
        </w:tc>
        <w:tc>
          <w:tcPr>
            <w:tcW w:w="8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17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0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93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03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r>
      <w:tr w:rsidR="00E17273" w:rsidRPr="001B3F91" w:rsidTr="00E17273">
        <w:tc>
          <w:tcPr>
            <w:tcW w:w="161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«3»</w:t>
            </w:r>
          </w:p>
        </w:tc>
        <w:tc>
          <w:tcPr>
            <w:tcW w:w="8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15</w:t>
            </w:r>
          </w:p>
        </w:tc>
        <w:tc>
          <w:tcPr>
            <w:tcW w:w="117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14</w:t>
            </w:r>
          </w:p>
        </w:tc>
        <w:tc>
          <w:tcPr>
            <w:tcW w:w="10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15</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93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13</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103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r>
      <w:tr w:rsidR="00E17273" w:rsidRPr="001B3F91" w:rsidTr="00E17273">
        <w:tc>
          <w:tcPr>
            <w:tcW w:w="161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lastRenderedPageBreak/>
              <w:t>Итого на «2»</w:t>
            </w:r>
          </w:p>
        </w:tc>
        <w:tc>
          <w:tcPr>
            <w:tcW w:w="8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17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0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93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r>
      <w:tr w:rsidR="00E17273" w:rsidRPr="001B3F91" w:rsidTr="00E17273">
        <w:tc>
          <w:tcPr>
            <w:tcW w:w="161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балл</w:t>
            </w:r>
          </w:p>
        </w:tc>
        <w:tc>
          <w:tcPr>
            <w:tcW w:w="83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3,16</w:t>
            </w:r>
          </w:p>
        </w:tc>
        <w:tc>
          <w:tcPr>
            <w:tcW w:w="117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3,22</w:t>
            </w:r>
          </w:p>
        </w:tc>
        <w:tc>
          <w:tcPr>
            <w:tcW w:w="104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3,16</w:t>
            </w:r>
          </w:p>
        </w:tc>
        <w:tc>
          <w:tcPr>
            <w:tcW w:w="10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3,71</w:t>
            </w:r>
          </w:p>
        </w:tc>
        <w:tc>
          <w:tcPr>
            <w:tcW w:w="93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3,6</w:t>
            </w:r>
          </w:p>
        </w:tc>
        <w:tc>
          <w:tcPr>
            <w:tcW w:w="1866"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3,71</w:t>
            </w:r>
          </w:p>
        </w:tc>
        <w:tc>
          <w:tcPr>
            <w:tcW w:w="103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3,71</w:t>
            </w:r>
          </w:p>
        </w:tc>
      </w:tr>
    </w:tbl>
    <w:p w:rsidR="00E17273" w:rsidRPr="001B3F91" w:rsidRDefault="00E17273" w:rsidP="001C753E">
      <w:pPr>
        <w:spacing w:line="312" w:lineRule="auto"/>
        <w:ind w:firstLine="708"/>
        <w:jc w:val="both"/>
        <w:outlineLvl w:val="0"/>
        <w:rPr>
          <w:rFonts w:ascii="Times New Roman" w:hAnsi="Times New Roman" w:cs="Times New Roman"/>
        </w:rPr>
      </w:pPr>
    </w:p>
    <w:p w:rsidR="00E17273" w:rsidRPr="001B3F91" w:rsidRDefault="00E17273" w:rsidP="001C753E">
      <w:pPr>
        <w:spacing w:line="312" w:lineRule="auto"/>
        <w:jc w:val="center"/>
        <w:rPr>
          <w:rFonts w:ascii="Times New Roman" w:hAnsi="Times New Roman" w:cs="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867"/>
        <w:gridCol w:w="1171"/>
        <w:gridCol w:w="1079"/>
        <w:gridCol w:w="695"/>
        <w:gridCol w:w="1135"/>
        <w:gridCol w:w="1857"/>
        <w:gridCol w:w="1152"/>
      </w:tblGrid>
      <w:tr w:rsidR="00E17273" w:rsidRPr="001B3F91" w:rsidTr="00E17273">
        <w:tc>
          <w:tcPr>
            <w:tcW w:w="1615"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Математика</w:t>
            </w:r>
          </w:p>
          <w:p w:rsidR="00E17273" w:rsidRPr="001B3F91" w:rsidRDefault="00E17273" w:rsidP="001C753E">
            <w:pPr>
              <w:spacing w:line="312" w:lineRule="auto"/>
              <w:jc w:val="center"/>
              <w:outlineLvl w:val="0"/>
              <w:rPr>
                <w:rFonts w:ascii="Times New Roman" w:hAnsi="Times New Roman" w:cs="Times New Roman"/>
              </w:rPr>
            </w:pPr>
            <w:r w:rsidRPr="001B3F91">
              <w:rPr>
                <w:rFonts w:ascii="Times New Roman" w:hAnsi="Times New Roman" w:cs="Times New Roman"/>
              </w:rPr>
              <w:t xml:space="preserve">9 класс </w:t>
            </w:r>
          </w:p>
          <w:p w:rsidR="00E17273" w:rsidRPr="001B3F91" w:rsidRDefault="00E17273" w:rsidP="001C753E">
            <w:pPr>
              <w:spacing w:line="312" w:lineRule="auto"/>
              <w:rPr>
                <w:rFonts w:ascii="Times New Roman" w:hAnsi="Times New Roman" w:cs="Times New Roman"/>
              </w:rPr>
            </w:pP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2015-2016 </w:t>
            </w:r>
            <w:proofErr w:type="spellStart"/>
            <w:r w:rsidRPr="001B3F91">
              <w:rPr>
                <w:rFonts w:ascii="Times New Roman" w:hAnsi="Times New Roman" w:cs="Times New Roman"/>
              </w:rPr>
              <w:t>у.</w:t>
            </w:r>
            <w:proofErr w:type="gramStart"/>
            <w:r w:rsidRPr="001B3F91">
              <w:rPr>
                <w:rFonts w:ascii="Times New Roman" w:hAnsi="Times New Roman" w:cs="Times New Roman"/>
              </w:rPr>
              <w:t>г</w:t>
            </w:r>
            <w:proofErr w:type="spellEnd"/>
            <w:proofErr w:type="gramEnd"/>
            <w:r w:rsidRPr="001B3F91">
              <w:rPr>
                <w:rFonts w:ascii="Times New Roman" w:hAnsi="Times New Roman" w:cs="Times New Roman"/>
              </w:rPr>
              <w:t>.</w:t>
            </w:r>
          </w:p>
        </w:tc>
        <w:tc>
          <w:tcPr>
            <w:tcW w:w="117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 ч</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 ч</w:t>
            </w:r>
          </w:p>
        </w:tc>
        <w:tc>
          <w:tcPr>
            <w:tcW w:w="69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 ч</w:t>
            </w:r>
          </w:p>
        </w:tc>
        <w:tc>
          <w:tcPr>
            <w:tcW w:w="113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 ч</w:t>
            </w:r>
          </w:p>
        </w:tc>
        <w:tc>
          <w:tcPr>
            <w:tcW w:w="185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Промежуточная аттестация</w:t>
            </w:r>
          </w:p>
        </w:tc>
        <w:tc>
          <w:tcPr>
            <w:tcW w:w="115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2015-2016 </w:t>
            </w:r>
            <w:proofErr w:type="spellStart"/>
            <w:r w:rsidRPr="001B3F91">
              <w:rPr>
                <w:rFonts w:ascii="Times New Roman" w:hAnsi="Times New Roman" w:cs="Times New Roman"/>
              </w:rPr>
              <w:t>у.</w:t>
            </w:r>
            <w:proofErr w:type="gramStart"/>
            <w:r w:rsidRPr="001B3F91">
              <w:rPr>
                <w:rFonts w:ascii="Times New Roman" w:hAnsi="Times New Roman" w:cs="Times New Roman"/>
              </w:rPr>
              <w:t>г</w:t>
            </w:r>
            <w:proofErr w:type="spellEnd"/>
            <w:proofErr w:type="gramEnd"/>
            <w:r w:rsidRPr="001B3F91">
              <w:rPr>
                <w:rFonts w:ascii="Times New Roman" w:hAnsi="Times New Roman" w:cs="Times New Roman"/>
              </w:rPr>
              <w:t>.</w:t>
            </w:r>
          </w:p>
        </w:tc>
      </w:tr>
      <w:tr w:rsidR="00E17273" w:rsidRPr="001B3F91" w:rsidTr="00E17273">
        <w:tc>
          <w:tcPr>
            <w:tcW w:w="161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17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69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13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85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15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r>
      <w:tr w:rsidR="00E17273" w:rsidRPr="001B3F91" w:rsidTr="00E17273">
        <w:tc>
          <w:tcPr>
            <w:tcW w:w="161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17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69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85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15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r>
      <w:tr w:rsidR="00E17273" w:rsidRPr="001B3F91" w:rsidTr="00E17273">
        <w:tc>
          <w:tcPr>
            <w:tcW w:w="161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«4»</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17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69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85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15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r>
      <w:tr w:rsidR="00E17273" w:rsidRPr="001B3F91" w:rsidTr="00E17273">
        <w:tc>
          <w:tcPr>
            <w:tcW w:w="161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«3»</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117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15</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14</w:t>
            </w:r>
          </w:p>
        </w:tc>
        <w:tc>
          <w:tcPr>
            <w:tcW w:w="69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113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185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115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14</w:t>
            </w:r>
          </w:p>
        </w:tc>
      </w:tr>
      <w:tr w:rsidR="00E17273" w:rsidRPr="001B3F91" w:rsidTr="00E17273">
        <w:tc>
          <w:tcPr>
            <w:tcW w:w="161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«2»</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69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13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85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15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r>
      <w:tr w:rsidR="00E17273" w:rsidRPr="001B3F91" w:rsidTr="00E17273">
        <w:tc>
          <w:tcPr>
            <w:tcW w:w="161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балл</w:t>
            </w:r>
          </w:p>
        </w:tc>
        <w:tc>
          <w:tcPr>
            <w:tcW w:w="86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w:t>
            </w:r>
          </w:p>
        </w:tc>
        <w:tc>
          <w:tcPr>
            <w:tcW w:w="117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c>
          <w:tcPr>
            <w:tcW w:w="69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c>
          <w:tcPr>
            <w:tcW w:w="113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w:t>
            </w:r>
          </w:p>
        </w:tc>
        <w:tc>
          <w:tcPr>
            <w:tcW w:w="185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c>
          <w:tcPr>
            <w:tcW w:w="1152"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w:t>
            </w:r>
          </w:p>
        </w:tc>
      </w:tr>
    </w:tbl>
    <w:p w:rsidR="00E17273" w:rsidRPr="001B3F91" w:rsidRDefault="00E17273" w:rsidP="001C753E">
      <w:pPr>
        <w:spacing w:line="312" w:lineRule="auto"/>
        <w:jc w:val="center"/>
        <w:outlineLvl w:val="0"/>
        <w:rPr>
          <w:rFonts w:ascii="Times New Roman" w:hAnsi="Times New Roman" w:cs="Times New Roman"/>
          <w:color w:val="FF0000"/>
        </w:rPr>
      </w:pPr>
    </w:p>
    <w:p w:rsidR="00E17273" w:rsidRPr="001B3F91" w:rsidRDefault="00E17273" w:rsidP="001C753E">
      <w:pPr>
        <w:spacing w:line="312" w:lineRule="auto"/>
        <w:jc w:val="center"/>
        <w:outlineLvl w:val="0"/>
        <w:rPr>
          <w:rFonts w:ascii="Times New Roman" w:hAnsi="Times New Roman" w:cs="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917"/>
        <w:gridCol w:w="937"/>
        <w:gridCol w:w="1011"/>
        <w:gridCol w:w="825"/>
        <w:gridCol w:w="1300"/>
        <w:gridCol w:w="1868"/>
        <w:gridCol w:w="1079"/>
      </w:tblGrid>
      <w:tr w:rsidR="00E17273" w:rsidRPr="001B3F91" w:rsidTr="00E17273">
        <w:tc>
          <w:tcPr>
            <w:tcW w:w="1634"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Математика</w:t>
            </w:r>
          </w:p>
          <w:p w:rsidR="00E17273" w:rsidRPr="001B3F91" w:rsidRDefault="00E17273" w:rsidP="001C753E">
            <w:pPr>
              <w:spacing w:line="312" w:lineRule="auto"/>
              <w:jc w:val="center"/>
              <w:outlineLvl w:val="0"/>
              <w:rPr>
                <w:rFonts w:ascii="Times New Roman" w:hAnsi="Times New Roman" w:cs="Times New Roman"/>
              </w:rPr>
            </w:pPr>
            <w:r w:rsidRPr="001B3F91">
              <w:rPr>
                <w:rFonts w:ascii="Times New Roman" w:hAnsi="Times New Roman" w:cs="Times New Roman"/>
              </w:rPr>
              <w:t xml:space="preserve">11 класс </w:t>
            </w:r>
          </w:p>
          <w:p w:rsidR="00E17273" w:rsidRPr="001B3F91" w:rsidRDefault="00E17273" w:rsidP="001C753E">
            <w:pPr>
              <w:spacing w:line="312" w:lineRule="auto"/>
              <w:rPr>
                <w:rFonts w:ascii="Times New Roman" w:hAnsi="Times New Roman" w:cs="Times New Roman"/>
              </w:rPr>
            </w:pPr>
          </w:p>
        </w:tc>
        <w:tc>
          <w:tcPr>
            <w:tcW w:w="91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2015-2016 </w:t>
            </w:r>
            <w:proofErr w:type="spellStart"/>
            <w:r w:rsidRPr="001B3F91">
              <w:rPr>
                <w:rFonts w:ascii="Times New Roman" w:hAnsi="Times New Roman" w:cs="Times New Roman"/>
              </w:rPr>
              <w:t>у.</w:t>
            </w:r>
            <w:proofErr w:type="gramStart"/>
            <w:r w:rsidRPr="001B3F91">
              <w:rPr>
                <w:rFonts w:ascii="Times New Roman" w:hAnsi="Times New Roman" w:cs="Times New Roman"/>
              </w:rPr>
              <w:t>г</w:t>
            </w:r>
            <w:proofErr w:type="spellEnd"/>
            <w:proofErr w:type="gramEnd"/>
            <w:r w:rsidRPr="001B3F91">
              <w:rPr>
                <w:rFonts w:ascii="Times New Roman" w:hAnsi="Times New Roman" w:cs="Times New Roman"/>
              </w:rPr>
              <w:t>.</w:t>
            </w:r>
          </w:p>
        </w:tc>
        <w:tc>
          <w:tcPr>
            <w:tcW w:w="93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 ч</w:t>
            </w:r>
          </w:p>
        </w:tc>
        <w:tc>
          <w:tcPr>
            <w:tcW w:w="101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 ч</w:t>
            </w:r>
          </w:p>
        </w:tc>
        <w:tc>
          <w:tcPr>
            <w:tcW w:w="825"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 ч</w:t>
            </w:r>
          </w:p>
        </w:tc>
        <w:tc>
          <w:tcPr>
            <w:tcW w:w="130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 ч</w:t>
            </w:r>
          </w:p>
        </w:tc>
        <w:tc>
          <w:tcPr>
            <w:tcW w:w="186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Промежуточная аттестация</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2016-2017 </w:t>
            </w:r>
            <w:proofErr w:type="spellStart"/>
            <w:r w:rsidRPr="001B3F91">
              <w:rPr>
                <w:rFonts w:ascii="Times New Roman" w:hAnsi="Times New Roman" w:cs="Times New Roman"/>
              </w:rPr>
              <w:t>у.</w:t>
            </w:r>
            <w:proofErr w:type="gramStart"/>
            <w:r w:rsidRPr="001B3F91">
              <w:rPr>
                <w:rFonts w:ascii="Times New Roman" w:hAnsi="Times New Roman" w:cs="Times New Roman"/>
              </w:rPr>
              <w:t>г</w:t>
            </w:r>
            <w:proofErr w:type="spellEnd"/>
            <w:proofErr w:type="gramEnd"/>
            <w:r w:rsidRPr="001B3F91">
              <w:rPr>
                <w:rFonts w:ascii="Times New Roman" w:hAnsi="Times New Roman" w:cs="Times New Roman"/>
              </w:rPr>
              <w:t>.</w:t>
            </w:r>
          </w:p>
        </w:tc>
      </w:tr>
      <w:tr w:rsidR="00E17273" w:rsidRPr="001B3F91" w:rsidTr="00E17273">
        <w:tc>
          <w:tcPr>
            <w:tcW w:w="163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Всего в классе:</w:t>
            </w:r>
          </w:p>
        </w:tc>
        <w:tc>
          <w:tcPr>
            <w:tcW w:w="91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937"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825"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186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r>
      <w:tr w:rsidR="00E17273" w:rsidRPr="001B3F91" w:rsidTr="00E17273">
        <w:tc>
          <w:tcPr>
            <w:tcW w:w="163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«5»</w:t>
            </w:r>
          </w:p>
        </w:tc>
        <w:tc>
          <w:tcPr>
            <w:tcW w:w="91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937"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25"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86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r>
      <w:tr w:rsidR="00E17273" w:rsidRPr="001B3F91" w:rsidTr="00E17273">
        <w:tc>
          <w:tcPr>
            <w:tcW w:w="163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«4»</w:t>
            </w:r>
          </w:p>
        </w:tc>
        <w:tc>
          <w:tcPr>
            <w:tcW w:w="91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937"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825"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86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r>
      <w:tr w:rsidR="00E17273" w:rsidRPr="001B3F91" w:rsidTr="00E17273">
        <w:tc>
          <w:tcPr>
            <w:tcW w:w="163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«3»</w:t>
            </w:r>
          </w:p>
        </w:tc>
        <w:tc>
          <w:tcPr>
            <w:tcW w:w="91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937"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825"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86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r>
      <w:tr w:rsidR="00E17273" w:rsidRPr="001B3F91" w:rsidTr="00E17273">
        <w:tc>
          <w:tcPr>
            <w:tcW w:w="163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Итого на «2»</w:t>
            </w:r>
          </w:p>
        </w:tc>
        <w:tc>
          <w:tcPr>
            <w:tcW w:w="91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937"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825"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86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0</w:t>
            </w:r>
          </w:p>
        </w:tc>
      </w:tr>
      <w:tr w:rsidR="00E17273" w:rsidRPr="001B3F91" w:rsidTr="00E17273">
        <w:tc>
          <w:tcPr>
            <w:tcW w:w="1634"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rPr>
                <w:rFonts w:ascii="Times New Roman" w:hAnsi="Times New Roman" w:cs="Times New Roman"/>
              </w:rPr>
            </w:pPr>
            <w:r w:rsidRPr="001B3F91">
              <w:rPr>
                <w:rFonts w:ascii="Times New Roman" w:hAnsi="Times New Roman" w:cs="Times New Roman"/>
              </w:rPr>
              <w:t>Средний балл</w:t>
            </w:r>
          </w:p>
        </w:tc>
        <w:tc>
          <w:tcPr>
            <w:tcW w:w="917"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3,8</w:t>
            </w:r>
          </w:p>
        </w:tc>
        <w:tc>
          <w:tcPr>
            <w:tcW w:w="937"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3,9</w:t>
            </w:r>
          </w:p>
        </w:tc>
        <w:tc>
          <w:tcPr>
            <w:tcW w:w="825" w:type="dxa"/>
            <w:tcBorders>
              <w:top w:val="single" w:sz="4" w:space="0" w:color="auto"/>
              <w:left w:val="single" w:sz="4" w:space="0" w:color="auto"/>
              <w:bottom w:val="single" w:sz="4" w:space="0" w:color="auto"/>
              <w:right w:val="single" w:sz="4" w:space="0" w:color="auto"/>
            </w:tcBorders>
          </w:tcPr>
          <w:p w:rsidR="00E17273" w:rsidRPr="001B3F91" w:rsidRDefault="00E17273" w:rsidP="001C753E">
            <w:pPr>
              <w:spacing w:line="312" w:lineRule="auto"/>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3,9</w:t>
            </w:r>
          </w:p>
        </w:tc>
        <w:tc>
          <w:tcPr>
            <w:tcW w:w="1868"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3,9</w:t>
            </w:r>
          </w:p>
        </w:tc>
        <w:tc>
          <w:tcPr>
            <w:tcW w:w="1079" w:type="dxa"/>
            <w:tcBorders>
              <w:top w:val="single" w:sz="4" w:space="0" w:color="auto"/>
              <w:left w:val="single" w:sz="4" w:space="0" w:color="auto"/>
              <w:bottom w:val="single" w:sz="4" w:space="0" w:color="auto"/>
              <w:right w:val="single" w:sz="4" w:space="0" w:color="auto"/>
            </w:tcBorders>
            <w:hideMark/>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3,9</w:t>
            </w:r>
          </w:p>
        </w:tc>
      </w:tr>
    </w:tbl>
    <w:p w:rsidR="00E17273" w:rsidRPr="001B3F91" w:rsidRDefault="00E17273" w:rsidP="001C753E">
      <w:pPr>
        <w:pStyle w:val="a5"/>
        <w:spacing w:line="312" w:lineRule="auto"/>
        <w:jc w:val="center"/>
        <w:rPr>
          <w:rFonts w:ascii="Times New Roman" w:hAnsi="Times New Roman"/>
          <w:b/>
          <w:sz w:val="24"/>
          <w:szCs w:val="24"/>
        </w:rPr>
      </w:pPr>
    </w:p>
    <w:p w:rsidR="00E17273" w:rsidRPr="001B3F91" w:rsidRDefault="00E17273" w:rsidP="001C753E">
      <w:pPr>
        <w:pStyle w:val="a5"/>
        <w:spacing w:line="312" w:lineRule="auto"/>
        <w:jc w:val="center"/>
        <w:rPr>
          <w:rFonts w:ascii="Times New Roman" w:hAnsi="Times New Roman"/>
          <w:b/>
          <w:sz w:val="24"/>
          <w:szCs w:val="24"/>
        </w:rPr>
      </w:pPr>
    </w:p>
    <w:p w:rsidR="00E17273" w:rsidRPr="001B3F91" w:rsidRDefault="00E17273" w:rsidP="001C753E">
      <w:pPr>
        <w:pStyle w:val="a5"/>
        <w:spacing w:line="312" w:lineRule="auto"/>
        <w:rPr>
          <w:rFonts w:ascii="Times New Roman" w:hAnsi="Times New Roman"/>
          <w:b/>
          <w:sz w:val="24"/>
          <w:szCs w:val="24"/>
        </w:rPr>
      </w:pPr>
      <w:r w:rsidRPr="001B3F91">
        <w:rPr>
          <w:rFonts w:ascii="Times New Roman" w:hAnsi="Times New Roman"/>
          <w:b/>
          <w:sz w:val="24"/>
          <w:szCs w:val="24"/>
        </w:rPr>
        <w:t xml:space="preserve">                             </w:t>
      </w:r>
    </w:p>
    <w:p w:rsidR="00E17273" w:rsidRPr="001B3F91" w:rsidRDefault="00E17273" w:rsidP="001C753E">
      <w:pPr>
        <w:pStyle w:val="a5"/>
        <w:spacing w:line="312" w:lineRule="auto"/>
        <w:rPr>
          <w:rFonts w:ascii="Times New Roman" w:hAnsi="Times New Roman"/>
          <w:b/>
          <w:sz w:val="24"/>
          <w:szCs w:val="24"/>
        </w:rPr>
      </w:pPr>
      <w:r w:rsidRPr="001B3F91">
        <w:rPr>
          <w:rFonts w:ascii="Times New Roman" w:hAnsi="Times New Roman"/>
          <w:b/>
          <w:sz w:val="24"/>
          <w:szCs w:val="24"/>
        </w:rPr>
        <w:t xml:space="preserve">     </w:t>
      </w: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Рыбалко Галина Константиновна,</w:t>
      </w: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учитель физики первой квалификационной  категории</w:t>
      </w:r>
    </w:p>
    <w:p w:rsidR="00E17273" w:rsidRPr="001B3F91" w:rsidRDefault="00E17273" w:rsidP="001C753E">
      <w:pPr>
        <w:spacing w:line="312" w:lineRule="auto"/>
        <w:rPr>
          <w:rFonts w:ascii="Times New Roman" w:hAnsi="Times New Roman" w:cs="Times New Roman"/>
          <w:b/>
        </w:rPr>
      </w:pPr>
    </w:p>
    <w:tbl>
      <w:tblPr>
        <w:tblW w:w="9931" w:type="dxa"/>
        <w:tblInd w:w="-333" w:type="dxa"/>
        <w:tblBorders>
          <w:top w:val="single" w:sz="4" w:space="0" w:color="000001"/>
          <w:left w:val="single" w:sz="4" w:space="0" w:color="000001"/>
          <w:bottom w:val="single" w:sz="4" w:space="0" w:color="000001"/>
          <w:right w:val="nil"/>
          <w:insideH w:val="single" w:sz="4" w:space="0" w:color="000001"/>
          <w:insideV w:val="nil"/>
        </w:tblBorders>
        <w:tblCellMar>
          <w:left w:w="93" w:type="dxa"/>
        </w:tblCellMar>
        <w:tblLook w:val="04A0"/>
      </w:tblPr>
      <w:tblGrid>
        <w:gridCol w:w="2806"/>
        <w:gridCol w:w="1479"/>
        <w:gridCol w:w="1610"/>
        <w:gridCol w:w="1542"/>
        <w:gridCol w:w="1542"/>
        <w:gridCol w:w="952"/>
      </w:tblGrid>
      <w:tr w:rsidR="00E17273" w:rsidRPr="001B3F91" w:rsidTr="00E17273">
        <w:trPr>
          <w:cantSplit/>
          <w:trHeight w:val="956"/>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lastRenderedPageBreak/>
              <w:t xml:space="preserve">7 </w:t>
            </w:r>
            <w:proofErr w:type="spellStart"/>
            <w:r w:rsidRPr="001B3F91">
              <w:rPr>
                <w:rFonts w:ascii="Times New Roman" w:hAnsi="Times New Roman" w:cs="Times New Roman"/>
                <w:b/>
              </w:rPr>
              <w:t>кл</w:t>
            </w:r>
            <w:proofErr w:type="spellEnd"/>
            <w:r w:rsidRPr="001B3F91">
              <w:rPr>
                <w:rFonts w:ascii="Times New Roman" w:hAnsi="Times New Roman" w:cs="Times New Roman"/>
                <w:b/>
              </w:rPr>
              <w:t xml:space="preserve"> - ФИЗИКА</w:t>
            </w:r>
          </w:p>
          <w:p w:rsidR="00E17273" w:rsidRPr="001B3F91" w:rsidRDefault="00E17273" w:rsidP="001C753E">
            <w:pPr>
              <w:spacing w:line="312" w:lineRule="auto"/>
              <w:jc w:val="center"/>
              <w:rPr>
                <w:rFonts w:ascii="Times New Roman" w:hAnsi="Times New Roman" w:cs="Times New Roman"/>
                <w:b/>
                <w:bCs/>
              </w:rPr>
            </w:pP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 четверть</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II четверть</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III четверть</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IV четверть</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год</w:t>
            </w:r>
          </w:p>
        </w:tc>
      </w:tr>
      <w:tr w:rsidR="00E17273" w:rsidRPr="001B3F91" w:rsidTr="00E17273">
        <w:trPr>
          <w:cantSplit/>
          <w:trHeight w:val="417"/>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Всего в классе</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21</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21</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r>
      <w:tr w:rsidR="00E17273" w:rsidRPr="001B3F91" w:rsidTr="00E17273">
        <w:trPr>
          <w:cantSplit/>
          <w:trHeight w:val="302"/>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«5»</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p>
        </w:tc>
      </w:tr>
      <w:tr w:rsidR="00E17273" w:rsidRPr="001B3F91" w:rsidTr="00E17273">
        <w:trPr>
          <w:cantSplit/>
          <w:trHeight w:val="319"/>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«4»</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7</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r>
      <w:tr w:rsidR="00E17273" w:rsidRPr="001B3F91" w:rsidTr="00E17273">
        <w:trPr>
          <w:cantSplit/>
          <w:trHeight w:val="302"/>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«3»</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16</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r>
      <w:tr w:rsidR="00E17273" w:rsidRPr="001B3F91" w:rsidTr="00E17273">
        <w:trPr>
          <w:cantSplit/>
          <w:trHeight w:val="319"/>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«2»</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p>
        </w:tc>
      </w:tr>
      <w:tr w:rsidR="00E17273" w:rsidRPr="001B3F91" w:rsidTr="00E17273">
        <w:trPr>
          <w:cantSplit/>
          <w:trHeight w:val="302"/>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Средний балл</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3,2</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3,6</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w:t>
            </w:r>
          </w:p>
        </w:tc>
      </w:tr>
      <w:tr w:rsidR="00E17273" w:rsidRPr="001B3F91" w:rsidTr="00E17273">
        <w:trPr>
          <w:cantSplit/>
          <w:trHeight w:val="319"/>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качества</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21%</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30%</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30%</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30%</w:t>
            </w:r>
          </w:p>
        </w:tc>
      </w:tr>
      <w:tr w:rsidR="00E17273" w:rsidRPr="001B3F91" w:rsidTr="00E17273">
        <w:trPr>
          <w:cantSplit/>
          <w:trHeight w:val="319"/>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%успеваемости</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r>
    </w:tbl>
    <w:p w:rsidR="00E17273" w:rsidRPr="001B3F91" w:rsidRDefault="00E17273" w:rsidP="001C753E">
      <w:pPr>
        <w:spacing w:line="312" w:lineRule="auto"/>
        <w:rPr>
          <w:rFonts w:ascii="Times New Roman" w:hAnsi="Times New Roman" w:cs="Times New Roman"/>
          <w:sz w:val="20"/>
        </w:rPr>
      </w:pPr>
    </w:p>
    <w:p w:rsidR="00E17273" w:rsidRPr="001B3F91" w:rsidRDefault="00E17273" w:rsidP="001C753E">
      <w:pPr>
        <w:spacing w:line="312" w:lineRule="auto"/>
        <w:rPr>
          <w:rFonts w:ascii="Times New Roman" w:hAnsi="Times New Roman" w:cs="Times New Roman"/>
          <w:b/>
        </w:rPr>
      </w:pP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p w:rsidR="00E17273" w:rsidRPr="001B3F91" w:rsidRDefault="00E17273" w:rsidP="001C753E">
      <w:pPr>
        <w:spacing w:line="312" w:lineRule="auto"/>
        <w:rPr>
          <w:rFonts w:ascii="Times New Roman" w:hAnsi="Times New Roman" w:cs="Times New Roman"/>
        </w:rPr>
      </w:pPr>
    </w:p>
    <w:tbl>
      <w:tblPr>
        <w:tblW w:w="9931" w:type="dxa"/>
        <w:tblInd w:w="-333" w:type="dxa"/>
        <w:tblBorders>
          <w:top w:val="single" w:sz="4" w:space="0" w:color="000001"/>
          <w:left w:val="single" w:sz="4" w:space="0" w:color="000001"/>
          <w:bottom w:val="single" w:sz="4" w:space="0" w:color="000001"/>
          <w:right w:val="nil"/>
          <w:insideH w:val="single" w:sz="4" w:space="0" w:color="000001"/>
          <w:insideV w:val="nil"/>
        </w:tblBorders>
        <w:tblCellMar>
          <w:left w:w="93" w:type="dxa"/>
        </w:tblCellMar>
        <w:tblLook w:val="04A0"/>
      </w:tblPr>
      <w:tblGrid>
        <w:gridCol w:w="2806"/>
        <w:gridCol w:w="1479"/>
        <w:gridCol w:w="1610"/>
        <w:gridCol w:w="1542"/>
        <w:gridCol w:w="1542"/>
        <w:gridCol w:w="952"/>
      </w:tblGrid>
      <w:tr w:rsidR="00E17273" w:rsidRPr="001B3F91" w:rsidTr="00E17273">
        <w:trPr>
          <w:cantSplit/>
          <w:trHeight w:val="956"/>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t xml:space="preserve">8 </w:t>
            </w:r>
            <w:proofErr w:type="spellStart"/>
            <w:r w:rsidRPr="001B3F91">
              <w:rPr>
                <w:rFonts w:ascii="Times New Roman" w:hAnsi="Times New Roman" w:cs="Times New Roman"/>
                <w:b/>
              </w:rPr>
              <w:t>кл</w:t>
            </w:r>
            <w:proofErr w:type="spellEnd"/>
            <w:r w:rsidRPr="001B3F91">
              <w:rPr>
                <w:rFonts w:ascii="Times New Roman" w:hAnsi="Times New Roman" w:cs="Times New Roman"/>
                <w:b/>
              </w:rPr>
              <w:t xml:space="preserve"> - ФИЗИКА</w:t>
            </w:r>
          </w:p>
          <w:p w:rsidR="00E17273" w:rsidRPr="001B3F91" w:rsidRDefault="00E17273" w:rsidP="001C753E">
            <w:pPr>
              <w:spacing w:line="312" w:lineRule="auto"/>
              <w:jc w:val="center"/>
              <w:rPr>
                <w:rFonts w:ascii="Times New Roman" w:hAnsi="Times New Roman" w:cs="Times New Roman"/>
                <w:b/>
                <w:bCs/>
              </w:rPr>
            </w:pP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 четверть</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II четверть</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III четверть</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IV четверть</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год</w:t>
            </w:r>
          </w:p>
        </w:tc>
      </w:tr>
      <w:tr w:rsidR="00E17273" w:rsidRPr="001B3F91" w:rsidTr="00E17273">
        <w:trPr>
          <w:cantSplit/>
          <w:trHeight w:val="319"/>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Всего в классе</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r>
      <w:tr w:rsidR="00E17273" w:rsidRPr="001B3F91" w:rsidTr="00E17273">
        <w:trPr>
          <w:cantSplit/>
          <w:trHeight w:val="302"/>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«5»</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r>
      <w:tr w:rsidR="00E17273" w:rsidRPr="001B3F91" w:rsidTr="00E17273">
        <w:trPr>
          <w:cantSplit/>
          <w:trHeight w:val="319"/>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«4»</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r>
      <w:tr w:rsidR="00E17273" w:rsidRPr="001B3F91" w:rsidTr="00E17273">
        <w:trPr>
          <w:cantSplit/>
          <w:trHeight w:val="302"/>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«3»</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13</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15</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13</w:t>
            </w:r>
          </w:p>
        </w:tc>
      </w:tr>
      <w:tr w:rsidR="00E17273" w:rsidRPr="001B3F91" w:rsidTr="00E17273">
        <w:trPr>
          <w:cantSplit/>
          <w:trHeight w:val="319"/>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«2»</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r>
      <w:tr w:rsidR="00E17273" w:rsidRPr="001B3F91" w:rsidTr="00E17273">
        <w:trPr>
          <w:cantSplit/>
          <w:trHeight w:val="302"/>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Средний балл</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3,2</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3,35</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w:t>
            </w:r>
          </w:p>
        </w:tc>
      </w:tr>
      <w:tr w:rsidR="00E17273" w:rsidRPr="001B3F91" w:rsidTr="00E17273">
        <w:trPr>
          <w:cantSplit/>
          <w:trHeight w:val="319"/>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качества</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27%</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30%</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41%</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41%</w:t>
            </w:r>
          </w:p>
        </w:tc>
      </w:tr>
      <w:tr w:rsidR="00E17273" w:rsidRPr="001B3F91" w:rsidTr="00E17273">
        <w:trPr>
          <w:cantSplit/>
          <w:trHeight w:val="319"/>
        </w:trPr>
        <w:tc>
          <w:tcPr>
            <w:tcW w:w="280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%успеваемости</w:t>
            </w:r>
          </w:p>
        </w:tc>
        <w:tc>
          <w:tcPr>
            <w:tcW w:w="147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610"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54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r>
    </w:tbl>
    <w:p w:rsidR="00E17273" w:rsidRPr="001B3F91" w:rsidRDefault="00E17273" w:rsidP="001C753E">
      <w:pPr>
        <w:spacing w:line="312" w:lineRule="auto"/>
        <w:jc w:val="center"/>
        <w:rPr>
          <w:rFonts w:ascii="Times New Roman" w:hAnsi="Times New Roman" w:cs="Times New Roman"/>
        </w:rPr>
      </w:pPr>
    </w:p>
    <w:tbl>
      <w:tblPr>
        <w:tblW w:w="10037" w:type="dxa"/>
        <w:tblInd w:w="-333" w:type="dxa"/>
        <w:tblBorders>
          <w:top w:val="single" w:sz="4" w:space="0" w:color="000001"/>
          <w:left w:val="single" w:sz="4" w:space="0" w:color="000001"/>
          <w:bottom w:val="single" w:sz="4" w:space="0" w:color="000001"/>
          <w:right w:val="nil"/>
          <w:insideH w:val="single" w:sz="4" w:space="0" w:color="000001"/>
          <w:insideV w:val="nil"/>
        </w:tblBorders>
        <w:tblCellMar>
          <w:left w:w="93" w:type="dxa"/>
        </w:tblCellMar>
        <w:tblLook w:val="04A0"/>
      </w:tblPr>
      <w:tblGrid>
        <w:gridCol w:w="2385"/>
        <w:gridCol w:w="1503"/>
        <w:gridCol w:w="1216"/>
        <w:gridCol w:w="1276"/>
        <w:gridCol w:w="1537"/>
        <w:gridCol w:w="1311"/>
        <w:gridCol w:w="809"/>
      </w:tblGrid>
      <w:tr w:rsidR="00E17273" w:rsidRPr="001B3F91" w:rsidTr="00E17273">
        <w:trPr>
          <w:cantSplit/>
          <w:trHeight w:val="942"/>
        </w:trPr>
        <w:tc>
          <w:tcPr>
            <w:tcW w:w="2385"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sz w:val="24"/>
                <w:szCs w:val="28"/>
              </w:rPr>
              <w:t>)</w:t>
            </w:r>
            <w:r w:rsidRPr="001B3F91">
              <w:rPr>
                <w:rFonts w:ascii="Times New Roman" w:hAnsi="Times New Roman" w:cs="Times New Roman"/>
                <w:b/>
              </w:rPr>
              <w:t xml:space="preserve">9  </w:t>
            </w:r>
            <w:proofErr w:type="spellStart"/>
            <w:r w:rsidRPr="001B3F91">
              <w:rPr>
                <w:rFonts w:ascii="Times New Roman" w:hAnsi="Times New Roman" w:cs="Times New Roman"/>
                <w:b/>
              </w:rPr>
              <w:t>к</w:t>
            </w:r>
            <w:proofErr w:type="gramStart"/>
            <w:r w:rsidRPr="001B3F91">
              <w:rPr>
                <w:rFonts w:ascii="Times New Roman" w:hAnsi="Times New Roman" w:cs="Times New Roman"/>
                <w:b/>
              </w:rPr>
              <w:t>л</w:t>
            </w:r>
            <w:proofErr w:type="spellEnd"/>
            <w:r w:rsidRPr="001B3F91">
              <w:rPr>
                <w:rFonts w:ascii="Times New Roman" w:hAnsi="Times New Roman" w:cs="Times New Roman"/>
                <w:b/>
              </w:rPr>
              <w:t>-</w:t>
            </w:r>
            <w:proofErr w:type="gramEnd"/>
            <w:r w:rsidRPr="001B3F91">
              <w:rPr>
                <w:rFonts w:ascii="Times New Roman" w:hAnsi="Times New Roman" w:cs="Times New Roman"/>
                <w:b/>
              </w:rPr>
              <w:t xml:space="preserve"> физика</w:t>
            </w:r>
          </w:p>
          <w:p w:rsidR="00E17273" w:rsidRPr="001B3F91" w:rsidRDefault="00E17273" w:rsidP="001C753E">
            <w:pPr>
              <w:spacing w:line="312" w:lineRule="auto"/>
              <w:jc w:val="center"/>
              <w:rPr>
                <w:rFonts w:ascii="Times New Roman" w:hAnsi="Times New Roman" w:cs="Times New Roman"/>
                <w:b/>
                <w:bCs/>
              </w:rPr>
            </w:pPr>
          </w:p>
        </w:tc>
        <w:tc>
          <w:tcPr>
            <w:tcW w:w="1503" w:type="dxa"/>
            <w:tcBorders>
              <w:top w:val="single" w:sz="4" w:space="0" w:color="000001"/>
              <w:left w:val="single" w:sz="4" w:space="0" w:color="000001"/>
              <w:bottom w:val="single" w:sz="4" w:space="0" w:color="000001"/>
              <w:right w:val="single" w:sz="4" w:space="0" w:color="000001"/>
            </w:tcBorders>
            <w:shd w:val="clear" w:color="auto" w:fill="auto"/>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За прошедший год</w:t>
            </w:r>
          </w:p>
        </w:tc>
        <w:tc>
          <w:tcPr>
            <w:tcW w:w="121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 четверть</w:t>
            </w:r>
          </w:p>
        </w:tc>
        <w:tc>
          <w:tcPr>
            <w:tcW w:w="127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II четверть</w:t>
            </w:r>
          </w:p>
        </w:tc>
        <w:tc>
          <w:tcPr>
            <w:tcW w:w="1537"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III четверть</w:t>
            </w:r>
          </w:p>
        </w:tc>
        <w:tc>
          <w:tcPr>
            <w:tcW w:w="1311"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IV четверть</w:t>
            </w:r>
          </w:p>
        </w:tc>
        <w:tc>
          <w:tcPr>
            <w:tcW w:w="80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год</w:t>
            </w:r>
          </w:p>
        </w:tc>
      </w:tr>
      <w:tr w:rsidR="00E17273" w:rsidRPr="001B3F91" w:rsidTr="00E17273">
        <w:trPr>
          <w:cantSplit/>
          <w:trHeight w:val="319"/>
        </w:trPr>
        <w:tc>
          <w:tcPr>
            <w:tcW w:w="2385"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Всего в классе</w:t>
            </w:r>
          </w:p>
        </w:tc>
        <w:tc>
          <w:tcPr>
            <w:tcW w:w="1503" w:type="dxa"/>
            <w:tcBorders>
              <w:top w:val="single" w:sz="4" w:space="0" w:color="000001"/>
              <w:left w:val="single" w:sz="4" w:space="0" w:color="000001"/>
              <w:bottom w:val="single" w:sz="4" w:space="0" w:color="000001"/>
              <w:right w:val="single" w:sz="4" w:space="0" w:color="000001"/>
            </w:tcBorders>
            <w:shd w:val="clear" w:color="auto" w:fill="auto"/>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21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127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1537"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1311"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80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r>
      <w:tr w:rsidR="00E17273" w:rsidRPr="001B3F91" w:rsidTr="00E17273">
        <w:trPr>
          <w:cantSplit/>
          <w:trHeight w:val="302"/>
        </w:trPr>
        <w:tc>
          <w:tcPr>
            <w:tcW w:w="2385"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«5»</w:t>
            </w:r>
          </w:p>
        </w:tc>
        <w:tc>
          <w:tcPr>
            <w:tcW w:w="1503" w:type="dxa"/>
            <w:tcBorders>
              <w:top w:val="single" w:sz="4" w:space="0" w:color="000001"/>
              <w:left w:val="single" w:sz="4" w:space="0" w:color="000001"/>
              <w:bottom w:val="single" w:sz="4" w:space="0" w:color="000001"/>
              <w:right w:val="single" w:sz="4" w:space="0" w:color="000001"/>
            </w:tcBorders>
            <w:shd w:val="clear" w:color="auto" w:fill="auto"/>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21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27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537"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311"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0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r>
      <w:tr w:rsidR="00E17273" w:rsidRPr="001B3F91" w:rsidTr="00E17273">
        <w:trPr>
          <w:cantSplit/>
          <w:trHeight w:val="319"/>
        </w:trPr>
        <w:tc>
          <w:tcPr>
            <w:tcW w:w="2385"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«4»</w:t>
            </w:r>
          </w:p>
        </w:tc>
        <w:tc>
          <w:tcPr>
            <w:tcW w:w="1503" w:type="dxa"/>
            <w:tcBorders>
              <w:top w:val="single" w:sz="4" w:space="0" w:color="000001"/>
              <w:left w:val="single" w:sz="4" w:space="0" w:color="000001"/>
              <w:bottom w:val="single" w:sz="4" w:space="0" w:color="000001"/>
              <w:right w:val="single" w:sz="4" w:space="0" w:color="000001"/>
            </w:tcBorders>
            <w:shd w:val="clear" w:color="auto" w:fill="auto"/>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21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27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537"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311"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80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r>
      <w:tr w:rsidR="00E17273" w:rsidRPr="001B3F91" w:rsidTr="00E17273">
        <w:trPr>
          <w:cantSplit/>
          <w:trHeight w:val="302"/>
        </w:trPr>
        <w:tc>
          <w:tcPr>
            <w:tcW w:w="2385"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lastRenderedPageBreak/>
              <w:t>Итого «3»</w:t>
            </w:r>
          </w:p>
        </w:tc>
        <w:tc>
          <w:tcPr>
            <w:tcW w:w="1503" w:type="dxa"/>
            <w:tcBorders>
              <w:top w:val="single" w:sz="4" w:space="0" w:color="000001"/>
              <w:left w:val="single" w:sz="4" w:space="0" w:color="000001"/>
              <w:bottom w:val="single" w:sz="4" w:space="0" w:color="000001"/>
              <w:right w:val="single" w:sz="4" w:space="0" w:color="000001"/>
            </w:tcBorders>
            <w:shd w:val="clear" w:color="auto" w:fill="auto"/>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121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127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1537"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1311"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80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r>
      <w:tr w:rsidR="00E17273" w:rsidRPr="001B3F91" w:rsidTr="00E17273">
        <w:trPr>
          <w:cantSplit/>
          <w:trHeight w:val="319"/>
        </w:trPr>
        <w:tc>
          <w:tcPr>
            <w:tcW w:w="2385"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«2»</w:t>
            </w:r>
          </w:p>
        </w:tc>
        <w:tc>
          <w:tcPr>
            <w:tcW w:w="1503" w:type="dxa"/>
            <w:tcBorders>
              <w:top w:val="single" w:sz="4" w:space="0" w:color="000001"/>
              <w:left w:val="single" w:sz="4" w:space="0" w:color="000001"/>
              <w:bottom w:val="single" w:sz="4" w:space="0" w:color="000001"/>
              <w:right w:val="single" w:sz="4" w:space="0" w:color="000001"/>
            </w:tcBorders>
            <w:shd w:val="clear" w:color="auto" w:fill="auto"/>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121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127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1537"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1311"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80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r>
      <w:tr w:rsidR="00E17273" w:rsidRPr="001B3F91" w:rsidTr="00E17273">
        <w:trPr>
          <w:cantSplit/>
          <w:trHeight w:val="319"/>
        </w:trPr>
        <w:tc>
          <w:tcPr>
            <w:tcW w:w="2385"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Средний балл</w:t>
            </w:r>
          </w:p>
        </w:tc>
        <w:tc>
          <w:tcPr>
            <w:tcW w:w="1503" w:type="dxa"/>
            <w:tcBorders>
              <w:top w:val="single" w:sz="4" w:space="0" w:color="000001"/>
              <w:left w:val="single" w:sz="4" w:space="0" w:color="000001"/>
              <w:bottom w:val="single" w:sz="4" w:space="0" w:color="000001"/>
              <w:right w:val="single" w:sz="4" w:space="0" w:color="000001"/>
            </w:tcBorders>
            <w:shd w:val="clear" w:color="auto" w:fill="auto"/>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3,71</w:t>
            </w:r>
          </w:p>
        </w:tc>
        <w:tc>
          <w:tcPr>
            <w:tcW w:w="121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3,71</w:t>
            </w:r>
          </w:p>
        </w:tc>
        <w:tc>
          <w:tcPr>
            <w:tcW w:w="127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w:t>
            </w:r>
          </w:p>
        </w:tc>
        <w:tc>
          <w:tcPr>
            <w:tcW w:w="1537"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3,81</w:t>
            </w:r>
          </w:p>
        </w:tc>
        <w:tc>
          <w:tcPr>
            <w:tcW w:w="1311"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w:t>
            </w:r>
          </w:p>
        </w:tc>
        <w:tc>
          <w:tcPr>
            <w:tcW w:w="80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w:t>
            </w:r>
          </w:p>
        </w:tc>
      </w:tr>
      <w:tr w:rsidR="00E17273" w:rsidRPr="001B3F91" w:rsidTr="00E17273">
        <w:trPr>
          <w:cantSplit/>
          <w:trHeight w:val="302"/>
        </w:trPr>
        <w:tc>
          <w:tcPr>
            <w:tcW w:w="2385"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качества</w:t>
            </w:r>
          </w:p>
        </w:tc>
        <w:tc>
          <w:tcPr>
            <w:tcW w:w="1503" w:type="dxa"/>
            <w:tcBorders>
              <w:top w:val="single" w:sz="4" w:space="0" w:color="000001"/>
              <w:left w:val="single" w:sz="4" w:space="0" w:color="000001"/>
              <w:bottom w:val="single" w:sz="4" w:space="0" w:color="000001"/>
              <w:right w:val="single" w:sz="4" w:space="0" w:color="000001"/>
            </w:tcBorders>
            <w:shd w:val="clear" w:color="auto" w:fill="auto"/>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c>
          <w:tcPr>
            <w:tcW w:w="121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c>
          <w:tcPr>
            <w:tcW w:w="127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32</w:t>
            </w:r>
          </w:p>
        </w:tc>
        <w:tc>
          <w:tcPr>
            <w:tcW w:w="1537"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c>
          <w:tcPr>
            <w:tcW w:w="1311"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c>
          <w:tcPr>
            <w:tcW w:w="80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r>
      <w:tr w:rsidR="00E17273" w:rsidRPr="001B3F91" w:rsidTr="00E17273">
        <w:trPr>
          <w:cantSplit/>
          <w:trHeight w:val="319"/>
        </w:trPr>
        <w:tc>
          <w:tcPr>
            <w:tcW w:w="2385"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%успеваемости</w:t>
            </w:r>
          </w:p>
        </w:tc>
        <w:tc>
          <w:tcPr>
            <w:tcW w:w="1503" w:type="dxa"/>
            <w:tcBorders>
              <w:top w:val="single" w:sz="4" w:space="0" w:color="000001"/>
              <w:left w:val="single" w:sz="4" w:space="0" w:color="000001"/>
              <w:bottom w:val="single" w:sz="4" w:space="0" w:color="000001"/>
              <w:right w:val="single" w:sz="4" w:space="0" w:color="000001"/>
            </w:tcBorders>
            <w:shd w:val="clear" w:color="auto" w:fill="auto"/>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21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276"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537"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311"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809"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r>
    </w:tbl>
    <w:p w:rsidR="00E17273" w:rsidRPr="001B3F91" w:rsidRDefault="00E17273" w:rsidP="001C753E">
      <w:pPr>
        <w:spacing w:line="312" w:lineRule="auto"/>
        <w:rPr>
          <w:rFonts w:ascii="Times New Roman" w:hAnsi="Times New Roman" w:cs="Times New Roman"/>
          <w:b/>
        </w:rPr>
      </w:pPr>
    </w:p>
    <w:tbl>
      <w:tblPr>
        <w:tblW w:w="0" w:type="auto"/>
        <w:tblInd w:w="-333" w:type="dxa"/>
        <w:tblBorders>
          <w:top w:val="single" w:sz="4" w:space="0" w:color="000001"/>
          <w:left w:val="single" w:sz="4" w:space="0" w:color="000001"/>
          <w:bottom w:val="single" w:sz="4" w:space="0" w:color="000001"/>
          <w:right w:val="nil"/>
          <w:insideH w:val="single" w:sz="4" w:space="0" w:color="000001"/>
          <w:insideV w:val="nil"/>
        </w:tblBorders>
        <w:tblCellMar>
          <w:left w:w="93" w:type="dxa"/>
        </w:tblCellMar>
        <w:tblLook w:val="04A0"/>
      </w:tblPr>
      <w:tblGrid>
        <w:gridCol w:w="3934"/>
        <w:gridCol w:w="2072"/>
        <w:gridCol w:w="2259"/>
        <w:gridCol w:w="1328"/>
      </w:tblGrid>
      <w:tr w:rsidR="00E17273" w:rsidRPr="001B3F91" w:rsidTr="00E17273">
        <w:trPr>
          <w:cantSplit/>
          <w:trHeight w:val="253"/>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10 КЛ- физика</w:t>
            </w:r>
          </w:p>
          <w:p w:rsidR="00E17273" w:rsidRPr="001B3F91" w:rsidRDefault="00E17273" w:rsidP="001C753E">
            <w:pPr>
              <w:spacing w:line="312" w:lineRule="auto"/>
              <w:jc w:val="center"/>
              <w:rPr>
                <w:rFonts w:ascii="Times New Roman" w:hAnsi="Times New Roman" w:cs="Times New Roman"/>
                <w:b/>
                <w:bCs/>
              </w:rPr>
            </w:pP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 полугодие</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II полугодие</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год</w:t>
            </w:r>
          </w:p>
        </w:tc>
      </w:tr>
      <w:tr w:rsidR="00E17273" w:rsidRPr="001B3F91" w:rsidTr="00E17273">
        <w:trPr>
          <w:cantSplit/>
          <w:trHeight w:val="291"/>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Всего в классе</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r>
      <w:tr w:rsidR="00E17273" w:rsidRPr="001B3F91" w:rsidTr="00E17273">
        <w:trPr>
          <w:cantSplit/>
          <w:trHeight w:val="308"/>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«5»</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r>
      <w:tr w:rsidR="00E17273" w:rsidRPr="001B3F91" w:rsidTr="00E17273">
        <w:trPr>
          <w:cantSplit/>
          <w:trHeight w:val="291"/>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«4»</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r>
      <w:tr w:rsidR="00E17273" w:rsidRPr="001B3F91" w:rsidTr="00E17273">
        <w:trPr>
          <w:cantSplit/>
          <w:trHeight w:val="308"/>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«3»</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r>
      <w:tr w:rsidR="00E17273" w:rsidRPr="001B3F91" w:rsidTr="00E17273">
        <w:trPr>
          <w:cantSplit/>
          <w:trHeight w:val="291"/>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«2»</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p>
        </w:tc>
      </w:tr>
      <w:tr w:rsidR="00E17273" w:rsidRPr="001B3F91" w:rsidTr="00E17273">
        <w:trPr>
          <w:cantSplit/>
          <w:trHeight w:val="308"/>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Средний балл</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r>
      <w:tr w:rsidR="00E17273" w:rsidRPr="001B3F91" w:rsidTr="00E17273">
        <w:trPr>
          <w:cantSplit/>
          <w:trHeight w:val="291"/>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качества</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44</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44</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44</w:t>
            </w:r>
          </w:p>
        </w:tc>
      </w:tr>
      <w:tr w:rsidR="00E17273" w:rsidRPr="001B3F91" w:rsidTr="00E17273">
        <w:trPr>
          <w:cantSplit/>
          <w:trHeight w:val="308"/>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%успеваемости</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r>
    </w:tbl>
    <w:p w:rsidR="00E17273" w:rsidRPr="001B3F91" w:rsidRDefault="00E17273" w:rsidP="001C753E">
      <w:pPr>
        <w:spacing w:line="312" w:lineRule="auto"/>
        <w:rPr>
          <w:rFonts w:ascii="Times New Roman" w:hAnsi="Times New Roman" w:cs="Times New Roman"/>
          <w:color w:val="FF0000"/>
        </w:rPr>
      </w:pPr>
    </w:p>
    <w:tbl>
      <w:tblPr>
        <w:tblW w:w="0" w:type="auto"/>
        <w:tblInd w:w="-333" w:type="dxa"/>
        <w:tblBorders>
          <w:top w:val="single" w:sz="4" w:space="0" w:color="000001"/>
          <w:left w:val="single" w:sz="4" w:space="0" w:color="000001"/>
          <w:bottom w:val="single" w:sz="4" w:space="0" w:color="000001"/>
          <w:right w:val="nil"/>
          <w:insideH w:val="single" w:sz="4" w:space="0" w:color="000001"/>
          <w:insideV w:val="nil"/>
        </w:tblBorders>
        <w:tblCellMar>
          <w:left w:w="93" w:type="dxa"/>
        </w:tblCellMar>
        <w:tblLook w:val="04A0"/>
      </w:tblPr>
      <w:tblGrid>
        <w:gridCol w:w="3934"/>
        <w:gridCol w:w="2072"/>
        <w:gridCol w:w="2259"/>
        <w:gridCol w:w="1328"/>
      </w:tblGrid>
      <w:tr w:rsidR="00E17273" w:rsidRPr="001B3F91" w:rsidTr="00E17273">
        <w:trPr>
          <w:cantSplit/>
          <w:trHeight w:val="280"/>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rPr>
                <w:rFonts w:ascii="Times New Roman" w:hAnsi="Times New Roman" w:cs="Times New Roman"/>
                <w:b/>
              </w:rPr>
            </w:pPr>
            <w:r w:rsidRPr="001B3F91">
              <w:rPr>
                <w:rFonts w:ascii="Times New Roman" w:hAnsi="Times New Roman" w:cs="Times New Roman"/>
                <w:b/>
              </w:rPr>
              <w:t>11 КЛ- физика</w:t>
            </w:r>
          </w:p>
          <w:p w:rsidR="00E17273" w:rsidRPr="001B3F91" w:rsidRDefault="00E17273" w:rsidP="001C753E">
            <w:pPr>
              <w:spacing w:line="312" w:lineRule="auto"/>
              <w:jc w:val="center"/>
              <w:rPr>
                <w:rFonts w:ascii="Times New Roman" w:hAnsi="Times New Roman" w:cs="Times New Roman"/>
                <w:b/>
                <w:bCs/>
              </w:rPr>
            </w:pP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 полугодие</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II полугодие</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b/>
                <w:bCs/>
              </w:rPr>
            </w:pPr>
            <w:r w:rsidRPr="001B3F91">
              <w:rPr>
                <w:rFonts w:ascii="Times New Roman" w:hAnsi="Times New Roman" w:cs="Times New Roman"/>
                <w:b/>
                <w:bCs/>
              </w:rPr>
              <w:t>год</w:t>
            </w:r>
          </w:p>
        </w:tc>
      </w:tr>
      <w:tr w:rsidR="00E17273" w:rsidRPr="001B3F91" w:rsidTr="00E17273">
        <w:trPr>
          <w:cantSplit/>
          <w:trHeight w:val="291"/>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Всего в классе</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r>
      <w:tr w:rsidR="00E17273" w:rsidRPr="001B3F91" w:rsidTr="00E17273">
        <w:trPr>
          <w:cantSplit/>
          <w:trHeight w:val="308"/>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«5»</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r>
      <w:tr w:rsidR="00E17273" w:rsidRPr="001B3F91" w:rsidTr="00E17273">
        <w:trPr>
          <w:cantSplit/>
          <w:trHeight w:val="291"/>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«4»</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r>
      <w:tr w:rsidR="00E17273" w:rsidRPr="001B3F91" w:rsidTr="00E17273">
        <w:trPr>
          <w:cantSplit/>
          <w:trHeight w:val="308"/>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«3»</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r>
      <w:tr w:rsidR="00E17273" w:rsidRPr="001B3F91" w:rsidTr="00E17273">
        <w:trPr>
          <w:cantSplit/>
          <w:trHeight w:val="291"/>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«2»</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w:t>
            </w:r>
          </w:p>
        </w:tc>
      </w:tr>
      <w:tr w:rsidR="00E17273" w:rsidRPr="001B3F91" w:rsidTr="00E17273">
        <w:trPr>
          <w:cantSplit/>
          <w:trHeight w:val="308"/>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Средний балл</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3,75</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3,75</w:t>
            </w:r>
          </w:p>
        </w:tc>
      </w:tr>
      <w:tr w:rsidR="00E17273" w:rsidRPr="001B3F91" w:rsidTr="00E17273">
        <w:trPr>
          <w:cantSplit/>
          <w:trHeight w:val="291"/>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качества</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63</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64</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64</w:t>
            </w:r>
          </w:p>
        </w:tc>
      </w:tr>
      <w:tr w:rsidR="00E17273" w:rsidRPr="001B3F91" w:rsidTr="00E17273">
        <w:trPr>
          <w:cantSplit/>
          <w:trHeight w:val="308"/>
        </w:trPr>
        <w:tc>
          <w:tcPr>
            <w:tcW w:w="3934"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%успеваемости</w:t>
            </w:r>
          </w:p>
        </w:tc>
        <w:tc>
          <w:tcPr>
            <w:tcW w:w="2072"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2259" w:type="dxa"/>
            <w:tcBorders>
              <w:top w:val="single" w:sz="4" w:space="0" w:color="000001"/>
              <w:left w:val="single" w:sz="4" w:space="0" w:color="000001"/>
              <w:bottom w:val="single" w:sz="4" w:space="0" w:color="000001"/>
              <w:right w:val="nil"/>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32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r>
    </w:tbl>
    <w:p w:rsidR="00E17273" w:rsidRPr="001B3F91" w:rsidRDefault="00E17273" w:rsidP="001C753E">
      <w:pPr>
        <w:spacing w:line="312" w:lineRule="auto"/>
        <w:rPr>
          <w:rFonts w:ascii="Times New Roman" w:hAnsi="Times New Roman" w:cs="Times New Roman"/>
        </w:rPr>
      </w:pPr>
    </w:p>
    <w:p w:rsidR="00E17273" w:rsidRPr="001B3F91" w:rsidRDefault="00E17273" w:rsidP="001C753E">
      <w:pPr>
        <w:spacing w:line="312" w:lineRule="auto"/>
        <w:rPr>
          <w:rFonts w:ascii="Times New Roman" w:hAnsi="Times New Roman" w:cs="Times New Roman"/>
        </w:rPr>
      </w:pP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Химия и биология</w:t>
      </w:r>
    </w:p>
    <w:p w:rsidR="00E17273" w:rsidRPr="001B3F91" w:rsidRDefault="00E17273" w:rsidP="001C753E">
      <w:pPr>
        <w:pStyle w:val="a5"/>
        <w:spacing w:line="312" w:lineRule="auto"/>
        <w:jc w:val="center"/>
        <w:rPr>
          <w:rFonts w:ascii="Times New Roman" w:hAnsi="Times New Roman"/>
          <w:b/>
          <w:sz w:val="24"/>
          <w:szCs w:val="24"/>
        </w:rPr>
      </w:pPr>
      <w:proofErr w:type="spellStart"/>
      <w:r w:rsidRPr="001B3F91">
        <w:rPr>
          <w:rFonts w:ascii="Times New Roman" w:hAnsi="Times New Roman"/>
          <w:b/>
          <w:sz w:val="24"/>
          <w:szCs w:val="24"/>
        </w:rPr>
        <w:t>Биндарева</w:t>
      </w:r>
      <w:proofErr w:type="spellEnd"/>
      <w:r w:rsidRPr="001B3F91">
        <w:rPr>
          <w:rFonts w:ascii="Times New Roman" w:hAnsi="Times New Roman"/>
          <w:b/>
          <w:sz w:val="24"/>
          <w:szCs w:val="24"/>
        </w:rPr>
        <w:t xml:space="preserve">  Людмила  Станиславовна</w:t>
      </w: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учитель  биологии  и  химии, высшей   квалификационной   категории.</w:t>
      </w:r>
    </w:p>
    <w:p w:rsidR="00E17273" w:rsidRPr="001B3F91" w:rsidRDefault="00E17273" w:rsidP="001C753E">
      <w:pPr>
        <w:pStyle w:val="a5"/>
        <w:tabs>
          <w:tab w:val="center" w:pos="4960"/>
          <w:tab w:val="left" w:pos="8647"/>
          <w:tab w:val="left" w:pos="8970"/>
        </w:tabs>
        <w:spacing w:line="312" w:lineRule="auto"/>
        <w:rPr>
          <w:rFonts w:ascii="Times New Roman" w:hAnsi="Times New Roman"/>
          <w:b/>
          <w:sz w:val="24"/>
          <w:szCs w:val="24"/>
        </w:rPr>
      </w:pPr>
      <w:r w:rsidRPr="001B3F91">
        <w:rPr>
          <w:rFonts w:ascii="Times New Roman" w:hAnsi="Times New Roman"/>
          <w:sz w:val="24"/>
          <w:szCs w:val="24"/>
        </w:rPr>
        <w:lastRenderedPageBreak/>
        <w:t>.</w:t>
      </w:r>
      <w:r w:rsidRPr="001B3F91">
        <w:rPr>
          <w:rFonts w:ascii="Times New Roman" w:hAnsi="Times New Roman"/>
          <w:b/>
        </w:rPr>
        <w:t xml:space="preserve"> </w:t>
      </w:r>
      <w:r w:rsidRPr="001B3F91">
        <w:rPr>
          <w:rFonts w:ascii="Times New Roman" w:hAnsi="Times New Roman"/>
          <w:b/>
          <w:sz w:val="24"/>
          <w:szCs w:val="24"/>
        </w:rPr>
        <w:t xml:space="preserve">Динамика  </w:t>
      </w:r>
      <w:proofErr w:type="spellStart"/>
      <w:r w:rsidRPr="001B3F91">
        <w:rPr>
          <w:rFonts w:ascii="Times New Roman" w:hAnsi="Times New Roman"/>
          <w:b/>
          <w:sz w:val="24"/>
          <w:szCs w:val="24"/>
        </w:rPr>
        <w:t>обученности</w:t>
      </w:r>
      <w:proofErr w:type="spellEnd"/>
      <w:r w:rsidRPr="001B3F91">
        <w:rPr>
          <w:rFonts w:ascii="Times New Roman" w:hAnsi="Times New Roman"/>
          <w:b/>
          <w:sz w:val="24"/>
          <w:szCs w:val="24"/>
        </w:rPr>
        <w:t xml:space="preserve"> в 5  классе по природоведению</w:t>
      </w:r>
      <w:r w:rsidRPr="001B3F91">
        <w:rPr>
          <w:rFonts w:ascii="Times New Roman" w:hAnsi="Times New Roman"/>
          <w:b/>
          <w:sz w:val="24"/>
          <w:szCs w:val="24"/>
        </w:rPr>
        <w:tab/>
      </w:r>
    </w:p>
    <w:p w:rsidR="00E17273" w:rsidRPr="001B3F91" w:rsidRDefault="00E17273" w:rsidP="001C753E">
      <w:pPr>
        <w:pStyle w:val="a5"/>
        <w:spacing w:line="312" w:lineRule="auto"/>
        <w:rPr>
          <w:rFonts w:ascii="Times New Roman" w:hAnsi="Times New Roman"/>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517"/>
        <w:gridCol w:w="1316"/>
        <w:gridCol w:w="1932"/>
        <w:gridCol w:w="1567"/>
        <w:gridCol w:w="1464"/>
        <w:gridCol w:w="1560"/>
      </w:tblGrid>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 класс</w:t>
            </w:r>
          </w:p>
        </w:tc>
        <w:tc>
          <w:tcPr>
            <w:tcW w:w="5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 ч</w:t>
            </w:r>
          </w:p>
        </w:tc>
        <w:tc>
          <w:tcPr>
            <w:tcW w:w="193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2ч</w:t>
            </w:r>
          </w:p>
        </w:tc>
        <w:tc>
          <w:tcPr>
            <w:tcW w:w="156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3ч</w:t>
            </w:r>
          </w:p>
        </w:tc>
        <w:tc>
          <w:tcPr>
            <w:tcW w:w="146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4ч</w:t>
            </w:r>
          </w:p>
        </w:tc>
        <w:tc>
          <w:tcPr>
            <w:tcW w:w="156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5-м классе</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xml:space="preserve">Всего  в классе </w:t>
            </w:r>
          </w:p>
        </w:tc>
        <w:tc>
          <w:tcPr>
            <w:tcW w:w="5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14</w:t>
            </w:r>
          </w:p>
        </w:tc>
        <w:tc>
          <w:tcPr>
            <w:tcW w:w="1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tabs>
                <w:tab w:val="center" w:pos="734"/>
                <w:tab w:val="left" w:pos="1260"/>
              </w:tabs>
              <w:spacing w:line="312" w:lineRule="auto"/>
              <w:jc w:val="center"/>
              <w:rPr>
                <w:rFonts w:ascii="Times New Roman" w:hAnsi="Times New Roman"/>
                <w:sz w:val="24"/>
                <w:szCs w:val="24"/>
              </w:rPr>
            </w:pPr>
            <w:r w:rsidRPr="001B3F91">
              <w:rPr>
                <w:rFonts w:ascii="Times New Roman" w:hAnsi="Times New Roman"/>
                <w:sz w:val="24"/>
                <w:szCs w:val="24"/>
              </w:rPr>
              <w:t>14</w:t>
            </w:r>
          </w:p>
        </w:tc>
        <w:tc>
          <w:tcPr>
            <w:tcW w:w="15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13</w:t>
            </w:r>
          </w:p>
        </w:tc>
        <w:tc>
          <w:tcPr>
            <w:tcW w:w="146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13</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13</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Итого на «5»</w:t>
            </w:r>
          </w:p>
        </w:tc>
        <w:tc>
          <w:tcPr>
            <w:tcW w:w="5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1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5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46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«4»</w:t>
            </w:r>
          </w:p>
        </w:tc>
        <w:tc>
          <w:tcPr>
            <w:tcW w:w="5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w:t>
            </w:r>
          </w:p>
        </w:tc>
        <w:tc>
          <w:tcPr>
            <w:tcW w:w="1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15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w:t>
            </w:r>
          </w:p>
        </w:tc>
        <w:tc>
          <w:tcPr>
            <w:tcW w:w="146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«3»</w:t>
            </w:r>
          </w:p>
        </w:tc>
        <w:tc>
          <w:tcPr>
            <w:tcW w:w="5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1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15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146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«2»</w:t>
            </w:r>
          </w:p>
        </w:tc>
        <w:tc>
          <w:tcPr>
            <w:tcW w:w="5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5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Средний бал</w:t>
            </w:r>
          </w:p>
        </w:tc>
        <w:tc>
          <w:tcPr>
            <w:tcW w:w="5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1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3,8</w:t>
            </w:r>
          </w:p>
        </w:tc>
        <w:tc>
          <w:tcPr>
            <w:tcW w:w="15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3,8</w:t>
            </w:r>
          </w:p>
        </w:tc>
        <w:tc>
          <w:tcPr>
            <w:tcW w:w="146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3,8</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3,9</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качества</w:t>
            </w:r>
          </w:p>
        </w:tc>
        <w:tc>
          <w:tcPr>
            <w:tcW w:w="5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71%</w:t>
            </w:r>
          </w:p>
        </w:tc>
        <w:tc>
          <w:tcPr>
            <w:tcW w:w="1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71%</w:t>
            </w:r>
          </w:p>
        </w:tc>
        <w:tc>
          <w:tcPr>
            <w:tcW w:w="15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69%</w:t>
            </w:r>
          </w:p>
        </w:tc>
        <w:tc>
          <w:tcPr>
            <w:tcW w:w="146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77%</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85%</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%успеваемости</w:t>
            </w:r>
          </w:p>
        </w:tc>
        <w:tc>
          <w:tcPr>
            <w:tcW w:w="51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56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46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56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r>
    </w:tbl>
    <w:p w:rsidR="00E17273" w:rsidRPr="001B3F91" w:rsidRDefault="00E17273" w:rsidP="001C753E">
      <w:pPr>
        <w:pStyle w:val="a5"/>
        <w:spacing w:line="312" w:lineRule="auto"/>
        <w:jc w:val="center"/>
        <w:rPr>
          <w:rFonts w:ascii="Times New Roman" w:hAnsi="Times New Roman"/>
          <w:b/>
          <w:sz w:val="24"/>
          <w:szCs w:val="24"/>
        </w:rPr>
      </w:pPr>
    </w:p>
    <w:p w:rsidR="00E17273" w:rsidRPr="001B3F91" w:rsidRDefault="00E17273" w:rsidP="001C753E">
      <w:pPr>
        <w:pStyle w:val="a5"/>
        <w:spacing w:line="312" w:lineRule="auto"/>
        <w:ind w:firstLine="708"/>
        <w:jc w:val="center"/>
        <w:rPr>
          <w:rFonts w:ascii="Times New Roman" w:hAnsi="Times New Roman"/>
          <w:b/>
          <w:sz w:val="24"/>
          <w:szCs w:val="24"/>
        </w:rPr>
      </w:pPr>
    </w:p>
    <w:p w:rsidR="00E17273" w:rsidRPr="001B3F91" w:rsidRDefault="00E17273" w:rsidP="001C753E">
      <w:pPr>
        <w:pStyle w:val="a5"/>
        <w:spacing w:line="312" w:lineRule="auto"/>
        <w:jc w:val="both"/>
        <w:rPr>
          <w:rFonts w:ascii="Times New Roman" w:hAnsi="Times New Roman"/>
          <w:sz w:val="24"/>
          <w:szCs w:val="24"/>
        </w:rPr>
      </w:pPr>
    </w:p>
    <w:p w:rsidR="00E17273" w:rsidRPr="001B3F91" w:rsidRDefault="00E17273" w:rsidP="001C753E">
      <w:pPr>
        <w:pStyle w:val="a5"/>
        <w:tabs>
          <w:tab w:val="left" w:pos="7513"/>
        </w:tabs>
        <w:spacing w:line="312" w:lineRule="auto"/>
        <w:jc w:val="center"/>
        <w:rPr>
          <w:rFonts w:ascii="Times New Roman" w:hAnsi="Times New Roman"/>
          <w:sz w:val="24"/>
          <w:szCs w:val="24"/>
        </w:rPr>
      </w:pPr>
      <w:r w:rsidRPr="001B3F91">
        <w:rPr>
          <w:rFonts w:ascii="Times New Roman" w:hAnsi="Times New Roman"/>
          <w:b/>
          <w:sz w:val="24"/>
          <w:szCs w:val="24"/>
        </w:rPr>
        <w:t xml:space="preserve">Динамика  </w:t>
      </w:r>
      <w:proofErr w:type="spellStart"/>
      <w:r w:rsidRPr="001B3F91">
        <w:rPr>
          <w:rFonts w:ascii="Times New Roman" w:hAnsi="Times New Roman"/>
          <w:b/>
          <w:sz w:val="24"/>
          <w:szCs w:val="24"/>
        </w:rPr>
        <w:t>обученности</w:t>
      </w:r>
      <w:proofErr w:type="spellEnd"/>
      <w:r w:rsidRPr="001B3F91">
        <w:rPr>
          <w:rFonts w:ascii="Times New Roman" w:hAnsi="Times New Roman"/>
          <w:b/>
          <w:sz w:val="24"/>
          <w:szCs w:val="24"/>
        </w:rPr>
        <w:t xml:space="preserve"> в 6  классе по биологии</w:t>
      </w:r>
    </w:p>
    <w:p w:rsidR="00E17273" w:rsidRPr="001B3F91" w:rsidRDefault="00E17273" w:rsidP="001C753E">
      <w:pPr>
        <w:pStyle w:val="a5"/>
        <w:spacing w:line="312" w:lineRule="auto"/>
        <w:jc w:val="both"/>
        <w:rPr>
          <w:rFonts w:ascii="Times New Roman" w:hAnsi="Times New Roman"/>
          <w:sz w:val="24"/>
          <w:szCs w:val="24"/>
        </w:rPr>
      </w:pPr>
    </w:p>
    <w:tbl>
      <w:tblPr>
        <w:tblW w:w="10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6"/>
        <w:gridCol w:w="932"/>
        <w:gridCol w:w="1622"/>
        <w:gridCol w:w="1692"/>
        <w:gridCol w:w="1622"/>
        <w:gridCol w:w="1574"/>
        <w:gridCol w:w="1054"/>
      </w:tblGrid>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 класс</w:t>
            </w:r>
          </w:p>
        </w:tc>
        <w:tc>
          <w:tcPr>
            <w:tcW w:w="93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5-м классе</w:t>
            </w:r>
          </w:p>
        </w:tc>
        <w:tc>
          <w:tcPr>
            <w:tcW w:w="162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 ч</w:t>
            </w:r>
          </w:p>
        </w:tc>
        <w:tc>
          <w:tcPr>
            <w:tcW w:w="169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2ч</w:t>
            </w:r>
          </w:p>
        </w:tc>
        <w:tc>
          <w:tcPr>
            <w:tcW w:w="162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3ч</w:t>
            </w:r>
          </w:p>
        </w:tc>
        <w:tc>
          <w:tcPr>
            <w:tcW w:w="157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4ч</w:t>
            </w:r>
          </w:p>
        </w:tc>
        <w:tc>
          <w:tcPr>
            <w:tcW w:w="105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6-м классе</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xml:space="preserve">Всего  в классе </w:t>
            </w:r>
          </w:p>
        </w:tc>
        <w:tc>
          <w:tcPr>
            <w:tcW w:w="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21</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20</w:t>
            </w:r>
          </w:p>
        </w:tc>
        <w:tc>
          <w:tcPr>
            <w:tcW w:w="16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20</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19</w:t>
            </w:r>
          </w:p>
        </w:tc>
        <w:tc>
          <w:tcPr>
            <w:tcW w:w="157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20</w:t>
            </w:r>
          </w:p>
        </w:tc>
        <w:tc>
          <w:tcPr>
            <w:tcW w:w="105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20</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Итого на «5»</w:t>
            </w:r>
          </w:p>
        </w:tc>
        <w:tc>
          <w:tcPr>
            <w:tcW w:w="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c>
          <w:tcPr>
            <w:tcW w:w="16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w:t>
            </w:r>
          </w:p>
        </w:tc>
        <w:tc>
          <w:tcPr>
            <w:tcW w:w="157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c>
          <w:tcPr>
            <w:tcW w:w="105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«4»</w:t>
            </w:r>
          </w:p>
        </w:tc>
        <w:tc>
          <w:tcPr>
            <w:tcW w:w="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14</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12</w:t>
            </w:r>
          </w:p>
        </w:tc>
        <w:tc>
          <w:tcPr>
            <w:tcW w:w="16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13</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w:t>
            </w:r>
          </w:p>
        </w:tc>
        <w:tc>
          <w:tcPr>
            <w:tcW w:w="157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w:t>
            </w:r>
          </w:p>
        </w:tc>
        <w:tc>
          <w:tcPr>
            <w:tcW w:w="105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11</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«3»</w:t>
            </w:r>
          </w:p>
        </w:tc>
        <w:tc>
          <w:tcPr>
            <w:tcW w:w="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w:t>
            </w:r>
          </w:p>
        </w:tc>
        <w:tc>
          <w:tcPr>
            <w:tcW w:w="16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w:t>
            </w:r>
          </w:p>
        </w:tc>
        <w:tc>
          <w:tcPr>
            <w:tcW w:w="157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w:t>
            </w:r>
          </w:p>
        </w:tc>
        <w:tc>
          <w:tcPr>
            <w:tcW w:w="105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«2»</w:t>
            </w:r>
          </w:p>
        </w:tc>
        <w:tc>
          <w:tcPr>
            <w:tcW w:w="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Средний бал</w:t>
            </w:r>
          </w:p>
        </w:tc>
        <w:tc>
          <w:tcPr>
            <w:tcW w:w="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3,9</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3,8</w:t>
            </w:r>
          </w:p>
        </w:tc>
        <w:tc>
          <w:tcPr>
            <w:tcW w:w="16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3,8</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3,8</w:t>
            </w:r>
          </w:p>
        </w:tc>
        <w:tc>
          <w:tcPr>
            <w:tcW w:w="157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105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3,8</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качества</w:t>
            </w:r>
          </w:p>
        </w:tc>
        <w:tc>
          <w:tcPr>
            <w:tcW w:w="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76%</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70%</w:t>
            </w:r>
          </w:p>
        </w:tc>
        <w:tc>
          <w:tcPr>
            <w:tcW w:w="16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70%</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68%</w:t>
            </w:r>
          </w:p>
        </w:tc>
        <w:tc>
          <w:tcPr>
            <w:tcW w:w="157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60%</w:t>
            </w:r>
          </w:p>
        </w:tc>
        <w:tc>
          <w:tcPr>
            <w:tcW w:w="105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65%</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%успеваемости</w:t>
            </w:r>
          </w:p>
        </w:tc>
        <w:tc>
          <w:tcPr>
            <w:tcW w:w="93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69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62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57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05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r>
    </w:tbl>
    <w:p w:rsidR="00E17273" w:rsidRPr="001B3F91" w:rsidRDefault="00E17273" w:rsidP="001C753E">
      <w:pPr>
        <w:pStyle w:val="a5"/>
        <w:spacing w:line="312" w:lineRule="auto"/>
        <w:jc w:val="both"/>
        <w:rPr>
          <w:rFonts w:ascii="Times New Roman" w:hAnsi="Times New Roman"/>
          <w:sz w:val="24"/>
          <w:szCs w:val="24"/>
        </w:rPr>
      </w:pP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b/>
          <w:sz w:val="24"/>
          <w:szCs w:val="24"/>
        </w:rPr>
        <w:t xml:space="preserve">Динамика  </w:t>
      </w:r>
      <w:proofErr w:type="spellStart"/>
      <w:r w:rsidRPr="001B3F91">
        <w:rPr>
          <w:rFonts w:ascii="Times New Roman" w:hAnsi="Times New Roman"/>
          <w:b/>
          <w:sz w:val="24"/>
          <w:szCs w:val="24"/>
        </w:rPr>
        <w:t>обученности</w:t>
      </w:r>
      <w:proofErr w:type="spellEnd"/>
      <w:r w:rsidRPr="001B3F91">
        <w:rPr>
          <w:rFonts w:ascii="Times New Roman" w:hAnsi="Times New Roman"/>
          <w:b/>
          <w:sz w:val="24"/>
          <w:szCs w:val="24"/>
        </w:rPr>
        <w:t xml:space="preserve"> в 7  классе по биологии</w:t>
      </w:r>
    </w:p>
    <w:p w:rsidR="00E17273" w:rsidRPr="001B3F91" w:rsidRDefault="00E17273" w:rsidP="001C753E">
      <w:pPr>
        <w:pStyle w:val="a5"/>
        <w:spacing w:line="312" w:lineRule="auto"/>
        <w:rPr>
          <w:rFonts w:ascii="Times New Roman" w:hAnsi="Times New Roman"/>
          <w:sz w:val="24"/>
          <w:szCs w:val="24"/>
        </w:rPr>
      </w:pPr>
    </w:p>
    <w:tbl>
      <w:tblPr>
        <w:tblW w:w="10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6"/>
        <w:gridCol w:w="924"/>
        <w:gridCol w:w="1734"/>
        <w:gridCol w:w="1589"/>
        <w:gridCol w:w="1611"/>
        <w:gridCol w:w="1435"/>
        <w:gridCol w:w="1188"/>
      </w:tblGrid>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 класс</w:t>
            </w:r>
          </w:p>
        </w:tc>
        <w:tc>
          <w:tcPr>
            <w:tcW w:w="92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6-м классе</w:t>
            </w:r>
          </w:p>
        </w:tc>
        <w:tc>
          <w:tcPr>
            <w:tcW w:w="17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 ч</w:t>
            </w:r>
          </w:p>
        </w:tc>
        <w:tc>
          <w:tcPr>
            <w:tcW w:w="158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2ч</w:t>
            </w:r>
          </w:p>
        </w:tc>
        <w:tc>
          <w:tcPr>
            <w:tcW w:w="161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3ч</w:t>
            </w:r>
          </w:p>
        </w:tc>
        <w:tc>
          <w:tcPr>
            <w:tcW w:w="143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4ч</w:t>
            </w:r>
          </w:p>
        </w:tc>
        <w:tc>
          <w:tcPr>
            <w:tcW w:w="118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7-м классе</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xml:space="preserve">Всего  в классе </w:t>
            </w:r>
          </w:p>
        </w:tc>
        <w:tc>
          <w:tcPr>
            <w:tcW w:w="92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21</w:t>
            </w:r>
          </w:p>
        </w:tc>
        <w:tc>
          <w:tcPr>
            <w:tcW w:w="17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22</w:t>
            </w:r>
          </w:p>
        </w:tc>
        <w:tc>
          <w:tcPr>
            <w:tcW w:w="158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21</w:t>
            </w:r>
          </w:p>
        </w:tc>
        <w:tc>
          <w:tcPr>
            <w:tcW w:w="161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20</w:t>
            </w:r>
          </w:p>
        </w:tc>
        <w:tc>
          <w:tcPr>
            <w:tcW w:w="143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20</w:t>
            </w:r>
          </w:p>
        </w:tc>
        <w:tc>
          <w:tcPr>
            <w:tcW w:w="118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20</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Итого на «5»</w:t>
            </w:r>
          </w:p>
        </w:tc>
        <w:tc>
          <w:tcPr>
            <w:tcW w:w="92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c>
          <w:tcPr>
            <w:tcW w:w="17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c>
          <w:tcPr>
            <w:tcW w:w="158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c>
          <w:tcPr>
            <w:tcW w:w="161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43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18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«4»</w:t>
            </w:r>
          </w:p>
        </w:tc>
        <w:tc>
          <w:tcPr>
            <w:tcW w:w="92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14</w:t>
            </w:r>
          </w:p>
        </w:tc>
        <w:tc>
          <w:tcPr>
            <w:tcW w:w="17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158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w:t>
            </w:r>
          </w:p>
        </w:tc>
        <w:tc>
          <w:tcPr>
            <w:tcW w:w="161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12</w:t>
            </w:r>
          </w:p>
        </w:tc>
        <w:tc>
          <w:tcPr>
            <w:tcW w:w="143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13</w:t>
            </w:r>
          </w:p>
        </w:tc>
        <w:tc>
          <w:tcPr>
            <w:tcW w:w="118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11</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«3»</w:t>
            </w:r>
          </w:p>
        </w:tc>
        <w:tc>
          <w:tcPr>
            <w:tcW w:w="92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w:t>
            </w:r>
          </w:p>
        </w:tc>
        <w:tc>
          <w:tcPr>
            <w:tcW w:w="17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11</w:t>
            </w:r>
          </w:p>
        </w:tc>
        <w:tc>
          <w:tcPr>
            <w:tcW w:w="158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161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c>
          <w:tcPr>
            <w:tcW w:w="143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w:t>
            </w:r>
          </w:p>
        </w:tc>
        <w:tc>
          <w:tcPr>
            <w:tcW w:w="118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«2»</w:t>
            </w:r>
          </w:p>
        </w:tc>
        <w:tc>
          <w:tcPr>
            <w:tcW w:w="92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61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18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Средний бал</w:t>
            </w:r>
          </w:p>
        </w:tc>
        <w:tc>
          <w:tcPr>
            <w:tcW w:w="92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3,8</w:t>
            </w:r>
          </w:p>
        </w:tc>
        <w:tc>
          <w:tcPr>
            <w:tcW w:w="17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3,6</w:t>
            </w:r>
          </w:p>
        </w:tc>
        <w:tc>
          <w:tcPr>
            <w:tcW w:w="158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161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143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3,8</w:t>
            </w:r>
          </w:p>
        </w:tc>
        <w:tc>
          <w:tcPr>
            <w:tcW w:w="118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3,8</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качества</w:t>
            </w:r>
          </w:p>
        </w:tc>
        <w:tc>
          <w:tcPr>
            <w:tcW w:w="92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76%</w:t>
            </w:r>
          </w:p>
        </w:tc>
        <w:tc>
          <w:tcPr>
            <w:tcW w:w="17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50%</w:t>
            </w:r>
          </w:p>
        </w:tc>
        <w:tc>
          <w:tcPr>
            <w:tcW w:w="158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57%</w:t>
            </w:r>
          </w:p>
        </w:tc>
        <w:tc>
          <w:tcPr>
            <w:tcW w:w="161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65%</w:t>
            </w:r>
          </w:p>
        </w:tc>
        <w:tc>
          <w:tcPr>
            <w:tcW w:w="143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70%</w:t>
            </w:r>
          </w:p>
        </w:tc>
        <w:tc>
          <w:tcPr>
            <w:tcW w:w="118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65%</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%успеваемости</w:t>
            </w:r>
          </w:p>
        </w:tc>
        <w:tc>
          <w:tcPr>
            <w:tcW w:w="92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7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58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61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43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18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r>
    </w:tbl>
    <w:p w:rsidR="00E17273" w:rsidRPr="001B3F91" w:rsidRDefault="00E17273" w:rsidP="001C753E">
      <w:pPr>
        <w:pStyle w:val="a5"/>
        <w:spacing w:line="312" w:lineRule="auto"/>
        <w:rPr>
          <w:rFonts w:ascii="Times New Roman" w:hAnsi="Times New Roman"/>
          <w:b/>
          <w:sz w:val="24"/>
          <w:szCs w:val="24"/>
        </w:rPr>
      </w:pP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b/>
          <w:sz w:val="24"/>
          <w:szCs w:val="24"/>
        </w:rPr>
        <w:t xml:space="preserve">Динамика  </w:t>
      </w:r>
      <w:proofErr w:type="spellStart"/>
      <w:r w:rsidRPr="001B3F91">
        <w:rPr>
          <w:rFonts w:ascii="Times New Roman" w:hAnsi="Times New Roman"/>
          <w:b/>
          <w:sz w:val="24"/>
          <w:szCs w:val="24"/>
        </w:rPr>
        <w:t>обученности</w:t>
      </w:r>
      <w:proofErr w:type="spellEnd"/>
      <w:r w:rsidRPr="001B3F91">
        <w:rPr>
          <w:rFonts w:ascii="Times New Roman" w:hAnsi="Times New Roman"/>
          <w:b/>
          <w:sz w:val="24"/>
          <w:szCs w:val="24"/>
        </w:rPr>
        <w:t xml:space="preserve"> в 8  классе по биологии</w:t>
      </w:r>
    </w:p>
    <w:p w:rsidR="00E17273" w:rsidRPr="001B3F91" w:rsidRDefault="00E17273" w:rsidP="001C753E">
      <w:pPr>
        <w:pStyle w:val="a5"/>
        <w:spacing w:line="312" w:lineRule="auto"/>
        <w:rPr>
          <w:rFonts w:ascii="Times New Roman" w:hAnsi="Times New Roman"/>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934"/>
        <w:gridCol w:w="1657"/>
        <w:gridCol w:w="1676"/>
        <w:gridCol w:w="1621"/>
        <w:gridCol w:w="1382"/>
        <w:gridCol w:w="1086"/>
      </w:tblGrid>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 класс</w:t>
            </w:r>
          </w:p>
        </w:tc>
        <w:tc>
          <w:tcPr>
            <w:tcW w:w="9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7-м классе</w:t>
            </w:r>
          </w:p>
        </w:tc>
        <w:tc>
          <w:tcPr>
            <w:tcW w:w="165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 ч</w:t>
            </w:r>
          </w:p>
        </w:tc>
        <w:tc>
          <w:tcPr>
            <w:tcW w:w="16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2ч</w:t>
            </w:r>
          </w:p>
        </w:tc>
        <w:tc>
          <w:tcPr>
            <w:tcW w:w="162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3ч</w:t>
            </w:r>
          </w:p>
        </w:tc>
        <w:tc>
          <w:tcPr>
            <w:tcW w:w="138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4ч</w:t>
            </w:r>
          </w:p>
        </w:tc>
        <w:tc>
          <w:tcPr>
            <w:tcW w:w="108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7-м классе</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xml:space="preserve">Всего  в классе </w:t>
            </w:r>
          </w:p>
        </w:tc>
        <w:tc>
          <w:tcPr>
            <w:tcW w:w="9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18</w:t>
            </w:r>
          </w:p>
        </w:tc>
        <w:tc>
          <w:tcPr>
            <w:tcW w:w="165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18</w:t>
            </w:r>
          </w:p>
        </w:tc>
        <w:tc>
          <w:tcPr>
            <w:tcW w:w="16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18</w:t>
            </w:r>
          </w:p>
        </w:tc>
        <w:tc>
          <w:tcPr>
            <w:tcW w:w="162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16</w:t>
            </w:r>
          </w:p>
        </w:tc>
        <w:tc>
          <w:tcPr>
            <w:tcW w:w="138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16</w:t>
            </w:r>
          </w:p>
        </w:tc>
        <w:tc>
          <w:tcPr>
            <w:tcW w:w="10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16</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Итого на «5»</w:t>
            </w:r>
          </w:p>
        </w:tc>
        <w:tc>
          <w:tcPr>
            <w:tcW w:w="9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w:t>
            </w:r>
          </w:p>
        </w:tc>
        <w:tc>
          <w:tcPr>
            <w:tcW w:w="165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16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162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c>
          <w:tcPr>
            <w:tcW w:w="138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0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«4»</w:t>
            </w:r>
          </w:p>
        </w:tc>
        <w:tc>
          <w:tcPr>
            <w:tcW w:w="9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w:t>
            </w:r>
          </w:p>
        </w:tc>
        <w:tc>
          <w:tcPr>
            <w:tcW w:w="165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w:t>
            </w:r>
          </w:p>
        </w:tc>
        <w:tc>
          <w:tcPr>
            <w:tcW w:w="16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w:t>
            </w:r>
          </w:p>
        </w:tc>
        <w:tc>
          <w:tcPr>
            <w:tcW w:w="162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c>
          <w:tcPr>
            <w:tcW w:w="138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w:t>
            </w:r>
          </w:p>
        </w:tc>
        <w:tc>
          <w:tcPr>
            <w:tcW w:w="10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«3»</w:t>
            </w:r>
          </w:p>
        </w:tc>
        <w:tc>
          <w:tcPr>
            <w:tcW w:w="9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165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16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162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c>
          <w:tcPr>
            <w:tcW w:w="138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c>
          <w:tcPr>
            <w:tcW w:w="10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«2»</w:t>
            </w:r>
          </w:p>
        </w:tc>
        <w:tc>
          <w:tcPr>
            <w:tcW w:w="9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65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6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62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0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Средний бал</w:t>
            </w:r>
          </w:p>
        </w:tc>
        <w:tc>
          <w:tcPr>
            <w:tcW w:w="9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165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16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162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138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3,6</w:t>
            </w:r>
          </w:p>
        </w:tc>
        <w:tc>
          <w:tcPr>
            <w:tcW w:w="10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lastRenderedPageBreak/>
              <w:t>% качества</w:t>
            </w:r>
          </w:p>
        </w:tc>
        <w:tc>
          <w:tcPr>
            <w:tcW w:w="9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50%</w:t>
            </w:r>
          </w:p>
        </w:tc>
        <w:tc>
          <w:tcPr>
            <w:tcW w:w="165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50%</w:t>
            </w:r>
          </w:p>
        </w:tc>
        <w:tc>
          <w:tcPr>
            <w:tcW w:w="16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50%</w:t>
            </w:r>
          </w:p>
        </w:tc>
        <w:tc>
          <w:tcPr>
            <w:tcW w:w="162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56%</w:t>
            </w:r>
          </w:p>
        </w:tc>
        <w:tc>
          <w:tcPr>
            <w:tcW w:w="138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56%</w:t>
            </w:r>
          </w:p>
        </w:tc>
        <w:tc>
          <w:tcPr>
            <w:tcW w:w="10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56%</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%успеваемости</w:t>
            </w:r>
          </w:p>
        </w:tc>
        <w:tc>
          <w:tcPr>
            <w:tcW w:w="9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65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6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62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382"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0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r>
    </w:tbl>
    <w:p w:rsidR="00E17273" w:rsidRPr="001B3F91" w:rsidRDefault="00E17273" w:rsidP="001C753E">
      <w:pPr>
        <w:pStyle w:val="a5"/>
        <w:spacing w:line="312" w:lineRule="auto"/>
        <w:rPr>
          <w:rFonts w:ascii="Times New Roman" w:hAnsi="Times New Roman"/>
          <w:sz w:val="24"/>
          <w:szCs w:val="24"/>
        </w:rPr>
      </w:pPr>
    </w:p>
    <w:p w:rsidR="00E17273" w:rsidRPr="001B3F91" w:rsidRDefault="00E17273" w:rsidP="001C753E">
      <w:pPr>
        <w:pStyle w:val="a5"/>
        <w:spacing w:line="312" w:lineRule="auto"/>
        <w:rPr>
          <w:rFonts w:ascii="Times New Roman" w:hAnsi="Times New Roman"/>
          <w:sz w:val="24"/>
          <w:szCs w:val="24"/>
        </w:rPr>
      </w:pP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 xml:space="preserve">Динамика </w:t>
      </w:r>
      <w:proofErr w:type="spellStart"/>
      <w:r w:rsidRPr="001B3F91">
        <w:rPr>
          <w:rFonts w:ascii="Times New Roman" w:hAnsi="Times New Roman"/>
          <w:b/>
          <w:sz w:val="24"/>
          <w:szCs w:val="24"/>
        </w:rPr>
        <w:t>обученности</w:t>
      </w:r>
      <w:proofErr w:type="spellEnd"/>
      <w:r w:rsidRPr="001B3F91">
        <w:rPr>
          <w:rFonts w:ascii="Times New Roman" w:hAnsi="Times New Roman"/>
          <w:b/>
          <w:sz w:val="24"/>
          <w:szCs w:val="24"/>
        </w:rPr>
        <w:t xml:space="preserve"> в 9 классе по биологии</w:t>
      </w:r>
    </w:p>
    <w:p w:rsidR="00E17273" w:rsidRPr="001B3F91" w:rsidRDefault="00E17273" w:rsidP="001C753E">
      <w:pPr>
        <w:pStyle w:val="a5"/>
        <w:spacing w:line="312" w:lineRule="auto"/>
        <w:jc w:val="center"/>
        <w:rPr>
          <w:rFonts w:ascii="Times New Roman" w:hAnsi="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1036"/>
        <w:gridCol w:w="1197"/>
        <w:gridCol w:w="1276"/>
        <w:gridCol w:w="1418"/>
        <w:gridCol w:w="1701"/>
        <w:gridCol w:w="1275"/>
      </w:tblGrid>
      <w:tr w:rsidR="00E17273" w:rsidRPr="001B3F91" w:rsidTr="00E17273">
        <w:tc>
          <w:tcPr>
            <w:tcW w:w="184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rPr>
                <w:rFonts w:ascii="Times New Roman" w:hAnsi="Times New Roman"/>
                <w:sz w:val="24"/>
                <w:szCs w:val="24"/>
              </w:rPr>
            </w:pPr>
          </w:p>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9 класс</w:t>
            </w:r>
          </w:p>
        </w:tc>
        <w:tc>
          <w:tcPr>
            <w:tcW w:w="103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8классе</w:t>
            </w:r>
          </w:p>
        </w:tc>
        <w:tc>
          <w:tcPr>
            <w:tcW w:w="11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 ч</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2ч</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3ч</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4ч</w:t>
            </w:r>
          </w:p>
        </w:tc>
        <w:tc>
          <w:tcPr>
            <w:tcW w:w="127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8 классе</w:t>
            </w:r>
          </w:p>
        </w:tc>
      </w:tr>
      <w:tr w:rsidR="00E17273" w:rsidRPr="001B3F91" w:rsidTr="00E17273">
        <w:tc>
          <w:tcPr>
            <w:tcW w:w="184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xml:space="preserve">Всего  в классе </w:t>
            </w:r>
          </w:p>
        </w:tc>
        <w:tc>
          <w:tcPr>
            <w:tcW w:w="103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18</w:t>
            </w:r>
          </w:p>
        </w:tc>
        <w:tc>
          <w:tcPr>
            <w:tcW w:w="11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18</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18</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17</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17</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17</w:t>
            </w:r>
          </w:p>
        </w:tc>
      </w:tr>
      <w:tr w:rsidR="00E17273" w:rsidRPr="001B3F91" w:rsidTr="00E17273">
        <w:tc>
          <w:tcPr>
            <w:tcW w:w="184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Итого на «5»</w:t>
            </w:r>
          </w:p>
        </w:tc>
        <w:tc>
          <w:tcPr>
            <w:tcW w:w="103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c>
          <w:tcPr>
            <w:tcW w:w="11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r>
      <w:tr w:rsidR="00E17273" w:rsidRPr="001B3F91" w:rsidTr="00E17273">
        <w:tc>
          <w:tcPr>
            <w:tcW w:w="184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«4»</w:t>
            </w:r>
          </w:p>
        </w:tc>
        <w:tc>
          <w:tcPr>
            <w:tcW w:w="103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w:t>
            </w:r>
          </w:p>
        </w:tc>
        <w:tc>
          <w:tcPr>
            <w:tcW w:w="11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w:t>
            </w:r>
          </w:p>
        </w:tc>
      </w:tr>
      <w:tr w:rsidR="00E17273" w:rsidRPr="001B3F91" w:rsidTr="00E17273">
        <w:tc>
          <w:tcPr>
            <w:tcW w:w="184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«3»</w:t>
            </w:r>
          </w:p>
        </w:tc>
        <w:tc>
          <w:tcPr>
            <w:tcW w:w="103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w:t>
            </w:r>
          </w:p>
        </w:tc>
        <w:tc>
          <w:tcPr>
            <w:tcW w:w="11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r>
      <w:tr w:rsidR="00E17273" w:rsidRPr="001B3F91" w:rsidTr="00E17273">
        <w:tc>
          <w:tcPr>
            <w:tcW w:w="184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«2»</w:t>
            </w:r>
          </w:p>
        </w:tc>
        <w:tc>
          <w:tcPr>
            <w:tcW w:w="103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1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r>
      <w:tr w:rsidR="00E17273" w:rsidRPr="001B3F91" w:rsidTr="00E17273">
        <w:tc>
          <w:tcPr>
            <w:tcW w:w="184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Средний бал</w:t>
            </w:r>
          </w:p>
        </w:tc>
        <w:tc>
          <w:tcPr>
            <w:tcW w:w="103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11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3,6</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3,6</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r>
      <w:tr w:rsidR="00E17273" w:rsidRPr="001B3F91" w:rsidTr="00E17273">
        <w:tc>
          <w:tcPr>
            <w:tcW w:w="184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качества</w:t>
            </w:r>
          </w:p>
        </w:tc>
        <w:tc>
          <w:tcPr>
            <w:tcW w:w="103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56%</w:t>
            </w:r>
          </w:p>
        </w:tc>
        <w:tc>
          <w:tcPr>
            <w:tcW w:w="11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56%</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56%</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59%</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53%</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59%</w:t>
            </w:r>
          </w:p>
        </w:tc>
      </w:tr>
      <w:tr w:rsidR="00E17273" w:rsidRPr="001B3F91" w:rsidTr="00E17273">
        <w:tc>
          <w:tcPr>
            <w:tcW w:w="184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%успеваемости</w:t>
            </w:r>
          </w:p>
        </w:tc>
        <w:tc>
          <w:tcPr>
            <w:tcW w:w="103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1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r>
    </w:tbl>
    <w:p w:rsidR="00E17273" w:rsidRPr="001B3F91" w:rsidRDefault="00E17273" w:rsidP="001C753E">
      <w:pPr>
        <w:pStyle w:val="a5"/>
        <w:spacing w:line="312" w:lineRule="auto"/>
        <w:jc w:val="both"/>
        <w:rPr>
          <w:rFonts w:ascii="Times New Roman" w:hAnsi="Times New Roman"/>
          <w:sz w:val="24"/>
          <w:szCs w:val="24"/>
        </w:rPr>
      </w:pPr>
    </w:p>
    <w:p w:rsidR="00E17273" w:rsidRPr="001B3F91" w:rsidRDefault="00E17273" w:rsidP="001C753E">
      <w:pPr>
        <w:pStyle w:val="a5"/>
        <w:spacing w:line="312" w:lineRule="auto"/>
        <w:rPr>
          <w:rFonts w:ascii="Times New Roman" w:hAnsi="Times New Roman"/>
          <w:sz w:val="24"/>
          <w:szCs w:val="24"/>
        </w:rPr>
      </w:pP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 xml:space="preserve">Динамика </w:t>
      </w:r>
      <w:proofErr w:type="spellStart"/>
      <w:r w:rsidRPr="001B3F91">
        <w:rPr>
          <w:rFonts w:ascii="Times New Roman" w:hAnsi="Times New Roman"/>
          <w:b/>
          <w:sz w:val="24"/>
          <w:szCs w:val="24"/>
        </w:rPr>
        <w:t>обученности</w:t>
      </w:r>
      <w:proofErr w:type="spellEnd"/>
      <w:r w:rsidRPr="001B3F91">
        <w:rPr>
          <w:rFonts w:ascii="Times New Roman" w:hAnsi="Times New Roman"/>
          <w:b/>
          <w:sz w:val="24"/>
          <w:szCs w:val="24"/>
        </w:rPr>
        <w:t xml:space="preserve"> в 10 классе по биологии</w:t>
      </w:r>
    </w:p>
    <w:p w:rsidR="00E17273" w:rsidRPr="001B3F91" w:rsidRDefault="00E17273" w:rsidP="001C753E">
      <w:pPr>
        <w:pStyle w:val="a5"/>
        <w:spacing w:line="312" w:lineRule="auto"/>
        <w:rPr>
          <w:rFonts w:ascii="Times New Roman" w:hAnsi="Times New Roman"/>
          <w:sz w:val="24"/>
          <w:szCs w:val="24"/>
        </w:rPr>
      </w:pPr>
    </w:p>
    <w:tbl>
      <w:tblPr>
        <w:tblW w:w="93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634"/>
        <w:gridCol w:w="1597"/>
        <w:gridCol w:w="1843"/>
        <w:gridCol w:w="1694"/>
      </w:tblGrid>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 – е  классы</w:t>
            </w:r>
          </w:p>
        </w:tc>
        <w:tc>
          <w:tcPr>
            <w:tcW w:w="163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9 классе</w:t>
            </w:r>
          </w:p>
        </w:tc>
        <w:tc>
          <w:tcPr>
            <w:tcW w:w="159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1-е полугодие</w:t>
            </w:r>
          </w:p>
        </w:tc>
        <w:tc>
          <w:tcPr>
            <w:tcW w:w="184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2-е полугодие</w:t>
            </w:r>
          </w:p>
        </w:tc>
        <w:tc>
          <w:tcPr>
            <w:tcW w:w="169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10-м классе</w:t>
            </w:r>
          </w:p>
        </w:tc>
      </w:tr>
      <w:tr w:rsidR="00E17273" w:rsidRPr="001B3F91" w:rsidTr="00E17273">
        <w:trPr>
          <w:trHeight w:val="296"/>
        </w:trPr>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Всего  в классе</w:t>
            </w:r>
            <w:proofErr w:type="gramStart"/>
            <w:r w:rsidRPr="001B3F91">
              <w:rPr>
                <w:rFonts w:ascii="Times New Roman" w:hAnsi="Times New Roman"/>
                <w:sz w:val="24"/>
                <w:szCs w:val="24"/>
              </w:rPr>
              <w:t xml:space="preserve"> :</w:t>
            </w:r>
            <w:proofErr w:type="gramEnd"/>
          </w:p>
        </w:tc>
        <w:tc>
          <w:tcPr>
            <w:tcW w:w="16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17</w:t>
            </w:r>
          </w:p>
        </w:tc>
        <w:tc>
          <w:tcPr>
            <w:tcW w:w="15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169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r>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Итого на «5»</w:t>
            </w:r>
          </w:p>
        </w:tc>
        <w:tc>
          <w:tcPr>
            <w:tcW w:w="16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5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69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r>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«4»</w:t>
            </w:r>
          </w:p>
        </w:tc>
        <w:tc>
          <w:tcPr>
            <w:tcW w:w="16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w:t>
            </w:r>
          </w:p>
        </w:tc>
        <w:tc>
          <w:tcPr>
            <w:tcW w:w="15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w:t>
            </w:r>
          </w:p>
        </w:tc>
        <w:tc>
          <w:tcPr>
            <w:tcW w:w="169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w:t>
            </w:r>
          </w:p>
        </w:tc>
      </w:tr>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«3»</w:t>
            </w:r>
          </w:p>
        </w:tc>
        <w:tc>
          <w:tcPr>
            <w:tcW w:w="16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w:t>
            </w:r>
          </w:p>
        </w:tc>
        <w:tc>
          <w:tcPr>
            <w:tcW w:w="15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0</w:t>
            </w:r>
          </w:p>
        </w:tc>
        <w:tc>
          <w:tcPr>
            <w:tcW w:w="169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0</w:t>
            </w:r>
          </w:p>
        </w:tc>
      </w:tr>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«2»</w:t>
            </w:r>
          </w:p>
        </w:tc>
        <w:tc>
          <w:tcPr>
            <w:tcW w:w="16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5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69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r>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Средний бал</w:t>
            </w:r>
          </w:p>
        </w:tc>
        <w:tc>
          <w:tcPr>
            <w:tcW w:w="16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15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4,1</w:t>
            </w:r>
          </w:p>
        </w:tc>
        <w:tc>
          <w:tcPr>
            <w:tcW w:w="169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4,1</w:t>
            </w:r>
          </w:p>
        </w:tc>
      </w:tr>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качества</w:t>
            </w:r>
          </w:p>
        </w:tc>
        <w:tc>
          <w:tcPr>
            <w:tcW w:w="16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65%</w:t>
            </w:r>
          </w:p>
        </w:tc>
        <w:tc>
          <w:tcPr>
            <w:tcW w:w="15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89%</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69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r>
      <w:tr w:rsidR="00E17273" w:rsidRPr="001B3F91" w:rsidTr="00E17273">
        <w:tc>
          <w:tcPr>
            <w:tcW w:w="2552"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%успеваемости</w:t>
            </w:r>
          </w:p>
        </w:tc>
        <w:tc>
          <w:tcPr>
            <w:tcW w:w="163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597"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69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r>
    </w:tbl>
    <w:p w:rsidR="00E17273" w:rsidRPr="001B3F91" w:rsidRDefault="00E17273" w:rsidP="001C753E">
      <w:pPr>
        <w:pStyle w:val="a5"/>
        <w:spacing w:line="312" w:lineRule="auto"/>
        <w:rPr>
          <w:rFonts w:ascii="Times New Roman" w:hAnsi="Times New Roman"/>
          <w:sz w:val="24"/>
          <w:szCs w:val="24"/>
        </w:rPr>
      </w:pP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 xml:space="preserve">Динамика </w:t>
      </w:r>
      <w:proofErr w:type="spellStart"/>
      <w:r w:rsidRPr="001B3F91">
        <w:rPr>
          <w:rFonts w:ascii="Times New Roman" w:hAnsi="Times New Roman"/>
          <w:b/>
          <w:sz w:val="24"/>
          <w:szCs w:val="24"/>
        </w:rPr>
        <w:t>обученности</w:t>
      </w:r>
      <w:proofErr w:type="spellEnd"/>
      <w:r w:rsidRPr="001B3F91">
        <w:rPr>
          <w:rFonts w:ascii="Times New Roman" w:hAnsi="Times New Roman"/>
          <w:b/>
          <w:sz w:val="24"/>
          <w:szCs w:val="24"/>
        </w:rPr>
        <w:t xml:space="preserve"> в 11классе по биологии</w:t>
      </w:r>
    </w:p>
    <w:p w:rsidR="00E17273" w:rsidRPr="001B3F91" w:rsidRDefault="00E17273" w:rsidP="001C753E">
      <w:pPr>
        <w:pStyle w:val="a5"/>
        <w:spacing w:line="312" w:lineRule="auto"/>
        <w:rPr>
          <w:rFonts w:ascii="Times New Roman" w:hAnsi="Times New Roman"/>
          <w:sz w:val="24"/>
          <w:szCs w:val="24"/>
        </w:rPr>
      </w:pP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6"/>
        <w:gridCol w:w="986"/>
        <w:gridCol w:w="2178"/>
        <w:gridCol w:w="2584"/>
        <w:gridCol w:w="1985"/>
      </w:tblGrid>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 класс</w:t>
            </w:r>
          </w:p>
        </w:tc>
        <w:tc>
          <w:tcPr>
            <w:tcW w:w="98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10-м классе</w:t>
            </w:r>
          </w:p>
        </w:tc>
        <w:tc>
          <w:tcPr>
            <w:tcW w:w="217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 – е полугодие</w:t>
            </w:r>
          </w:p>
        </w:tc>
        <w:tc>
          <w:tcPr>
            <w:tcW w:w="2584"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 – е полугодие</w:t>
            </w:r>
          </w:p>
        </w:tc>
        <w:tc>
          <w:tcPr>
            <w:tcW w:w="1985"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11-м классе</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xml:space="preserve">Всего  в классе </w:t>
            </w:r>
          </w:p>
        </w:tc>
        <w:tc>
          <w:tcPr>
            <w:tcW w:w="9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12</w:t>
            </w:r>
          </w:p>
        </w:tc>
        <w:tc>
          <w:tcPr>
            <w:tcW w:w="21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11</w:t>
            </w:r>
          </w:p>
        </w:tc>
        <w:tc>
          <w:tcPr>
            <w:tcW w:w="25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11</w:t>
            </w:r>
          </w:p>
        </w:tc>
        <w:tc>
          <w:tcPr>
            <w:tcW w:w="198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11</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Итого на «5»</w:t>
            </w:r>
          </w:p>
        </w:tc>
        <w:tc>
          <w:tcPr>
            <w:tcW w:w="9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21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25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«4»</w:t>
            </w:r>
          </w:p>
        </w:tc>
        <w:tc>
          <w:tcPr>
            <w:tcW w:w="9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w:t>
            </w:r>
          </w:p>
        </w:tc>
        <w:tc>
          <w:tcPr>
            <w:tcW w:w="21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25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198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«3»</w:t>
            </w:r>
          </w:p>
        </w:tc>
        <w:tc>
          <w:tcPr>
            <w:tcW w:w="9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21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25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0</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«2»</w:t>
            </w:r>
          </w:p>
        </w:tc>
        <w:tc>
          <w:tcPr>
            <w:tcW w:w="9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25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Средний бал</w:t>
            </w:r>
          </w:p>
        </w:tc>
        <w:tc>
          <w:tcPr>
            <w:tcW w:w="9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21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25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4,2</w:t>
            </w:r>
          </w:p>
        </w:tc>
        <w:tc>
          <w:tcPr>
            <w:tcW w:w="198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4,2</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качества</w:t>
            </w:r>
          </w:p>
        </w:tc>
        <w:tc>
          <w:tcPr>
            <w:tcW w:w="9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92%</w:t>
            </w:r>
          </w:p>
        </w:tc>
        <w:tc>
          <w:tcPr>
            <w:tcW w:w="21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91%</w:t>
            </w:r>
          </w:p>
        </w:tc>
        <w:tc>
          <w:tcPr>
            <w:tcW w:w="25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98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%успеваемости</w:t>
            </w:r>
          </w:p>
        </w:tc>
        <w:tc>
          <w:tcPr>
            <w:tcW w:w="98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21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2584"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985"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r>
    </w:tbl>
    <w:p w:rsidR="00E17273" w:rsidRPr="001B3F91" w:rsidRDefault="00E17273" w:rsidP="001C753E">
      <w:pPr>
        <w:pStyle w:val="a5"/>
        <w:spacing w:line="312" w:lineRule="auto"/>
        <w:rPr>
          <w:rFonts w:ascii="Times New Roman" w:hAnsi="Times New Roman"/>
          <w:sz w:val="24"/>
          <w:szCs w:val="24"/>
        </w:rPr>
      </w:pP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 xml:space="preserve">Динамика </w:t>
      </w:r>
      <w:proofErr w:type="spellStart"/>
      <w:r w:rsidRPr="001B3F91">
        <w:rPr>
          <w:rFonts w:ascii="Times New Roman" w:hAnsi="Times New Roman"/>
          <w:b/>
          <w:sz w:val="24"/>
          <w:szCs w:val="24"/>
        </w:rPr>
        <w:t>обученности</w:t>
      </w:r>
      <w:proofErr w:type="spellEnd"/>
      <w:r w:rsidRPr="001B3F91">
        <w:rPr>
          <w:rFonts w:ascii="Times New Roman" w:hAnsi="Times New Roman"/>
          <w:b/>
          <w:sz w:val="24"/>
          <w:szCs w:val="24"/>
        </w:rPr>
        <w:t xml:space="preserve"> в 8 классе по химии</w:t>
      </w:r>
    </w:p>
    <w:p w:rsidR="00E17273" w:rsidRPr="001B3F91" w:rsidRDefault="00E17273" w:rsidP="001C753E">
      <w:pPr>
        <w:pStyle w:val="a5"/>
        <w:spacing w:line="312" w:lineRule="auto"/>
        <w:jc w:val="center"/>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6"/>
        <w:gridCol w:w="938"/>
        <w:gridCol w:w="1573"/>
        <w:gridCol w:w="1750"/>
        <w:gridCol w:w="1499"/>
        <w:gridCol w:w="2030"/>
      </w:tblGrid>
      <w:tr w:rsidR="00E17273" w:rsidRPr="001B3F91" w:rsidTr="00E17273">
        <w:trPr>
          <w:trHeight w:val="534"/>
        </w:trPr>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8  класс</w:t>
            </w:r>
          </w:p>
        </w:tc>
        <w:tc>
          <w:tcPr>
            <w:tcW w:w="93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 ч</w:t>
            </w:r>
          </w:p>
        </w:tc>
        <w:tc>
          <w:tcPr>
            <w:tcW w:w="157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2ч</w:t>
            </w:r>
          </w:p>
        </w:tc>
        <w:tc>
          <w:tcPr>
            <w:tcW w:w="175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3ч</w:t>
            </w:r>
          </w:p>
        </w:tc>
        <w:tc>
          <w:tcPr>
            <w:tcW w:w="149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4ч</w:t>
            </w:r>
          </w:p>
        </w:tc>
        <w:tc>
          <w:tcPr>
            <w:tcW w:w="203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8-м  классе</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xml:space="preserve">Всего  в классе </w:t>
            </w:r>
          </w:p>
        </w:tc>
        <w:tc>
          <w:tcPr>
            <w:tcW w:w="93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18</w:t>
            </w:r>
          </w:p>
        </w:tc>
        <w:tc>
          <w:tcPr>
            <w:tcW w:w="157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18</w:t>
            </w:r>
          </w:p>
        </w:tc>
        <w:tc>
          <w:tcPr>
            <w:tcW w:w="17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16</w:t>
            </w:r>
          </w:p>
        </w:tc>
        <w:tc>
          <w:tcPr>
            <w:tcW w:w="149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16</w:t>
            </w:r>
          </w:p>
        </w:tc>
        <w:tc>
          <w:tcPr>
            <w:tcW w:w="20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16</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Итого на «5»</w:t>
            </w:r>
          </w:p>
        </w:tc>
        <w:tc>
          <w:tcPr>
            <w:tcW w:w="93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0</w:t>
            </w:r>
          </w:p>
        </w:tc>
        <w:tc>
          <w:tcPr>
            <w:tcW w:w="157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7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49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20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«4»</w:t>
            </w:r>
          </w:p>
        </w:tc>
        <w:tc>
          <w:tcPr>
            <w:tcW w:w="93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c>
          <w:tcPr>
            <w:tcW w:w="157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w:t>
            </w:r>
          </w:p>
        </w:tc>
        <w:tc>
          <w:tcPr>
            <w:tcW w:w="17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w:t>
            </w:r>
          </w:p>
        </w:tc>
        <w:tc>
          <w:tcPr>
            <w:tcW w:w="149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w:t>
            </w:r>
          </w:p>
        </w:tc>
        <w:tc>
          <w:tcPr>
            <w:tcW w:w="20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«3»</w:t>
            </w:r>
          </w:p>
        </w:tc>
        <w:tc>
          <w:tcPr>
            <w:tcW w:w="93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11</w:t>
            </w:r>
          </w:p>
        </w:tc>
        <w:tc>
          <w:tcPr>
            <w:tcW w:w="157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11</w:t>
            </w:r>
          </w:p>
        </w:tc>
        <w:tc>
          <w:tcPr>
            <w:tcW w:w="17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149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20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lastRenderedPageBreak/>
              <w:t>«2»</w:t>
            </w:r>
          </w:p>
        </w:tc>
        <w:tc>
          <w:tcPr>
            <w:tcW w:w="93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57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7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49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20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r>
      <w:tr w:rsidR="00E17273" w:rsidRPr="001B3F91" w:rsidTr="00E17273">
        <w:trPr>
          <w:trHeight w:val="188"/>
        </w:trPr>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Средний бал</w:t>
            </w:r>
          </w:p>
        </w:tc>
        <w:tc>
          <w:tcPr>
            <w:tcW w:w="93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3,4</w:t>
            </w:r>
          </w:p>
        </w:tc>
        <w:tc>
          <w:tcPr>
            <w:tcW w:w="157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3,4</w:t>
            </w:r>
          </w:p>
        </w:tc>
        <w:tc>
          <w:tcPr>
            <w:tcW w:w="17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3,5</w:t>
            </w:r>
          </w:p>
        </w:tc>
        <w:tc>
          <w:tcPr>
            <w:tcW w:w="149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3,5</w:t>
            </w:r>
          </w:p>
        </w:tc>
        <w:tc>
          <w:tcPr>
            <w:tcW w:w="20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3,4</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качества</w:t>
            </w:r>
          </w:p>
        </w:tc>
        <w:tc>
          <w:tcPr>
            <w:tcW w:w="93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39%</w:t>
            </w:r>
          </w:p>
        </w:tc>
        <w:tc>
          <w:tcPr>
            <w:tcW w:w="157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39%</w:t>
            </w:r>
          </w:p>
        </w:tc>
        <w:tc>
          <w:tcPr>
            <w:tcW w:w="17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44%</w:t>
            </w:r>
          </w:p>
        </w:tc>
        <w:tc>
          <w:tcPr>
            <w:tcW w:w="149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44%</w:t>
            </w:r>
          </w:p>
        </w:tc>
        <w:tc>
          <w:tcPr>
            <w:tcW w:w="20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38%</w:t>
            </w:r>
          </w:p>
        </w:tc>
      </w:tr>
      <w:tr w:rsidR="00E17273" w:rsidRPr="001B3F91" w:rsidTr="00E17273">
        <w:tc>
          <w:tcPr>
            <w:tcW w:w="181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%успеваемости</w:t>
            </w:r>
          </w:p>
        </w:tc>
        <w:tc>
          <w:tcPr>
            <w:tcW w:w="93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57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75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49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20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r>
    </w:tbl>
    <w:p w:rsidR="00E17273" w:rsidRPr="001B3F91" w:rsidRDefault="00E17273" w:rsidP="001C753E">
      <w:pPr>
        <w:pStyle w:val="a5"/>
        <w:spacing w:line="312" w:lineRule="auto"/>
        <w:jc w:val="center"/>
        <w:rPr>
          <w:rFonts w:ascii="Times New Roman" w:hAnsi="Times New Roman"/>
          <w:b/>
          <w:sz w:val="24"/>
          <w:szCs w:val="24"/>
        </w:rPr>
      </w:pPr>
    </w:p>
    <w:p w:rsidR="00E17273" w:rsidRPr="001B3F91" w:rsidRDefault="00E17273" w:rsidP="001C753E">
      <w:pPr>
        <w:pStyle w:val="a5"/>
        <w:spacing w:line="312" w:lineRule="auto"/>
        <w:rPr>
          <w:rFonts w:ascii="Times New Roman" w:hAnsi="Times New Roman"/>
          <w:b/>
          <w:sz w:val="24"/>
          <w:szCs w:val="24"/>
        </w:rPr>
      </w:pP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 xml:space="preserve">Динамика </w:t>
      </w:r>
      <w:proofErr w:type="spellStart"/>
      <w:r w:rsidRPr="001B3F91">
        <w:rPr>
          <w:rFonts w:ascii="Times New Roman" w:hAnsi="Times New Roman"/>
          <w:b/>
          <w:sz w:val="24"/>
          <w:szCs w:val="24"/>
        </w:rPr>
        <w:t>обученности</w:t>
      </w:r>
      <w:proofErr w:type="spellEnd"/>
      <w:r w:rsidRPr="001B3F91">
        <w:rPr>
          <w:rFonts w:ascii="Times New Roman" w:hAnsi="Times New Roman"/>
          <w:b/>
          <w:sz w:val="24"/>
          <w:szCs w:val="24"/>
        </w:rPr>
        <w:t xml:space="preserve"> в 9 классе по химии</w:t>
      </w:r>
    </w:p>
    <w:p w:rsidR="00E17273" w:rsidRPr="001B3F91" w:rsidRDefault="00E17273" w:rsidP="001C753E">
      <w:pPr>
        <w:pStyle w:val="a5"/>
        <w:spacing w:line="312" w:lineRule="auto"/>
        <w:rPr>
          <w:rFonts w:ascii="Times New Roman" w:hAnsi="Times New Roman"/>
          <w:sz w:val="24"/>
          <w:szCs w:val="24"/>
        </w:rPr>
      </w:pPr>
    </w:p>
    <w:tbl>
      <w:tblPr>
        <w:tblW w:w="10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978"/>
        <w:gridCol w:w="1871"/>
        <w:gridCol w:w="1530"/>
        <w:gridCol w:w="1698"/>
        <w:gridCol w:w="1439"/>
        <w:gridCol w:w="998"/>
      </w:tblGrid>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proofErr w:type="gramStart"/>
            <w:r w:rsidRPr="001B3F91">
              <w:rPr>
                <w:rFonts w:ascii="Times New Roman" w:hAnsi="Times New Roman"/>
                <w:sz w:val="24"/>
                <w:szCs w:val="24"/>
              </w:rPr>
              <w:t>8</w:t>
            </w:r>
            <w:proofErr w:type="gramEnd"/>
            <w:r w:rsidRPr="001B3F91">
              <w:rPr>
                <w:rFonts w:ascii="Times New Roman" w:hAnsi="Times New Roman"/>
                <w:sz w:val="24"/>
                <w:szCs w:val="24"/>
              </w:rPr>
              <w:t xml:space="preserve"> а  класс</w:t>
            </w:r>
          </w:p>
        </w:tc>
        <w:tc>
          <w:tcPr>
            <w:tcW w:w="97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8  классе</w:t>
            </w:r>
          </w:p>
        </w:tc>
        <w:tc>
          <w:tcPr>
            <w:tcW w:w="187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 ч</w:t>
            </w:r>
          </w:p>
        </w:tc>
        <w:tc>
          <w:tcPr>
            <w:tcW w:w="1530"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2ч</w:t>
            </w:r>
          </w:p>
        </w:tc>
        <w:tc>
          <w:tcPr>
            <w:tcW w:w="169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3ч</w:t>
            </w:r>
          </w:p>
        </w:tc>
        <w:tc>
          <w:tcPr>
            <w:tcW w:w="1439"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4ч</w:t>
            </w:r>
          </w:p>
        </w:tc>
        <w:tc>
          <w:tcPr>
            <w:tcW w:w="99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 xml:space="preserve">в </w:t>
            </w:r>
            <w:proofErr w:type="gramStart"/>
            <w:r w:rsidRPr="001B3F91">
              <w:rPr>
                <w:rFonts w:ascii="Times New Roman" w:hAnsi="Times New Roman"/>
                <w:sz w:val="24"/>
                <w:szCs w:val="24"/>
              </w:rPr>
              <w:t>9</w:t>
            </w:r>
            <w:proofErr w:type="gramEnd"/>
            <w:r w:rsidRPr="001B3F91">
              <w:rPr>
                <w:rFonts w:ascii="Times New Roman" w:hAnsi="Times New Roman"/>
                <w:sz w:val="24"/>
                <w:szCs w:val="24"/>
              </w:rPr>
              <w:t xml:space="preserve"> а классе</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xml:space="preserve">Всего  в классе </w:t>
            </w:r>
          </w:p>
        </w:tc>
        <w:tc>
          <w:tcPr>
            <w:tcW w:w="9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18</w:t>
            </w:r>
          </w:p>
        </w:tc>
        <w:tc>
          <w:tcPr>
            <w:tcW w:w="187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18</w:t>
            </w:r>
          </w:p>
        </w:tc>
        <w:tc>
          <w:tcPr>
            <w:tcW w:w="15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18</w:t>
            </w:r>
          </w:p>
        </w:tc>
        <w:tc>
          <w:tcPr>
            <w:tcW w:w="16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17</w:t>
            </w:r>
          </w:p>
        </w:tc>
        <w:tc>
          <w:tcPr>
            <w:tcW w:w="143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17</w:t>
            </w:r>
          </w:p>
        </w:tc>
        <w:tc>
          <w:tcPr>
            <w:tcW w:w="9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17</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Итого на «5»</w:t>
            </w:r>
          </w:p>
        </w:tc>
        <w:tc>
          <w:tcPr>
            <w:tcW w:w="9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6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43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9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«4»</w:t>
            </w:r>
          </w:p>
        </w:tc>
        <w:tc>
          <w:tcPr>
            <w:tcW w:w="9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c>
          <w:tcPr>
            <w:tcW w:w="187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w:t>
            </w:r>
          </w:p>
        </w:tc>
        <w:tc>
          <w:tcPr>
            <w:tcW w:w="15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w:t>
            </w:r>
          </w:p>
        </w:tc>
        <w:tc>
          <w:tcPr>
            <w:tcW w:w="16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w:t>
            </w:r>
          </w:p>
        </w:tc>
        <w:tc>
          <w:tcPr>
            <w:tcW w:w="143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w:t>
            </w:r>
          </w:p>
        </w:tc>
        <w:tc>
          <w:tcPr>
            <w:tcW w:w="9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«3»</w:t>
            </w:r>
          </w:p>
        </w:tc>
        <w:tc>
          <w:tcPr>
            <w:tcW w:w="9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w:t>
            </w:r>
          </w:p>
        </w:tc>
        <w:tc>
          <w:tcPr>
            <w:tcW w:w="187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12</w:t>
            </w:r>
          </w:p>
        </w:tc>
        <w:tc>
          <w:tcPr>
            <w:tcW w:w="15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11</w:t>
            </w:r>
          </w:p>
        </w:tc>
        <w:tc>
          <w:tcPr>
            <w:tcW w:w="16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11</w:t>
            </w:r>
          </w:p>
        </w:tc>
        <w:tc>
          <w:tcPr>
            <w:tcW w:w="143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w:t>
            </w:r>
          </w:p>
        </w:tc>
        <w:tc>
          <w:tcPr>
            <w:tcW w:w="9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«2»</w:t>
            </w:r>
          </w:p>
        </w:tc>
        <w:tc>
          <w:tcPr>
            <w:tcW w:w="9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Средний бал</w:t>
            </w:r>
          </w:p>
        </w:tc>
        <w:tc>
          <w:tcPr>
            <w:tcW w:w="9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6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качества</w:t>
            </w:r>
          </w:p>
        </w:tc>
        <w:tc>
          <w:tcPr>
            <w:tcW w:w="9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44%</w:t>
            </w:r>
          </w:p>
        </w:tc>
        <w:tc>
          <w:tcPr>
            <w:tcW w:w="187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33%</w:t>
            </w:r>
          </w:p>
        </w:tc>
        <w:tc>
          <w:tcPr>
            <w:tcW w:w="15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33%</w:t>
            </w:r>
          </w:p>
        </w:tc>
        <w:tc>
          <w:tcPr>
            <w:tcW w:w="16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35%</w:t>
            </w:r>
          </w:p>
        </w:tc>
        <w:tc>
          <w:tcPr>
            <w:tcW w:w="143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41%</w:t>
            </w:r>
          </w:p>
        </w:tc>
        <w:tc>
          <w:tcPr>
            <w:tcW w:w="9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41%</w:t>
            </w:r>
          </w:p>
        </w:tc>
      </w:tr>
      <w:tr w:rsidR="00E17273" w:rsidRPr="001B3F91" w:rsidTr="00E17273">
        <w:tc>
          <w:tcPr>
            <w:tcW w:w="1817"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%успеваемости</w:t>
            </w:r>
          </w:p>
        </w:tc>
        <w:tc>
          <w:tcPr>
            <w:tcW w:w="97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87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530"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6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439"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99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r>
    </w:tbl>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 xml:space="preserve">Динамика </w:t>
      </w:r>
      <w:proofErr w:type="spellStart"/>
      <w:r w:rsidRPr="001B3F91">
        <w:rPr>
          <w:rFonts w:ascii="Times New Roman" w:hAnsi="Times New Roman"/>
          <w:b/>
          <w:sz w:val="24"/>
          <w:szCs w:val="24"/>
        </w:rPr>
        <w:t>обученности</w:t>
      </w:r>
      <w:proofErr w:type="spellEnd"/>
      <w:r w:rsidRPr="001B3F91">
        <w:rPr>
          <w:rFonts w:ascii="Times New Roman" w:hAnsi="Times New Roman"/>
          <w:b/>
          <w:sz w:val="24"/>
          <w:szCs w:val="24"/>
        </w:rPr>
        <w:t xml:space="preserve"> в 10 классе по химии</w:t>
      </w:r>
    </w:p>
    <w:p w:rsidR="00E17273" w:rsidRPr="001B3F91" w:rsidRDefault="00E17273" w:rsidP="001C753E">
      <w:pPr>
        <w:pStyle w:val="a5"/>
        <w:spacing w:line="312" w:lineRule="auto"/>
        <w:rPr>
          <w:rFonts w:ascii="Times New Roman"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701"/>
        <w:gridCol w:w="1843"/>
        <w:gridCol w:w="2126"/>
        <w:gridCol w:w="1701"/>
      </w:tblGrid>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 – е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9 классе</w:t>
            </w:r>
          </w:p>
        </w:tc>
        <w:tc>
          <w:tcPr>
            <w:tcW w:w="184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 – е полугодие</w:t>
            </w:r>
          </w:p>
        </w:tc>
        <w:tc>
          <w:tcPr>
            <w:tcW w:w="212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 – е полугодие</w:t>
            </w:r>
          </w:p>
        </w:tc>
        <w:tc>
          <w:tcPr>
            <w:tcW w:w="1701"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10-м классе</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Всего  в классе</w:t>
            </w:r>
            <w:proofErr w:type="gramStart"/>
            <w:r w:rsidRPr="001B3F91">
              <w:rPr>
                <w:rFonts w:ascii="Times New Roman" w:hAnsi="Times New Roman"/>
                <w:sz w:val="24"/>
                <w:szCs w:val="24"/>
              </w:rPr>
              <w:t xml:space="preserve"> :</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17</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9</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Итого на «5»</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12</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Средний бал</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3,4</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качества</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29%</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56%</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56%</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56%</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%успеваемости</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701"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r>
    </w:tbl>
    <w:p w:rsidR="00E17273" w:rsidRPr="001B3F91" w:rsidRDefault="00E17273" w:rsidP="001C753E">
      <w:pPr>
        <w:pStyle w:val="a5"/>
        <w:spacing w:line="312" w:lineRule="auto"/>
        <w:rPr>
          <w:rFonts w:ascii="Times New Roman" w:hAnsi="Times New Roman"/>
          <w:sz w:val="24"/>
          <w:szCs w:val="24"/>
        </w:rPr>
      </w:pP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 xml:space="preserve">Динамика </w:t>
      </w:r>
      <w:proofErr w:type="spellStart"/>
      <w:r w:rsidRPr="001B3F91">
        <w:rPr>
          <w:rFonts w:ascii="Times New Roman" w:hAnsi="Times New Roman"/>
          <w:b/>
          <w:sz w:val="24"/>
          <w:szCs w:val="24"/>
        </w:rPr>
        <w:t>обученности</w:t>
      </w:r>
      <w:proofErr w:type="spellEnd"/>
      <w:r w:rsidRPr="001B3F91">
        <w:rPr>
          <w:rFonts w:ascii="Times New Roman" w:hAnsi="Times New Roman"/>
          <w:b/>
          <w:sz w:val="24"/>
          <w:szCs w:val="24"/>
        </w:rPr>
        <w:t xml:space="preserve"> в 11 классе по химии</w:t>
      </w:r>
    </w:p>
    <w:p w:rsidR="00E17273" w:rsidRPr="001B3F91" w:rsidRDefault="00E17273" w:rsidP="001C753E">
      <w:pPr>
        <w:pStyle w:val="a5"/>
        <w:spacing w:line="312" w:lineRule="auto"/>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418"/>
        <w:gridCol w:w="2126"/>
        <w:gridCol w:w="1843"/>
        <w:gridCol w:w="1843"/>
      </w:tblGrid>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 класс</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10-м классе</w:t>
            </w:r>
          </w:p>
        </w:tc>
        <w:tc>
          <w:tcPr>
            <w:tcW w:w="212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 – е полугодие</w:t>
            </w:r>
          </w:p>
        </w:tc>
        <w:tc>
          <w:tcPr>
            <w:tcW w:w="184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2 – е полугодие</w:t>
            </w:r>
          </w:p>
        </w:tc>
        <w:tc>
          <w:tcPr>
            <w:tcW w:w="1843"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За год</w:t>
            </w:r>
          </w:p>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в 11-м классе</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Всего  в классе</w:t>
            </w:r>
            <w:proofErr w:type="gramStart"/>
            <w:r w:rsidRPr="001B3F91">
              <w:rPr>
                <w:rFonts w:ascii="Times New Roman" w:hAnsi="Times New Roman"/>
                <w:sz w:val="24"/>
                <w:szCs w:val="24"/>
              </w:rPr>
              <w:t xml:space="preserve"> :</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12</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11</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11</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11</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Итого на «5»</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Средний бал</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3,7</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3,8</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4</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 качества</w:t>
            </w:r>
          </w:p>
        </w:tc>
        <w:tc>
          <w:tcPr>
            <w:tcW w:w="1418"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58%</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73%</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73%</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73%</w:t>
            </w:r>
          </w:p>
        </w:tc>
      </w:tr>
      <w:tr w:rsidR="00E17273" w:rsidRPr="001B3F91" w:rsidTr="00E17273">
        <w:tc>
          <w:tcPr>
            <w:tcW w:w="2376"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rPr>
                <w:rFonts w:ascii="Times New Roman" w:hAnsi="Times New Roman"/>
                <w:sz w:val="24"/>
                <w:szCs w:val="24"/>
              </w:rPr>
            </w:pPr>
            <w:r w:rsidRPr="001B3F91">
              <w:rPr>
                <w:rFonts w:ascii="Times New Roman" w:hAnsi="Times New Roman"/>
                <w:sz w:val="24"/>
                <w:szCs w:val="24"/>
              </w:rPr>
              <w:t>%успеваемости</w:t>
            </w:r>
          </w:p>
        </w:tc>
        <w:tc>
          <w:tcPr>
            <w:tcW w:w="1418" w:type="dxa"/>
            <w:tcBorders>
              <w:top w:val="single" w:sz="4" w:space="0" w:color="000000"/>
              <w:left w:val="single" w:sz="4" w:space="0" w:color="000000"/>
              <w:bottom w:val="single" w:sz="4" w:space="0" w:color="000000"/>
              <w:right w:val="single" w:sz="4" w:space="0" w:color="000000"/>
            </w:tcBorders>
            <w:hideMark/>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18%</w:t>
            </w:r>
          </w:p>
        </w:tc>
        <w:tc>
          <w:tcPr>
            <w:tcW w:w="2126"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tcPr>
          <w:p w:rsidR="00E17273" w:rsidRPr="001B3F91" w:rsidRDefault="00E17273" w:rsidP="001C753E">
            <w:pPr>
              <w:pStyle w:val="a5"/>
              <w:spacing w:line="312" w:lineRule="auto"/>
              <w:jc w:val="center"/>
              <w:rPr>
                <w:rFonts w:ascii="Times New Roman" w:hAnsi="Times New Roman"/>
                <w:sz w:val="24"/>
                <w:szCs w:val="24"/>
              </w:rPr>
            </w:pPr>
            <w:r w:rsidRPr="001B3F91">
              <w:rPr>
                <w:rFonts w:ascii="Times New Roman" w:hAnsi="Times New Roman"/>
                <w:sz w:val="24"/>
                <w:szCs w:val="24"/>
              </w:rPr>
              <w:t>100%</w:t>
            </w:r>
          </w:p>
        </w:tc>
      </w:tr>
    </w:tbl>
    <w:p w:rsidR="00E17273" w:rsidRPr="001B3F91" w:rsidRDefault="00E17273" w:rsidP="001C753E">
      <w:pPr>
        <w:pStyle w:val="a5"/>
        <w:spacing w:line="312" w:lineRule="auto"/>
        <w:rPr>
          <w:rFonts w:ascii="Times New Roman" w:hAnsi="Times New Roman"/>
          <w:sz w:val="24"/>
          <w:szCs w:val="24"/>
        </w:rPr>
      </w:pPr>
    </w:p>
    <w:p w:rsidR="00E17273" w:rsidRPr="001B3F91" w:rsidRDefault="00E17273" w:rsidP="001C753E">
      <w:pPr>
        <w:pStyle w:val="a5"/>
        <w:spacing w:line="312" w:lineRule="auto"/>
        <w:ind w:firstLine="708"/>
        <w:jc w:val="both"/>
        <w:rPr>
          <w:rFonts w:ascii="Times New Roman" w:hAnsi="Times New Roman"/>
          <w:sz w:val="24"/>
          <w:szCs w:val="24"/>
        </w:rPr>
      </w:pP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География</w:t>
      </w:r>
    </w:p>
    <w:p w:rsidR="00E17273" w:rsidRPr="001B3F91" w:rsidRDefault="00E17273" w:rsidP="001C753E">
      <w:pPr>
        <w:pStyle w:val="a5"/>
        <w:spacing w:line="312" w:lineRule="auto"/>
        <w:jc w:val="center"/>
        <w:rPr>
          <w:rFonts w:ascii="Times New Roman" w:hAnsi="Times New Roman"/>
          <w:b/>
          <w:sz w:val="24"/>
          <w:szCs w:val="24"/>
        </w:rPr>
      </w:pPr>
      <w:proofErr w:type="spellStart"/>
      <w:r w:rsidRPr="001B3F91">
        <w:rPr>
          <w:rFonts w:ascii="Times New Roman" w:hAnsi="Times New Roman"/>
          <w:b/>
          <w:sz w:val="24"/>
          <w:szCs w:val="24"/>
        </w:rPr>
        <w:t>Алейникова</w:t>
      </w:r>
      <w:proofErr w:type="spellEnd"/>
      <w:r w:rsidRPr="001B3F91">
        <w:rPr>
          <w:rFonts w:ascii="Times New Roman" w:hAnsi="Times New Roman"/>
          <w:b/>
          <w:sz w:val="24"/>
          <w:szCs w:val="24"/>
        </w:rPr>
        <w:t xml:space="preserve"> Л.В</w:t>
      </w:r>
    </w:p>
    <w:p w:rsidR="00E17273" w:rsidRPr="001B3F91" w:rsidRDefault="00E17273"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учитель географии, высшей   квалификационной категории.</w:t>
      </w:r>
    </w:p>
    <w:p w:rsidR="00E17273" w:rsidRPr="001B3F91" w:rsidRDefault="00E17273" w:rsidP="001C753E">
      <w:pPr>
        <w:pStyle w:val="a5"/>
        <w:spacing w:line="312" w:lineRule="auto"/>
        <w:rPr>
          <w:rFonts w:ascii="Times New Roman" w:hAnsi="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2"/>
        <w:gridCol w:w="668"/>
        <w:gridCol w:w="1807"/>
        <w:gridCol w:w="1156"/>
        <w:gridCol w:w="1199"/>
        <w:gridCol w:w="1169"/>
        <w:gridCol w:w="1795"/>
      </w:tblGrid>
      <w:tr w:rsidR="00E17273" w:rsidRPr="001B3F91" w:rsidTr="003E01B2">
        <w:tc>
          <w:tcPr>
            <w:tcW w:w="2662" w:type="dxa"/>
          </w:tcPr>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t>5класс</w:t>
            </w:r>
          </w:p>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lastRenderedPageBreak/>
              <w:t>География</w:t>
            </w:r>
          </w:p>
        </w:tc>
        <w:tc>
          <w:tcPr>
            <w:tcW w:w="66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lastRenderedPageBreak/>
              <w:t>1 ч</w:t>
            </w:r>
          </w:p>
        </w:tc>
        <w:tc>
          <w:tcPr>
            <w:tcW w:w="180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2ч</w:t>
            </w:r>
          </w:p>
        </w:tc>
        <w:tc>
          <w:tcPr>
            <w:tcW w:w="115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3ч</w:t>
            </w:r>
          </w:p>
        </w:tc>
        <w:tc>
          <w:tcPr>
            <w:tcW w:w="119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4ч</w:t>
            </w:r>
          </w:p>
        </w:tc>
        <w:tc>
          <w:tcPr>
            <w:tcW w:w="11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ПА</w:t>
            </w:r>
          </w:p>
        </w:tc>
        <w:tc>
          <w:tcPr>
            <w:tcW w:w="179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lastRenderedPageBreak/>
              <w:t>в 5-м классе</w:t>
            </w:r>
          </w:p>
        </w:tc>
      </w:tr>
      <w:tr w:rsidR="00E17273" w:rsidRPr="001B3F91" w:rsidTr="003E01B2">
        <w:tc>
          <w:tcPr>
            <w:tcW w:w="266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lastRenderedPageBreak/>
              <w:t>Всего  в классе</w:t>
            </w:r>
            <w:proofErr w:type="gramStart"/>
            <w:r w:rsidRPr="001B3F91">
              <w:rPr>
                <w:rFonts w:ascii="Times New Roman" w:hAnsi="Times New Roman" w:cs="Times New Roman"/>
              </w:rPr>
              <w:t xml:space="preserve"> :</w:t>
            </w:r>
            <w:proofErr w:type="gramEnd"/>
          </w:p>
        </w:tc>
        <w:tc>
          <w:tcPr>
            <w:tcW w:w="66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14</w:t>
            </w:r>
          </w:p>
        </w:tc>
        <w:tc>
          <w:tcPr>
            <w:tcW w:w="180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14</w:t>
            </w:r>
          </w:p>
        </w:tc>
        <w:tc>
          <w:tcPr>
            <w:tcW w:w="115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13</w:t>
            </w:r>
          </w:p>
        </w:tc>
        <w:tc>
          <w:tcPr>
            <w:tcW w:w="119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13</w:t>
            </w:r>
          </w:p>
        </w:tc>
        <w:tc>
          <w:tcPr>
            <w:tcW w:w="1169" w:type="dxa"/>
          </w:tcPr>
          <w:p w:rsidR="00E17273" w:rsidRPr="001B3F91" w:rsidRDefault="00E17273" w:rsidP="001C753E">
            <w:pPr>
              <w:spacing w:line="312" w:lineRule="auto"/>
              <w:jc w:val="center"/>
              <w:rPr>
                <w:rFonts w:ascii="Times New Roman" w:hAnsi="Times New Roman" w:cs="Times New Roman"/>
              </w:rPr>
            </w:pPr>
          </w:p>
        </w:tc>
        <w:tc>
          <w:tcPr>
            <w:tcW w:w="179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13</w:t>
            </w:r>
          </w:p>
        </w:tc>
      </w:tr>
      <w:tr w:rsidR="00E17273" w:rsidRPr="001B3F91" w:rsidTr="003E01B2">
        <w:trPr>
          <w:trHeight w:val="333"/>
        </w:trPr>
        <w:tc>
          <w:tcPr>
            <w:tcW w:w="266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на «5»</w:t>
            </w:r>
          </w:p>
        </w:tc>
        <w:tc>
          <w:tcPr>
            <w:tcW w:w="66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80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15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19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1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79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r>
      <w:tr w:rsidR="00E17273" w:rsidRPr="001B3F91" w:rsidTr="003E01B2">
        <w:tc>
          <w:tcPr>
            <w:tcW w:w="266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66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180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7</w:t>
            </w:r>
          </w:p>
        </w:tc>
        <w:tc>
          <w:tcPr>
            <w:tcW w:w="115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19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1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79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r>
    </w:tbl>
    <w:tbl>
      <w:tblPr>
        <w:tblpPr w:leftFromText="180" w:rightFromText="180" w:vertAnchor="text" w:horzAnchor="margin" w:tblpY="-1084"/>
        <w:tblOverlap w:val="never"/>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7"/>
        <w:gridCol w:w="377"/>
        <w:gridCol w:w="455"/>
        <w:gridCol w:w="650"/>
        <w:gridCol w:w="1103"/>
        <w:gridCol w:w="1103"/>
        <w:gridCol w:w="1196"/>
        <w:gridCol w:w="990"/>
        <w:gridCol w:w="1270"/>
        <w:gridCol w:w="1270"/>
        <w:gridCol w:w="1728"/>
      </w:tblGrid>
      <w:tr w:rsidR="00E17273" w:rsidRPr="001B3F91" w:rsidTr="00E17273">
        <w:trPr>
          <w:trHeight w:val="942"/>
        </w:trPr>
        <w:tc>
          <w:tcPr>
            <w:tcW w:w="1659" w:type="dxa"/>
            <w:gridSpan w:val="4"/>
          </w:tcPr>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t>6 класс</w:t>
            </w:r>
          </w:p>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t>География</w:t>
            </w:r>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 5-м классе</w:t>
            </w:r>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 ч</w:t>
            </w:r>
          </w:p>
        </w:tc>
        <w:tc>
          <w:tcPr>
            <w:tcW w:w="119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2ч</w:t>
            </w:r>
          </w:p>
        </w:tc>
        <w:tc>
          <w:tcPr>
            <w:tcW w:w="99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3ч</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4ч</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ПА</w:t>
            </w:r>
          </w:p>
        </w:tc>
        <w:tc>
          <w:tcPr>
            <w:tcW w:w="172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 6-м классе</w:t>
            </w:r>
          </w:p>
        </w:tc>
      </w:tr>
      <w:tr w:rsidR="00E17273" w:rsidRPr="001B3F91" w:rsidTr="00E17273">
        <w:tc>
          <w:tcPr>
            <w:tcW w:w="1659" w:type="dxa"/>
            <w:gridSpan w:val="4"/>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Всего  в классе</w:t>
            </w:r>
            <w:proofErr w:type="gramStart"/>
            <w:r w:rsidRPr="001B3F91">
              <w:rPr>
                <w:rFonts w:ascii="Times New Roman" w:hAnsi="Times New Roman" w:cs="Times New Roman"/>
              </w:rPr>
              <w:t xml:space="preserve"> :</w:t>
            </w:r>
            <w:proofErr w:type="gramEnd"/>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21</w:t>
            </w:r>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119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99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19</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72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r>
      <w:tr w:rsidR="00E17273" w:rsidRPr="001B3F91" w:rsidTr="00E17273">
        <w:trPr>
          <w:trHeight w:val="333"/>
        </w:trPr>
        <w:tc>
          <w:tcPr>
            <w:tcW w:w="1659" w:type="dxa"/>
            <w:gridSpan w:val="4"/>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на «5»</w:t>
            </w:r>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19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99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72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r>
      <w:tr w:rsidR="00E17273" w:rsidRPr="001B3F91" w:rsidTr="00E17273">
        <w:tc>
          <w:tcPr>
            <w:tcW w:w="1659" w:type="dxa"/>
            <w:gridSpan w:val="4"/>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7</w:t>
            </w:r>
          </w:p>
        </w:tc>
        <w:tc>
          <w:tcPr>
            <w:tcW w:w="119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99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172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r>
      <w:tr w:rsidR="00E17273" w:rsidRPr="001B3F91" w:rsidTr="00E17273">
        <w:tc>
          <w:tcPr>
            <w:tcW w:w="1659" w:type="dxa"/>
            <w:gridSpan w:val="4"/>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119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99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72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r>
      <w:tr w:rsidR="00E17273" w:rsidRPr="001B3F91" w:rsidTr="00E17273">
        <w:tc>
          <w:tcPr>
            <w:tcW w:w="1659" w:type="dxa"/>
            <w:gridSpan w:val="4"/>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103" w:type="dxa"/>
          </w:tcPr>
          <w:p w:rsidR="00E17273" w:rsidRPr="001B3F91" w:rsidRDefault="00E17273" w:rsidP="001C753E">
            <w:pPr>
              <w:spacing w:line="312" w:lineRule="auto"/>
              <w:jc w:val="center"/>
              <w:rPr>
                <w:rFonts w:ascii="Times New Roman" w:hAnsi="Times New Roman" w:cs="Times New Roman"/>
              </w:rPr>
            </w:pPr>
          </w:p>
        </w:tc>
        <w:tc>
          <w:tcPr>
            <w:tcW w:w="1103" w:type="dxa"/>
          </w:tcPr>
          <w:p w:rsidR="00E17273" w:rsidRPr="001B3F91" w:rsidRDefault="00E17273" w:rsidP="001C753E">
            <w:pPr>
              <w:spacing w:line="312" w:lineRule="auto"/>
              <w:jc w:val="center"/>
              <w:rPr>
                <w:rFonts w:ascii="Times New Roman" w:hAnsi="Times New Roman" w:cs="Times New Roman"/>
              </w:rPr>
            </w:pPr>
          </w:p>
        </w:tc>
        <w:tc>
          <w:tcPr>
            <w:tcW w:w="1196" w:type="dxa"/>
          </w:tcPr>
          <w:p w:rsidR="00E17273" w:rsidRPr="001B3F91" w:rsidRDefault="00E17273" w:rsidP="001C753E">
            <w:pPr>
              <w:spacing w:line="312" w:lineRule="auto"/>
              <w:jc w:val="center"/>
              <w:rPr>
                <w:rFonts w:ascii="Times New Roman" w:hAnsi="Times New Roman" w:cs="Times New Roman"/>
              </w:rPr>
            </w:pPr>
          </w:p>
        </w:tc>
        <w:tc>
          <w:tcPr>
            <w:tcW w:w="990" w:type="dxa"/>
          </w:tcPr>
          <w:p w:rsidR="00E17273" w:rsidRPr="001B3F91" w:rsidRDefault="00E17273" w:rsidP="001C753E">
            <w:pPr>
              <w:spacing w:line="312" w:lineRule="auto"/>
              <w:jc w:val="center"/>
              <w:rPr>
                <w:rFonts w:ascii="Times New Roman" w:hAnsi="Times New Roman" w:cs="Times New Roman"/>
              </w:rPr>
            </w:pPr>
          </w:p>
        </w:tc>
        <w:tc>
          <w:tcPr>
            <w:tcW w:w="1270" w:type="dxa"/>
          </w:tcPr>
          <w:p w:rsidR="00E17273" w:rsidRPr="001B3F91" w:rsidRDefault="00E17273" w:rsidP="001C753E">
            <w:pPr>
              <w:spacing w:line="312" w:lineRule="auto"/>
              <w:jc w:val="center"/>
              <w:rPr>
                <w:rFonts w:ascii="Times New Roman" w:hAnsi="Times New Roman" w:cs="Times New Roman"/>
              </w:rPr>
            </w:pPr>
          </w:p>
        </w:tc>
        <w:tc>
          <w:tcPr>
            <w:tcW w:w="1270" w:type="dxa"/>
          </w:tcPr>
          <w:p w:rsidR="00E17273" w:rsidRPr="001B3F91" w:rsidRDefault="00E17273" w:rsidP="001C753E">
            <w:pPr>
              <w:spacing w:line="312" w:lineRule="auto"/>
              <w:jc w:val="center"/>
              <w:rPr>
                <w:rFonts w:ascii="Times New Roman" w:hAnsi="Times New Roman" w:cs="Times New Roman"/>
              </w:rPr>
            </w:pPr>
          </w:p>
        </w:tc>
        <w:tc>
          <w:tcPr>
            <w:tcW w:w="1728" w:type="dxa"/>
          </w:tcPr>
          <w:p w:rsidR="00E17273" w:rsidRPr="001B3F91" w:rsidRDefault="00E17273" w:rsidP="001C753E">
            <w:pPr>
              <w:spacing w:line="312" w:lineRule="auto"/>
              <w:jc w:val="center"/>
              <w:rPr>
                <w:rFonts w:ascii="Times New Roman" w:hAnsi="Times New Roman" w:cs="Times New Roman"/>
              </w:rPr>
            </w:pPr>
          </w:p>
        </w:tc>
      </w:tr>
      <w:tr w:rsidR="00E17273" w:rsidRPr="001B3F91" w:rsidTr="00E17273">
        <w:tc>
          <w:tcPr>
            <w:tcW w:w="1659" w:type="dxa"/>
            <w:gridSpan w:val="4"/>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Средний бал</w:t>
            </w:r>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w:t>
            </w:r>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w:t>
            </w:r>
          </w:p>
        </w:tc>
        <w:tc>
          <w:tcPr>
            <w:tcW w:w="119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3,0</w:t>
            </w:r>
          </w:p>
        </w:tc>
        <w:tc>
          <w:tcPr>
            <w:tcW w:w="99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3,2</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3.8</w:t>
            </w:r>
          </w:p>
        </w:tc>
        <w:tc>
          <w:tcPr>
            <w:tcW w:w="172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3,8</w:t>
            </w:r>
          </w:p>
        </w:tc>
      </w:tr>
      <w:tr w:rsidR="00E17273" w:rsidRPr="001B3F91" w:rsidTr="00E17273">
        <w:tc>
          <w:tcPr>
            <w:tcW w:w="1659" w:type="dxa"/>
            <w:gridSpan w:val="4"/>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Процент качества</w:t>
            </w:r>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57</w:t>
            </w:r>
          </w:p>
        </w:tc>
        <w:tc>
          <w:tcPr>
            <w:tcW w:w="110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50</w:t>
            </w:r>
          </w:p>
        </w:tc>
        <w:tc>
          <w:tcPr>
            <w:tcW w:w="119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50</w:t>
            </w:r>
          </w:p>
        </w:tc>
        <w:tc>
          <w:tcPr>
            <w:tcW w:w="99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58</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60</w:t>
            </w:r>
          </w:p>
        </w:tc>
        <w:tc>
          <w:tcPr>
            <w:tcW w:w="127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67</w:t>
            </w:r>
          </w:p>
        </w:tc>
        <w:tc>
          <w:tcPr>
            <w:tcW w:w="172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60</w:t>
            </w:r>
          </w:p>
        </w:tc>
      </w:tr>
      <w:tr w:rsidR="00E17273" w:rsidRPr="001B3F91" w:rsidTr="00E1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8"/>
          <w:wBefore w:w="177" w:type="dxa"/>
          <w:wAfter w:w="9310" w:type="dxa"/>
          <w:trHeight w:val="375"/>
        </w:trPr>
        <w:tc>
          <w:tcPr>
            <w:tcW w:w="377" w:type="dxa"/>
            <w:tcBorders>
              <w:top w:val="nil"/>
              <w:left w:val="nil"/>
              <w:bottom w:val="nil"/>
              <w:right w:val="nil"/>
            </w:tcBorders>
            <w:shd w:val="clear" w:color="auto" w:fill="auto"/>
            <w:noWrap/>
            <w:vAlign w:val="center"/>
            <w:hideMark/>
          </w:tcPr>
          <w:p w:rsidR="00E17273" w:rsidRPr="001B3F91" w:rsidRDefault="00E17273" w:rsidP="001C753E">
            <w:pPr>
              <w:spacing w:line="312" w:lineRule="auto"/>
              <w:jc w:val="right"/>
              <w:rPr>
                <w:rFonts w:ascii="Times New Roman" w:hAnsi="Times New Roman" w:cs="Times New Roman"/>
                <w:color w:val="000000"/>
              </w:rPr>
            </w:pPr>
          </w:p>
        </w:tc>
        <w:tc>
          <w:tcPr>
            <w:tcW w:w="455" w:type="dxa"/>
            <w:tcBorders>
              <w:top w:val="nil"/>
              <w:left w:val="nil"/>
              <w:bottom w:val="nil"/>
              <w:right w:val="nil"/>
            </w:tcBorders>
          </w:tcPr>
          <w:p w:rsidR="00E17273" w:rsidRPr="001B3F91" w:rsidRDefault="00E17273" w:rsidP="001C753E">
            <w:pPr>
              <w:spacing w:line="312" w:lineRule="auto"/>
              <w:rPr>
                <w:rFonts w:ascii="Times New Roman" w:hAnsi="Times New Roman" w:cs="Times New Roman"/>
                <w:color w:val="000000"/>
                <w:sz w:val="28"/>
                <w:szCs w:val="28"/>
              </w:rPr>
            </w:pPr>
          </w:p>
        </w:tc>
      </w:tr>
      <w:tr w:rsidR="003E01B2" w:rsidRPr="001B3F91" w:rsidTr="00E1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9"/>
          <w:wBefore w:w="177" w:type="dxa"/>
          <w:wAfter w:w="9765" w:type="dxa"/>
          <w:trHeight w:val="375"/>
        </w:trPr>
        <w:tc>
          <w:tcPr>
            <w:tcW w:w="377" w:type="dxa"/>
            <w:tcBorders>
              <w:top w:val="nil"/>
              <w:left w:val="nil"/>
              <w:bottom w:val="nil"/>
              <w:right w:val="nil"/>
            </w:tcBorders>
            <w:shd w:val="clear" w:color="auto" w:fill="auto"/>
            <w:noWrap/>
            <w:vAlign w:val="center"/>
            <w:hideMark/>
          </w:tcPr>
          <w:p w:rsidR="003E01B2" w:rsidRPr="001B3F91" w:rsidRDefault="003E01B2" w:rsidP="001C753E">
            <w:pPr>
              <w:spacing w:line="312" w:lineRule="auto"/>
              <w:jc w:val="right"/>
              <w:rPr>
                <w:rFonts w:ascii="Times New Roman" w:hAnsi="Times New Roman" w:cs="Times New Roman"/>
                <w:color w:val="000000"/>
              </w:rPr>
            </w:pPr>
          </w:p>
        </w:tc>
      </w:tr>
      <w:tr w:rsidR="003E01B2" w:rsidRPr="001B3F91" w:rsidTr="00E1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9"/>
          <w:wBefore w:w="177" w:type="dxa"/>
          <w:wAfter w:w="9765" w:type="dxa"/>
          <w:trHeight w:val="80"/>
        </w:trPr>
        <w:tc>
          <w:tcPr>
            <w:tcW w:w="377" w:type="dxa"/>
            <w:tcBorders>
              <w:top w:val="nil"/>
              <w:left w:val="nil"/>
              <w:bottom w:val="nil"/>
              <w:right w:val="nil"/>
            </w:tcBorders>
            <w:shd w:val="clear" w:color="auto" w:fill="auto"/>
            <w:noWrap/>
            <w:vAlign w:val="center"/>
            <w:hideMark/>
          </w:tcPr>
          <w:p w:rsidR="003E01B2" w:rsidRPr="001B3F91" w:rsidRDefault="003E01B2" w:rsidP="001C753E">
            <w:pPr>
              <w:spacing w:line="312" w:lineRule="auto"/>
              <w:jc w:val="right"/>
              <w:rPr>
                <w:rFonts w:ascii="Times New Roman" w:hAnsi="Times New Roman" w:cs="Times New Roman"/>
                <w:color w:val="000000"/>
              </w:rPr>
            </w:pPr>
          </w:p>
        </w:tc>
      </w:tr>
    </w:tbl>
    <w:p w:rsidR="00E17273" w:rsidRPr="001B3F91" w:rsidRDefault="00E17273" w:rsidP="001C753E">
      <w:pPr>
        <w:pStyle w:val="a5"/>
        <w:spacing w:line="312" w:lineRule="auto"/>
        <w:rPr>
          <w:rFonts w:ascii="Times New Roman" w:hAnsi="Times New Roman"/>
          <w:b/>
          <w:sz w:val="24"/>
          <w:szCs w:val="24"/>
        </w:rPr>
      </w:pPr>
    </w:p>
    <w:p w:rsidR="00E17273" w:rsidRPr="001B3F91" w:rsidRDefault="00E17273" w:rsidP="001C753E">
      <w:pPr>
        <w:pStyle w:val="a5"/>
        <w:spacing w:line="312" w:lineRule="auto"/>
        <w:rPr>
          <w:rFonts w:ascii="Times New Roman" w:hAnsi="Times New Roman"/>
          <w:b/>
          <w:sz w:val="24"/>
          <w:szCs w:val="24"/>
        </w:rPr>
      </w:pPr>
    </w:p>
    <w:tbl>
      <w:tblPr>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041"/>
        <w:gridCol w:w="753"/>
        <w:gridCol w:w="1460"/>
        <w:gridCol w:w="1550"/>
        <w:gridCol w:w="974"/>
        <w:gridCol w:w="1276"/>
        <w:gridCol w:w="1842"/>
      </w:tblGrid>
      <w:tr w:rsidR="00E17273" w:rsidRPr="001B3F91" w:rsidTr="003E01B2">
        <w:tc>
          <w:tcPr>
            <w:tcW w:w="1526" w:type="dxa"/>
          </w:tcPr>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t>7 класс</w:t>
            </w:r>
          </w:p>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t>География</w:t>
            </w:r>
          </w:p>
        </w:tc>
        <w:tc>
          <w:tcPr>
            <w:tcW w:w="104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 6-м классе</w:t>
            </w:r>
          </w:p>
        </w:tc>
        <w:tc>
          <w:tcPr>
            <w:tcW w:w="75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 ч</w:t>
            </w:r>
          </w:p>
        </w:tc>
        <w:tc>
          <w:tcPr>
            <w:tcW w:w="146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2ч</w:t>
            </w:r>
          </w:p>
        </w:tc>
        <w:tc>
          <w:tcPr>
            <w:tcW w:w="155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3ч</w:t>
            </w:r>
          </w:p>
        </w:tc>
        <w:tc>
          <w:tcPr>
            <w:tcW w:w="9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4ч</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ПА</w:t>
            </w:r>
          </w:p>
        </w:tc>
        <w:tc>
          <w:tcPr>
            <w:tcW w:w="184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 7-м классе</w:t>
            </w:r>
          </w:p>
        </w:tc>
      </w:tr>
      <w:tr w:rsidR="00E17273" w:rsidRPr="001B3F91" w:rsidTr="003E01B2">
        <w:tc>
          <w:tcPr>
            <w:tcW w:w="152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Всего  в классе</w:t>
            </w:r>
            <w:proofErr w:type="gramStart"/>
            <w:r w:rsidRPr="001B3F91">
              <w:rPr>
                <w:rFonts w:ascii="Times New Roman" w:hAnsi="Times New Roman" w:cs="Times New Roman"/>
              </w:rPr>
              <w:t xml:space="preserve"> :</w:t>
            </w:r>
            <w:proofErr w:type="gramEnd"/>
          </w:p>
        </w:tc>
        <w:tc>
          <w:tcPr>
            <w:tcW w:w="104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21</w:t>
            </w:r>
          </w:p>
        </w:tc>
        <w:tc>
          <w:tcPr>
            <w:tcW w:w="75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21</w:t>
            </w:r>
          </w:p>
        </w:tc>
        <w:tc>
          <w:tcPr>
            <w:tcW w:w="146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21</w:t>
            </w:r>
          </w:p>
        </w:tc>
        <w:tc>
          <w:tcPr>
            <w:tcW w:w="155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9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c>
          <w:tcPr>
            <w:tcW w:w="184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20</w:t>
            </w:r>
          </w:p>
        </w:tc>
      </w:tr>
      <w:tr w:rsidR="00E17273" w:rsidRPr="001B3F91" w:rsidTr="003E01B2">
        <w:trPr>
          <w:trHeight w:val="333"/>
        </w:trPr>
        <w:tc>
          <w:tcPr>
            <w:tcW w:w="152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на «5»</w:t>
            </w:r>
          </w:p>
        </w:tc>
        <w:tc>
          <w:tcPr>
            <w:tcW w:w="104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75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46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55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9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84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r>
      <w:tr w:rsidR="00E17273" w:rsidRPr="001B3F91" w:rsidTr="003E01B2">
        <w:tc>
          <w:tcPr>
            <w:tcW w:w="152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04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75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46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55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9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184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r>
      <w:tr w:rsidR="00E17273" w:rsidRPr="001B3F91" w:rsidTr="003E01B2">
        <w:tc>
          <w:tcPr>
            <w:tcW w:w="152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04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75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15</w:t>
            </w:r>
          </w:p>
        </w:tc>
        <w:tc>
          <w:tcPr>
            <w:tcW w:w="146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14</w:t>
            </w:r>
          </w:p>
        </w:tc>
        <w:tc>
          <w:tcPr>
            <w:tcW w:w="155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9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184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r>
      <w:tr w:rsidR="00E17273" w:rsidRPr="001B3F91" w:rsidTr="003E01B2">
        <w:tc>
          <w:tcPr>
            <w:tcW w:w="152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041" w:type="dxa"/>
          </w:tcPr>
          <w:p w:rsidR="00E17273" w:rsidRPr="001B3F91" w:rsidRDefault="00E17273" w:rsidP="001C753E">
            <w:pPr>
              <w:spacing w:line="312" w:lineRule="auto"/>
              <w:jc w:val="center"/>
              <w:rPr>
                <w:rFonts w:ascii="Times New Roman" w:hAnsi="Times New Roman" w:cs="Times New Roman"/>
              </w:rPr>
            </w:pPr>
          </w:p>
        </w:tc>
        <w:tc>
          <w:tcPr>
            <w:tcW w:w="753" w:type="dxa"/>
          </w:tcPr>
          <w:p w:rsidR="00E17273" w:rsidRPr="001B3F91" w:rsidRDefault="00E17273" w:rsidP="001C753E">
            <w:pPr>
              <w:spacing w:line="312" w:lineRule="auto"/>
              <w:jc w:val="center"/>
              <w:rPr>
                <w:rFonts w:ascii="Times New Roman" w:hAnsi="Times New Roman" w:cs="Times New Roman"/>
              </w:rPr>
            </w:pPr>
          </w:p>
        </w:tc>
        <w:tc>
          <w:tcPr>
            <w:tcW w:w="1460" w:type="dxa"/>
          </w:tcPr>
          <w:p w:rsidR="00E17273" w:rsidRPr="001B3F91" w:rsidRDefault="00E17273" w:rsidP="001C753E">
            <w:pPr>
              <w:spacing w:line="312" w:lineRule="auto"/>
              <w:jc w:val="center"/>
              <w:rPr>
                <w:rFonts w:ascii="Times New Roman" w:hAnsi="Times New Roman" w:cs="Times New Roman"/>
              </w:rPr>
            </w:pPr>
          </w:p>
        </w:tc>
        <w:tc>
          <w:tcPr>
            <w:tcW w:w="1550" w:type="dxa"/>
          </w:tcPr>
          <w:p w:rsidR="00E17273" w:rsidRPr="001B3F91" w:rsidRDefault="00E17273" w:rsidP="001C753E">
            <w:pPr>
              <w:spacing w:line="312" w:lineRule="auto"/>
              <w:jc w:val="center"/>
              <w:rPr>
                <w:rFonts w:ascii="Times New Roman" w:hAnsi="Times New Roman" w:cs="Times New Roman"/>
              </w:rPr>
            </w:pPr>
          </w:p>
        </w:tc>
        <w:tc>
          <w:tcPr>
            <w:tcW w:w="974" w:type="dxa"/>
          </w:tcPr>
          <w:p w:rsidR="00E17273" w:rsidRPr="001B3F91" w:rsidRDefault="00E17273" w:rsidP="001C753E">
            <w:pPr>
              <w:spacing w:line="312" w:lineRule="auto"/>
              <w:jc w:val="center"/>
              <w:rPr>
                <w:rFonts w:ascii="Times New Roman" w:hAnsi="Times New Roman" w:cs="Times New Roman"/>
              </w:rPr>
            </w:pPr>
          </w:p>
        </w:tc>
        <w:tc>
          <w:tcPr>
            <w:tcW w:w="1276" w:type="dxa"/>
          </w:tcPr>
          <w:p w:rsidR="00E17273" w:rsidRPr="001B3F91" w:rsidRDefault="00E17273" w:rsidP="001C753E">
            <w:pPr>
              <w:spacing w:line="312" w:lineRule="auto"/>
              <w:jc w:val="center"/>
              <w:rPr>
                <w:rFonts w:ascii="Times New Roman" w:hAnsi="Times New Roman" w:cs="Times New Roman"/>
              </w:rPr>
            </w:pPr>
          </w:p>
        </w:tc>
        <w:tc>
          <w:tcPr>
            <w:tcW w:w="1842" w:type="dxa"/>
          </w:tcPr>
          <w:p w:rsidR="00E17273" w:rsidRPr="001B3F91" w:rsidRDefault="00E17273" w:rsidP="001C753E">
            <w:pPr>
              <w:spacing w:line="312" w:lineRule="auto"/>
              <w:jc w:val="center"/>
              <w:rPr>
                <w:rFonts w:ascii="Times New Roman" w:hAnsi="Times New Roman" w:cs="Times New Roman"/>
              </w:rPr>
            </w:pPr>
          </w:p>
        </w:tc>
      </w:tr>
      <w:tr w:rsidR="00E17273" w:rsidRPr="001B3F91" w:rsidTr="003E01B2">
        <w:tc>
          <w:tcPr>
            <w:tcW w:w="152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Средний бал</w:t>
            </w:r>
          </w:p>
        </w:tc>
        <w:tc>
          <w:tcPr>
            <w:tcW w:w="104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w:t>
            </w:r>
          </w:p>
        </w:tc>
        <w:tc>
          <w:tcPr>
            <w:tcW w:w="75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c>
          <w:tcPr>
            <w:tcW w:w="146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w:t>
            </w:r>
          </w:p>
        </w:tc>
        <w:tc>
          <w:tcPr>
            <w:tcW w:w="155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3.6</w:t>
            </w:r>
          </w:p>
        </w:tc>
        <w:tc>
          <w:tcPr>
            <w:tcW w:w="9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3,9</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3.6</w:t>
            </w:r>
          </w:p>
        </w:tc>
        <w:tc>
          <w:tcPr>
            <w:tcW w:w="184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w:t>
            </w:r>
          </w:p>
        </w:tc>
      </w:tr>
      <w:tr w:rsidR="00E17273" w:rsidRPr="001B3F91" w:rsidTr="003E01B2">
        <w:tc>
          <w:tcPr>
            <w:tcW w:w="152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Процент качества</w:t>
            </w:r>
          </w:p>
        </w:tc>
        <w:tc>
          <w:tcPr>
            <w:tcW w:w="104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50 </w:t>
            </w:r>
          </w:p>
        </w:tc>
        <w:tc>
          <w:tcPr>
            <w:tcW w:w="753"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27</w:t>
            </w:r>
          </w:p>
        </w:tc>
        <w:tc>
          <w:tcPr>
            <w:tcW w:w="146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33</w:t>
            </w:r>
          </w:p>
        </w:tc>
        <w:tc>
          <w:tcPr>
            <w:tcW w:w="155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52</w:t>
            </w:r>
          </w:p>
        </w:tc>
        <w:tc>
          <w:tcPr>
            <w:tcW w:w="9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70</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52</w:t>
            </w:r>
          </w:p>
        </w:tc>
        <w:tc>
          <w:tcPr>
            <w:tcW w:w="184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43</w:t>
            </w:r>
          </w:p>
        </w:tc>
      </w:tr>
    </w:tbl>
    <w:p w:rsidR="00E17273" w:rsidRPr="001B3F91" w:rsidRDefault="00E17273" w:rsidP="001C753E">
      <w:pPr>
        <w:spacing w:line="312" w:lineRule="auto"/>
        <w:jc w:val="center"/>
        <w:rPr>
          <w:rFonts w:ascii="Times New Roman" w:hAnsi="Times New Roman" w:cs="Times New Roman"/>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91"/>
        <w:gridCol w:w="1074"/>
        <w:gridCol w:w="800"/>
        <w:gridCol w:w="1446"/>
        <w:gridCol w:w="1418"/>
        <w:gridCol w:w="1559"/>
        <w:gridCol w:w="992"/>
        <w:gridCol w:w="992"/>
      </w:tblGrid>
      <w:tr w:rsidR="00E17273" w:rsidRPr="001B3F91" w:rsidTr="00E17273">
        <w:tc>
          <w:tcPr>
            <w:tcW w:w="1891" w:type="dxa"/>
          </w:tcPr>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lastRenderedPageBreak/>
              <w:t>8  класс</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b/>
              </w:rPr>
              <w:t>География</w:t>
            </w:r>
          </w:p>
        </w:tc>
        <w:tc>
          <w:tcPr>
            <w:tcW w:w="10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 7-м классе</w:t>
            </w:r>
          </w:p>
        </w:tc>
        <w:tc>
          <w:tcPr>
            <w:tcW w:w="80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 ч</w:t>
            </w:r>
          </w:p>
        </w:tc>
        <w:tc>
          <w:tcPr>
            <w:tcW w:w="14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2ч</w:t>
            </w:r>
          </w:p>
        </w:tc>
        <w:tc>
          <w:tcPr>
            <w:tcW w:w="141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3ч</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4ч</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ПА</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 8-м классе</w:t>
            </w:r>
          </w:p>
        </w:tc>
      </w:tr>
      <w:tr w:rsidR="00E17273" w:rsidRPr="001B3F91" w:rsidTr="00E17273">
        <w:tc>
          <w:tcPr>
            <w:tcW w:w="18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Всего  в классе</w:t>
            </w:r>
            <w:proofErr w:type="gramStart"/>
            <w:r w:rsidRPr="001B3F91">
              <w:rPr>
                <w:rFonts w:ascii="Times New Roman" w:hAnsi="Times New Roman" w:cs="Times New Roman"/>
              </w:rPr>
              <w:t xml:space="preserve"> :</w:t>
            </w:r>
            <w:proofErr w:type="gramEnd"/>
          </w:p>
        </w:tc>
        <w:tc>
          <w:tcPr>
            <w:tcW w:w="10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80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4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41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16</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16</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16</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16</w:t>
            </w:r>
          </w:p>
        </w:tc>
      </w:tr>
      <w:tr w:rsidR="00E17273" w:rsidRPr="001B3F91" w:rsidTr="00E17273">
        <w:trPr>
          <w:trHeight w:val="333"/>
        </w:trPr>
        <w:tc>
          <w:tcPr>
            <w:tcW w:w="18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на «5»</w:t>
            </w:r>
          </w:p>
        </w:tc>
        <w:tc>
          <w:tcPr>
            <w:tcW w:w="10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0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4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41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r>
      <w:tr w:rsidR="00E17273" w:rsidRPr="001B3F91" w:rsidTr="00E17273">
        <w:tc>
          <w:tcPr>
            <w:tcW w:w="18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0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80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7</w:t>
            </w:r>
          </w:p>
        </w:tc>
        <w:tc>
          <w:tcPr>
            <w:tcW w:w="14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7</w:t>
            </w:r>
          </w:p>
        </w:tc>
        <w:tc>
          <w:tcPr>
            <w:tcW w:w="141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7</w:t>
            </w:r>
          </w:p>
        </w:tc>
      </w:tr>
      <w:tr w:rsidR="00E17273" w:rsidRPr="001B3F91" w:rsidTr="00E17273">
        <w:tc>
          <w:tcPr>
            <w:tcW w:w="18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0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80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14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141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7</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7</w:t>
            </w:r>
          </w:p>
        </w:tc>
      </w:tr>
      <w:tr w:rsidR="00E17273" w:rsidRPr="001B3F91" w:rsidTr="00E17273">
        <w:tc>
          <w:tcPr>
            <w:tcW w:w="18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074" w:type="dxa"/>
          </w:tcPr>
          <w:p w:rsidR="00E17273" w:rsidRPr="001B3F91" w:rsidRDefault="00E17273" w:rsidP="001C753E">
            <w:pPr>
              <w:spacing w:line="312" w:lineRule="auto"/>
              <w:jc w:val="center"/>
              <w:rPr>
                <w:rFonts w:ascii="Times New Roman" w:hAnsi="Times New Roman" w:cs="Times New Roman"/>
              </w:rPr>
            </w:pPr>
          </w:p>
        </w:tc>
        <w:tc>
          <w:tcPr>
            <w:tcW w:w="800" w:type="dxa"/>
          </w:tcPr>
          <w:p w:rsidR="00E17273" w:rsidRPr="001B3F91" w:rsidRDefault="00E17273" w:rsidP="001C753E">
            <w:pPr>
              <w:spacing w:line="312" w:lineRule="auto"/>
              <w:jc w:val="center"/>
              <w:rPr>
                <w:rFonts w:ascii="Times New Roman" w:hAnsi="Times New Roman" w:cs="Times New Roman"/>
              </w:rPr>
            </w:pPr>
          </w:p>
        </w:tc>
        <w:tc>
          <w:tcPr>
            <w:tcW w:w="1446" w:type="dxa"/>
          </w:tcPr>
          <w:p w:rsidR="00E17273" w:rsidRPr="001B3F91" w:rsidRDefault="00E17273" w:rsidP="001C753E">
            <w:pPr>
              <w:spacing w:line="312" w:lineRule="auto"/>
              <w:jc w:val="center"/>
              <w:rPr>
                <w:rFonts w:ascii="Times New Roman" w:hAnsi="Times New Roman" w:cs="Times New Roman"/>
              </w:rPr>
            </w:pPr>
          </w:p>
        </w:tc>
        <w:tc>
          <w:tcPr>
            <w:tcW w:w="1418" w:type="dxa"/>
          </w:tcPr>
          <w:p w:rsidR="00E17273" w:rsidRPr="001B3F91" w:rsidRDefault="00E17273" w:rsidP="001C753E">
            <w:pPr>
              <w:spacing w:line="312" w:lineRule="auto"/>
              <w:jc w:val="center"/>
              <w:rPr>
                <w:rFonts w:ascii="Times New Roman" w:hAnsi="Times New Roman" w:cs="Times New Roman"/>
              </w:rPr>
            </w:pPr>
          </w:p>
        </w:tc>
        <w:tc>
          <w:tcPr>
            <w:tcW w:w="1559" w:type="dxa"/>
          </w:tcPr>
          <w:p w:rsidR="00E17273" w:rsidRPr="001B3F91" w:rsidRDefault="00E17273" w:rsidP="001C753E">
            <w:pPr>
              <w:spacing w:line="312" w:lineRule="auto"/>
              <w:jc w:val="center"/>
              <w:rPr>
                <w:rFonts w:ascii="Times New Roman" w:hAnsi="Times New Roman" w:cs="Times New Roman"/>
              </w:rPr>
            </w:pPr>
          </w:p>
        </w:tc>
        <w:tc>
          <w:tcPr>
            <w:tcW w:w="992" w:type="dxa"/>
          </w:tcPr>
          <w:p w:rsidR="00E17273" w:rsidRPr="001B3F91" w:rsidRDefault="00E17273" w:rsidP="001C753E">
            <w:pPr>
              <w:spacing w:line="312" w:lineRule="auto"/>
              <w:jc w:val="center"/>
              <w:rPr>
                <w:rFonts w:ascii="Times New Roman" w:hAnsi="Times New Roman" w:cs="Times New Roman"/>
              </w:rPr>
            </w:pPr>
          </w:p>
        </w:tc>
        <w:tc>
          <w:tcPr>
            <w:tcW w:w="992" w:type="dxa"/>
          </w:tcPr>
          <w:p w:rsidR="00E17273" w:rsidRPr="001B3F91" w:rsidRDefault="00E17273" w:rsidP="001C753E">
            <w:pPr>
              <w:spacing w:line="312" w:lineRule="auto"/>
              <w:jc w:val="center"/>
              <w:rPr>
                <w:rFonts w:ascii="Times New Roman" w:hAnsi="Times New Roman" w:cs="Times New Roman"/>
              </w:rPr>
            </w:pPr>
          </w:p>
        </w:tc>
      </w:tr>
      <w:tr w:rsidR="00E17273" w:rsidRPr="001B3F91" w:rsidTr="00E17273">
        <w:tc>
          <w:tcPr>
            <w:tcW w:w="18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Средний бал</w:t>
            </w:r>
          </w:p>
        </w:tc>
        <w:tc>
          <w:tcPr>
            <w:tcW w:w="10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w:t>
            </w:r>
          </w:p>
        </w:tc>
        <w:tc>
          <w:tcPr>
            <w:tcW w:w="80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w:t>
            </w:r>
          </w:p>
        </w:tc>
        <w:tc>
          <w:tcPr>
            <w:tcW w:w="14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w:t>
            </w:r>
          </w:p>
        </w:tc>
        <w:tc>
          <w:tcPr>
            <w:tcW w:w="141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3.6</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3.8</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w:t>
            </w:r>
          </w:p>
        </w:tc>
      </w:tr>
      <w:tr w:rsidR="00E17273" w:rsidRPr="001B3F91" w:rsidTr="00E17273">
        <w:tc>
          <w:tcPr>
            <w:tcW w:w="18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Процент качества</w:t>
            </w:r>
          </w:p>
        </w:tc>
        <w:tc>
          <w:tcPr>
            <w:tcW w:w="107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50 </w:t>
            </w:r>
          </w:p>
        </w:tc>
        <w:tc>
          <w:tcPr>
            <w:tcW w:w="80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44</w:t>
            </w:r>
          </w:p>
        </w:tc>
        <w:tc>
          <w:tcPr>
            <w:tcW w:w="14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44</w:t>
            </w:r>
          </w:p>
        </w:tc>
        <w:tc>
          <w:tcPr>
            <w:tcW w:w="141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56</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50</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50</w:t>
            </w:r>
          </w:p>
        </w:tc>
        <w:tc>
          <w:tcPr>
            <w:tcW w:w="992"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56</w:t>
            </w:r>
          </w:p>
        </w:tc>
      </w:tr>
    </w:tbl>
    <w:p w:rsidR="00E17273" w:rsidRPr="001B3F91" w:rsidRDefault="00E17273" w:rsidP="001C753E">
      <w:pPr>
        <w:spacing w:line="312" w:lineRule="auto"/>
        <w:jc w:val="center"/>
        <w:rPr>
          <w:rFonts w:ascii="Times New Roman" w:hAnsi="Times New Roman" w:cs="Times New Roman"/>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8"/>
        <w:gridCol w:w="975"/>
        <w:gridCol w:w="1246"/>
        <w:gridCol w:w="1417"/>
        <w:gridCol w:w="1134"/>
        <w:gridCol w:w="1276"/>
        <w:gridCol w:w="1299"/>
        <w:gridCol w:w="969"/>
      </w:tblGrid>
      <w:tr w:rsidR="00E17273" w:rsidRPr="001B3F91" w:rsidTr="00E17273">
        <w:trPr>
          <w:trHeight w:val="1174"/>
        </w:trPr>
        <w:tc>
          <w:tcPr>
            <w:tcW w:w="1998" w:type="dxa"/>
          </w:tcPr>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t>9  класс</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b/>
              </w:rPr>
              <w:t>География</w:t>
            </w:r>
          </w:p>
        </w:tc>
        <w:tc>
          <w:tcPr>
            <w:tcW w:w="97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В8-м </w:t>
            </w:r>
            <w:proofErr w:type="gramStart"/>
            <w:r w:rsidRPr="001B3F91">
              <w:rPr>
                <w:rFonts w:ascii="Times New Roman" w:hAnsi="Times New Roman" w:cs="Times New Roman"/>
              </w:rPr>
              <w:t>классе</w:t>
            </w:r>
            <w:proofErr w:type="gramEnd"/>
          </w:p>
        </w:tc>
        <w:tc>
          <w:tcPr>
            <w:tcW w:w="12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 ч</w:t>
            </w:r>
          </w:p>
        </w:tc>
        <w:tc>
          <w:tcPr>
            <w:tcW w:w="141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2ч</w:t>
            </w:r>
          </w:p>
        </w:tc>
        <w:tc>
          <w:tcPr>
            <w:tcW w:w="113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3ч</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4ч</w:t>
            </w:r>
          </w:p>
        </w:tc>
        <w:tc>
          <w:tcPr>
            <w:tcW w:w="129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ПА</w:t>
            </w:r>
          </w:p>
        </w:tc>
        <w:tc>
          <w:tcPr>
            <w:tcW w:w="9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 в 9-м классе</w:t>
            </w:r>
          </w:p>
        </w:tc>
      </w:tr>
      <w:tr w:rsidR="00E17273" w:rsidRPr="001B3F91" w:rsidTr="00E17273">
        <w:trPr>
          <w:trHeight w:val="266"/>
        </w:trPr>
        <w:tc>
          <w:tcPr>
            <w:tcW w:w="199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 xml:space="preserve">Всего  в классе </w:t>
            </w:r>
          </w:p>
        </w:tc>
        <w:tc>
          <w:tcPr>
            <w:tcW w:w="97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2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41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18</w:t>
            </w:r>
          </w:p>
        </w:tc>
        <w:tc>
          <w:tcPr>
            <w:tcW w:w="113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129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9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r>
      <w:tr w:rsidR="00E17273" w:rsidRPr="001B3F91" w:rsidTr="00E17273">
        <w:trPr>
          <w:trHeight w:val="266"/>
        </w:trPr>
        <w:tc>
          <w:tcPr>
            <w:tcW w:w="199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на «5»</w:t>
            </w:r>
          </w:p>
        </w:tc>
        <w:tc>
          <w:tcPr>
            <w:tcW w:w="97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2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41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13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29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9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r>
      <w:tr w:rsidR="00E17273" w:rsidRPr="001B3F91" w:rsidTr="00E17273">
        <w:trPr>
          <w:trHeight w:val="266"/>
        </w:trPr>
        <w:tc>
          <w:tcPr>
            <w:tcW w:w="199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97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12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41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13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29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9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r>
      <w:tr w:rsidR="00E17273" w:rsidRPr="001B3F91" w:rsidTr="00E17273">
        <w:trPr>
          <w:trHeight w:val="266"/>
        </w:trPr>
        <w:tc>
          <w:tcPr>
            <w:tcW w:w="199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97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12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141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113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129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9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w:t>
            </w:r>
          </w:p>
        </w:tc>
      </w:tr>
      <w:tr w:rsidR="00E17273" w:rsidRPr="001B3F91" w:rsidTr="00E17273">
        <w:trPr>
          <w:trHeight w:val="266"/>
        </w:trPr>
        <w:tc>
          <w:tcPr>
            <w:tcW w:w="199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975" w:type="dxa"/>
          </w:tcPr>
          <w:p w:rsidR="00E17273" w:rsidRPr="001B3F91" w:rsidRDefault="00E17273" w:rsidP="001C753E">
            <w:pPr>
              <w:spacing w:line="312" w:lineRule="auto"/>
              <w:jc w:val="center"/>
              <w:rPr>
                <w:rFonts w:ascii="Times New Roman" w:hAnsi="Times New Roman" w:cs="Times New Roman"/>
              </w:rPr>
            </w:pPr>
          </w:p>
        </w:tc>
        <w:tc>
          <w:tcPr>
            <w:tcW w:w="1246" w:type="dxa"/>
          </w:tcPr>
          <w:p w:rsidR="00E17273" w:rsidRPr="001B3F91" w:rsidRDefault="00E17273" w:rsidP="001C753E">
            <w:pPr>
              <w:spacing w:line="312" w:lineRule="auto"/>
              <w:jc w:val="center"/>
              <w:rPr>
                <w:rFonts w:ascii="Times New Roman" w:hAnsi="Times New Roman" w:cs="Times New Roman"/>
              </w:rPr>
            </w:pPr>
          </w:p>
        </w:tc>
        <w:tc>
          <w:tcPr>
            <w:tcW w:w="1417" w:type="dxa"/>
          </w:tcPr>
          <w:p w:rsidR="00E17273" w:rsidRPr="001B3F91" w:rsidRDefault="00E17273" w:rsidP="001C753E">
            <w:pPr>
              <w:spacing w:line="312" w:lineRule="auto"/>
              <w:jc w:val="center"/>
              <w:rPr>
                <w:rFonts w:ascii="Times New Roman" w:hAnsi="Times New Roman" w:cs="Times New Roman"/>
              </w:rPr>
            </w:pPr>
          </w:p>
        </w:tc>
        <w:tc>
          <w:tcPr>
            <w:tcW w:w="1134" w:type="dxa"/>
          </w:tcPr>
          <w:p w:rsidR="00E17273" w:rsidRPr="001B3F91" w:rsidRDefault="00E17273" w:rsidP="001C753E">
            <w:pPr>
              <w:spacing w:line="312" w:lineRule="auto"/>
              <w:jc w:val="center"/>
              <w:rPr>
                <w:rFonts w:ascii="Times New Roman" w:hAnsi="Times New Roman" w:cs="Times New Roman"/>
              </w:rPr>
            </w:pPr>
          </w:p>
        </w:tc>
        <w:tc>
          <w:tcPr>
            <w:tcW w:w="1276" w:type="dxa"/>
          </w:tcPr>
          <w:p w:rsidR="00E17273" w:rsidRPr="001B3F91" w:rsidRDefault="00E17273" w:rsidP="001C753E">
            <w:pPr>
              <w:spacing w:line="312" w:lineRule="auto"/>
              <w:jc w:val="center"/>
              <w:rPr>
                <w:rFonts w:ascii="Times New Roman" w:hAnsi="Times New Roman" w:cs="Times New Roman"/>
              </w:rPr>
            </w:pPr>
          </w:p>
        </w:tc>
        <w:tc>
          <w:tcPr>
            <w:tcW w:w="1299" w:type="dxa"/>
          </w:tcPr>
          <w:p w:rsidR="00E17273" w:rsidRPr="001B3F91" w:rsidRDefault="00E17273" w:rsidP="001C753E">
            <w:pPr>
              <w:spacing w:line="312" w:lineRule="auto"/>
              <w:jc w:val="center"/>
              <w:rPr>
                <w:rFonts w:ascii="Times New Roman" w:hAnsi="Times New Roman" w:cs="Times New Roman"/>
              </w:rPr>
            </w:pPr>
          </w:p>
        </w:tc>
        <w:tc>
          <w:tcPr>
            <w:tcW w:w="969" w:type="dxa"/>
          </w:tcPr>
          <w:p w:rsidR="00E17273" w:rsidRPr="001B3F91" w:rsidRDefault="00E17273" w:rsidP="001C753E">
            <w:pPr>
              <w:spacing w:line="312" w:lineRule="auto"/>
              <w:jc w:val="center"/>
              <w:rPr>
                <w:rFonts w:ascii="Times New Roman" w:hAnsi="Times New Roman" w:cs="Times New Roman"/>
              </w:rPr>
            </w:pPr>
          </w:p>
        </w:tc>
      </w:tr>
      <w:tr w:rsidR="00E17273" w:rsidRPr="001B3F91" w:rsidTr="00E17273">
        <w:trPr>
          <w:trHeight w:val="266"/>
        </w:trPr>
        <w:tc>
          <w:tcPr>
            <w:tcW w:w="199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Средний бал</w:t>
            </w:r>
          </w:p>
        </w:tc>
        <w:tc>
          <w:tcPr>
            <w:tcW w:w="97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3,8</w:t>
            </w:r>
          </w:p>
        </w:tc>
        <w:tc>
          <w:tcPr>
            <w:tcW w:w="12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w:t>
            </w:r>
          </w:p>
        </w:tc>
        <w:tc>
          <w:tcPr>
            <w:tcW w:w="141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w:t>
            </w:r>
          </w:p>
        </w:tc>
        <w:tc>
          <w:tcPr>
            <w:tcW w:w="113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3,6</w:t>
            </w:r>
          </w:p>
        </w:tc>
        <w:tc>
          <w:tcPr>
            <w:tcW w:w="129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w:t>
            </w:r>
          </w:p>
        </w:tc>
        <w:tc>
          <w:tcPr>
            <w:tcW w:w="9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w:t>
            </w:r>
          </w:p>
        </w:tc>
      </w:tr>
      <w:tr w:rsidR="00E17273" w:rsidRPr="001B3F91" w:rsidTr="00E17273">
        <w:trPr>
          <w:trHeight w:val="547"/>
        </w:trPr>
        <w:tc>
          <w:tcPr>
            <w:tcW w:w="1998"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Процент качества</w:t>
            </w:r>
          </w:p>
        </w:tc>
        <w:tc>
          <w:tcPr>
            <w:tcW w:w="97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75</w:t>
            </w:r>
          </w:p>
        </w:tc>
        <w:tc>
          <w:tcPr>
            <w:tcW w:w="124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39</w:t>
            </w:r>
          </w:p>
        </w:tc>
        <w:tc>
          <w:tcPr>
            <w:tcW w:w="141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39</w:t>
            </w:r>
          </w:p>
        </w:tc>
        <w:tc>
          <w:tcPr>
            <w:tcW w:w="113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w:t>
            </w:r>
          </w:p>
        </w:tc>
        <w:tc>
          <w:tcPr>
            <w:tcW w:w="127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47</w:t>
            </w:r>
          </w:p>
        </w:tc>
        <w:tc>
          <w:tcPr>
            <w:tcW w:w="129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35</w:t>
            </w:r>
          </w:p>
        </w:tc>
        <w:tc>
          <w:tcPr>
            <w:tcW w:w="9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41</w:t>
            </w:r>
          </w:p>
        </w:tc>
      </w:tr>
    </w:tbl>
    <w:p w:rsidR="00E17273" w:rsidRPr="001B3F91" w:rsidRDefault="00E17273" w:rsidP="001C753E">
      <w:pPr>
        <w:spacing w:line="312" w:lineRule="auto"/>
        <w:rPr>
          <w:rFonts w:ascii="Times New Roman" w:hAnsi="Times New Roman" w:cs="Times New Roman"/>
        </w:rPr>
      </w:pPr>
    </w:p>
    <w:tbl>
      <w:tblPr>
        <w:tblW w:w="1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
        <w:gridCol w:w="1858"/>
        <w:gridCol w:w="1391"/>
        <w:gridCol w:w="1651"/>
        <w:gridCol w:w="1559"/>
        <w:gridCol w:w="2029"/>
        <w:gridCol w:w="1504"/>
        <w:gridCol w:w="11"/>
        <w:gridCol w:w="4611"/>
        <w:gridCol w:w="222"/>
        <w:gridCol w:w="960"/>
        <w:gridCol w:w="1700"/>
        <w:gridCol w:w="960"/>
        <w:gridCol w:w="640"/>
        <w:gridCol w:w="700"/>
      </w:tblGrid>
      <w:tr w:rsidR="00E17273" w:rsidRPr="001B3F91" w:rsidTr="00E17273">
        <w:trPr>
          <w:gridAfter w:val="7"/>
          <w:wAfter w:w="9793" w:type="dxa"/>
          <w:trHeight w:val="773"/>
        </w:trPr>
        <w:tc>
          <w:tcPr>
            <w:tcW w:w="1951" w:type="dxa"/>
            <w:gridSpan w:val="2"/>
          </w:tcPr>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t>10   класс</w:t>
            </w:r>
          </w:p>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t>География</w:t>
            </w:r>
          </w:p>
        </w:tc>
        <w:tc>
          <w:tcPr>
            <w:tcW w:w="13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 9-м классе</w:t>
            </w:r>
          </w:p>
        </w:tc>
        <w:tc>
          <w:tcPr>
            <w:tcW w:w="165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1полугодие</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 полугодие</w:t>
            </w:r>
          </w:p>
        </w:tc>
        <w:tc>
          <w:tcPr>
            <w:tcW w:w="202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Промежуточная аттестация</w:t>
            </w:r>
          </w:p>
        </w:tc>
        <w:tc>
          <w:tcPr>
            <w:tcW w:w="1515"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 10-м классе</w:t>
            </w:r>
          </w:p>
        </w:tc>
      </w:tr>
      <w:tr w:rsidR="00E17273" w:rsidRPr="001B3F91" w:rsidTr="00E17273">
        <w:trPr>
          <w:gridAfter w:val="7"/>
          <w:wAfter w:w="9793" w:type="dxa"/>
          <w:trHeight w:val="253"/>
        </w:trPr>
        <w:tc>
          <w:tcPr>
            <w:tcW w:w="1951"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Всего  в классе</w:t>
            </w:r>
            <w:proofErr w:type="gramStart"/>
            <w:r w:rsidRPr="001B3F91">
              <w:rPr>
                <w:rFonts w:ascii="Times New Roman" w:hAnsi="Times New Roman" w:cs="Times New Roman"/>
              </w:rPr>
              <w:t xml:space="preserve"> :</w:t>
            </w:r>
            <w:proofErr w:type="gramEnd"/>
          </w:p>
        </w:tc>
        <w:tc>
          <w:tcPr>
            <w:tcW w:w="13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165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202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1515"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r>
      <w:tr w:rsidR="00E17273" w:rsidRPr="001B3F91" w:rsidTr="00E17273">
        <w:trPr>
          <w:gridAfter w:val="7"/>
          <w:wAfter w:w="9793" w:type="dxa"/>
          <w:trHeight w:val="253"/>
        </w:trPr>
        <w:tc>
          <w:tcPr>
            <w:tcW w:w="1951"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на «5»</w:t>
            </w:r>
          </w:p>
        </w:tc>
        <w:tc>
          <w:tcPr>
            <w:tcW w:w="13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65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202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515"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r>
      <w:tr w:rsidR="00E17273" w:rsidRPr="001B3F91" w:rsidTr="00E17273">
        <w:trPr>
          <w:gridAfter w:val="7"/>
          <w:wAfter w:w="9793" w:type="dxa"/>
          <w:trHeight w:val="253"/>
        </w:trPr>
        <w:tc>
          <w:tcPr>
            <w:tcW w:w="1951"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3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165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202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515"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r>
      <w:tr w:rsidR="00E17273" w:rsidRPr="001B3F91" w:rsidTr="00E17273">
        <w:trPr>
          <w:gridAfter w:val="7"/>
          <w:wAfter w:w="9793" w:type="dxa"/>
          <w:trHeight w:val="253"/>
        </w:trPr>
        <w:tc>
          <w:tcPr>
            <w:tcW w:w="1951"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3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65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202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515"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r>
      <w:tr w:rsidR="00E17273" w:rsidRPr="001B3F91" w:rsidTr="00E17273">
        <w:trPr>
          <w:gridAfter w:val="7"/>
          <w:wAfter w:w="9793" w:type="dxa"/>
          <w:trHeight w:val="253"/>
        </w:trPr>
        <w:tc>
          <w:tcPr>
            <w:tcW w:w="1951"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391" w:type="dxa"/>
          </w:tcPr>
          <w:p w:rsidR="00E17273" w:rsidRPr="001B3F91" w:rsidRDefault="00E17273" w:rsidP="001C753E">
            <w:pPr>
              <w:spacing w:line="312" w:lineRule="auto"/>
              <w:jc w:val="center"/>
              <w:rPr>
                <w:rFonts w:ascii="Times New Roman" w:hAnsi="Times New Roman" w:cs="Times New Roman"/>
              </w:rPr>
            </w:pPr>
          </w:p>
        </w:tc>
        <w:tc>
          <w:tcPr>
            <w:tcW w:w="1651" w:type="dxa"/>
          </w:tcPr>
          <w:p w:rsidR="00E17273" w:rsidRPr="001B3F91" w:rsidRDefault="00E17273" w:rsidP="001C753E">
            <w:pPr>
              <w:spacing w:line="312" w:lineRule="auto"/>
              <w:jc w:val="center"/>
              <w:rPr>
                <w:rFonts w:ascii="Times New Roman" w:hAnsi="Times New Roman" w:cs="Times New Roman"/>
              </w:rPr>
            </w:pPr>
          </w:p>
        </w:tc>
        <w:tc>
          <w:tcPr>
            <w:tcW w:w="1559" w:type="dxa"/>
          </w:tcPr>
          <w:p w:rsidR="00E17273" w:rsidRPr="001B3F91" w:rsidRDefault="00E17273" w:rsidP="001C753E">
            <w:pPr>
              <w:spacing w:line="312" w:lineRule="auto"/>
              <w:jc w:val="center"/>
              <w:rPr>
                <w:rFonts w:ascii="Times New Roman" w:hAnsi="Times New Roman" w:cs="Times New Roman"/>
              </w:rPr>
            </w:pPr>
          </w:p>
        </w:tc>
        <w:tc>
          <w:tcPr>
            <w:tcW w:w="2029" w:type="dxa"/>
          </w:tcPr>
          <w:p w:rsidR="00E17273" w:rsidRPr="001B3F91" w:rsidRDefault="00E17273" w:rsidP="001C753E">
            <w:pPr>
              <w:spacing w:line="312" w:lineRule="auto"/>
              <w:jc w:val="center"/>
              <w:rPr>
                <w:rFonts w:ascii="Times New Roman" w:hAnsi="Times New Roman" w:cs="Times New Roman"/>
              </w:rPr>
            </w:pPr>
          </w:p>
        </w:tc>
        <w:tc>
          <w:tcPr>
            <w:tcW w:w="1515" w:type="dxa"/>
            <w:gridSpan w:val="2"/>
          </w:tcPr>
          <w:p w:rsidR="00E17273" w:rsidRPr="001B3F91" w:rsidRDefault="00E17273" w:rsidP="001C753E">
            <w:pPr>
              <w:spacing w:line="312" w:lineRule="auto"/>
              <w:jc w:val="center"/>
              <w:rPr>
                <w:rFonts w:ascii="Times New Roman" w:hAnsi="Times New Roman" w:cs="Times New Roman"/>
              </w:rPr>
            </w:pPr>
          </w:p>
        </w:tc>
      </w:tr>
      <w:tr w:rsidR="00E17273" w:rsidRPr="001B3F91" w:rsidTr="00E17273">
        <w:trPr>
          <w:gridAfter w:val="7"/>
          <w:wAfter w:w="9793" w:type="dxa"/>
          <w:trHeight w:val="253"/>
        </w:trPr>
        <w:tc>
          <w:tcPr>
            <w:tcW w:w="1951"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Средний бал</w:t>
            </w:r>
          </w:p>
        </w:tc>
        <w:tc>
          <w:tcPr>
            <w:tcW w:w="13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w:t>
            </w:r>
          </w:p>
        </w:tc>
        <w:tc>
          <w:tcPr>
            <w:tcW w:w="165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4.2</w:t>
            </w:r>
          </w:p>
        </w:tc>
        <w:tc>
          <w:tcPr>
            <w:tcW w:w="202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3.7</w:t>
            </w:r>
          </w:p>
        </w:tc>
        <w:tc>
          <w:tcPr>
            <w:tcW w:w="1515"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3.9</w:t>
            </w:r>
          </w:p>
        </w:tc>
      </w:tr>
      <w:tr w:rsidR="00E17273" w:rsidRPr="001B3F91" w:rsidTr="00E17273">
        <w:trPr>
          <w:gridAfter w:val="7"/>
          <w:wAfter w:w="9793" w:type="dxa"/>
          <w:trHeight w:val="520"/>
        </w:trPr>
        <w:tc>
          <w:tcPr>
            <w:tcW w:w="1951"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Процент качества</w:t>
            </w:r>
          </w:p>
        </w:tc>
        <w:tc>
          <w:tcPr>
            <w:tcW w:w="139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64,7</w:t>
            </w:r>
          </w:p>
        </w:tc>
        <w:tc>
          <w:tcPr>
            <w:tcW w:w="165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67</w:t>
            </w:r>
          </w:p>
        </w:tc>
        <w:tc>
          <w:tcPr>
            <w:tcW w:w="155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89</w:t>
            </w:r>
          </w:p>
        </w:tc>
        <w:tc>
          <w:tcPr>
            <w:tcW w:w="202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56</w:t>
            </w:r>
          </w:p>
        </w:tc>
        <w:tc>
          <w:tcPr>
            <w:tcW w:w="1515" w:type="dxa"/>
            <w:gridSpan w:val="2"/>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67</w:t>
            </w:r>
          </w:p>
        </w:tc>
      </w:tr>
      <w:tr w:rsidR="00E17273" w:rsidRPr="001B3F91" w:rsidTr="00E1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30"/>
        </w:trPr>
        <w:tc>
          <w:tcPr>
            <w:tcW w:w="9992" w:type="dxa"/>
            <w:gridSpan w:val="6"/>
            <w:tcBorders>
              <w:top w:val="nil"/>
              <w:left w:val="nil"/>
              <w:bottom w:val="nil"/>
              <w:right w:val="nil"/>
            </w:tcBorders>
            <w:shd w:val="clear" w:color="auto" w:fill="auto"/>
            <w:noWrap/>
            <w:vAlign w:val="center"/>
            <w:hideMark/>
          </w:tcPr>
          <w:tbl>
            <w:tblPr>
              <w:tblpPr w:leftFromText="180" w:rightFromText="180" w:vertAnchor="text" w:horzAnchor="margin" w:tblpX="-147" w:tblpY="43"/>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97"/>
              <w:gridCol w:w="1636"/>
              <w:gridCol w:w="1540"/>
              <w:gridCol w:w="1571"/>
              <w:gridCol w:w="1494"/>
            </w:tblGrid>
            <w:tr w:rsidR="00E17273" w:rsidRPr="001B3F91" w:rsidTr="00E17273">
              <w:trPr>
                <w:trHeight w:val="827"/>
              </w:trPr>
              <w:tc>
                <w:tcPr>
                  <w:tcW w:w="3397" w:type="dxa"/>
                </w:tcPr>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lastRenderedPageBreak/>
                    <w:t>11 класс</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b/>
                    </w:rPr>
                    <w:t>География</w:t>
                  </w:r>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 10-м классе</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 полугодие</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 полугодие</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 10-м классе</w:t>
                  </w:r>
                </w:p>
              </w:tc>
            </w:tr>
            <w:tr w:rsidR="00E17273" w:rsidRPr="001B3F91" w:rsidTr="00E17273">
              <w:trPr>
                <w:trHeight w:val="271"/>
              </w:trPr>
              <w:tc>
                <w:tcPr>
                  <w:tcW w:w="339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Всего  в классе</w:t>
                  </w:r>
                  <w:proofErr w:type="gramStart"/>
                  <w:r w:rsidRPr="001B3F91">
                    <w:rPr>
                      <w:rFonts w:ascii="Times New Roman" w:hAnsi="Times New Roman" w:cs="Times New Roman"/>
                    </w:rPr>
                    <w:t xml:space="preserve"> :</w:t>
                  </w:r>
                  <w:proofErr w:type="gramEnd"/>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r>
            <w:tr w:rsidR="00E17273" w:rsidRPr="001B3F91" w:rsidTr="00E17273">
              <w:trPr>
                <w:trHeight w:val="271"/>
              </w:trPr>
              <w:tc>
                <w:tcPr>
                  <w:tcW w:w="339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на «5»</w:t>
                  </w:r>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r>
            <w:tr w:rsidR="00E17273" w:rsidRPr="001B3F91" w:rsidTr="00E17273">
              <w:trPr>
                <w:trHeight w:val="271"/>
              </w:trPr>
              <w:tc>
                <w:tcPr>
                  <w:tcW w:w="339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r>
            <w:tr w:rsidR="00E17273" w:rsidRPr="001B3F91" w:rsidTr="00E17273">
              <w:trPr>
                <w:trHeight w:val="271"/>
              </w:trPr>
              <w:tc>
                <w:tcPr>
                  <w:tcW w:w="339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r>
            <w:tr w:rsidR="00E17273" w:rsidRPr="001B3F91" w:rsidTr="00E17273">
              <w:trPr>
                <w:trHeight w:val="271"/>
              </w:trPr>
              <w:tc>
                <w:tcPr>
                  <w:tcW w:w="339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636" w:type="dxa"/>
                </w:tcPr>
                <w:p w:rsidR="00E17273" w:rsidRPr="001B3F91" w:rsidRDefault="00E17273" w:rsidP="001C753E">
                  <w:pPr>
                    <w:spacing w:line="312" w:lineRule="auto"/>
                    <w:jc w:val="center"/>
                    <w:rPr>
                      <w:rFonts w:ascii="Times New Roman" w:hAnsi="Times New Roman" w:cs="Times New Roman"/>
                    </w:rPr>
                  </w:pPr>
                </w:p>
              </w:tc>
              <w:tc>
                <w:tcPr>
                  <w:tcW w:w="1540" w:type="dxa"/>
                </w:tcPr>
                <w:p w:rsidR="00E17273" w:rsidRPr="001B3F91" w:rsidRDefault="00E17273" w:rsidP="001C753E">
                  <w:pPr>
                    <w:spacing w:line="312" w:lineRule="auto"/>
                    <w:jc w:val="center"/>
                    <w:rPr>
                      <w:rFonts w:ascii="Times New Roman" w:hAnsi="Times New Roman" w:cs="Times New Roman"/>
                    </w:rPr>
                  </w:pPr>
                </w:p>
              </w:tc>
              <w:tc>
                <w:tcPr>
                  <w:tcW w:w="1571" w:type="dxa"/>
                </w:tcPr>
                <w:p w:rsidR="00E17273" w:rsidRPr="001B3F91" w:rsidRDefault="00E17273" w:rsidP="001C753E">
                  <w:pPr>
                    <w:spacing w:line="312" w:lineRule="auto"/>
                    <w:jc w:val="center"/>
                    <w:rPr>
                      <w:rFonts w:ascii="Times New Roman" w:hAnsi="Times New Roman" w:cs="Times New Roman"/>
                    </w:rPr>
                  </w:pPr>
                </w:p>
              </w:tc>
              <w:tc>
                <w:tcPr>
                  <w:tcW w:w="1494" w:type="dxa"/>
                </w:tcPr>
                <w:p w:rsidR="00E17273" w:rsidRPr="001B3F91" w:rsidRDefault="00E17273" w:rsidP="001C753E">
                  <w:pPr>
                    <w:spacing w:line="312" w:lineRule="auto"/>
                    <w:jc w:val="center"/>
                    <w:rPr>
                      <w:rFonts w:ascii="Times New Roman" w:hAnsi="Times New Roman" w:cs="Times New Roman"/>
                    </w:rPr>
                  </w:pPr>
                </w:p>
              </w:tc>
            </w:tr>
            <w:tr w:rsidR="00E17273" w:rsidRPr="001B3F91" w:rsidTr="00E17273">
              <w:trPr>
                <w:trHeight w:val="271"/>
              </w:trPr>
              <w:tc>
                <w:tcPr>
                  <w:tcW w:w="339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Средний бал</w:t>
                  </w:r>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3.4</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4.3</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4.3</w:t>
                  </w:r>
                </w:p>
              </w:tc>
            </w:tr>
            <w:tr w:rsidR="00E17273" w:rsidRPr="001B3F91" w:rsidTr="00E17273">
              <w:trPr>
                <w:trHeight w:val="271"/>
              </w:trPr>
              <w:tc>
                <w:tcPr>
                  <w:tcW w:w="339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Процент качества</w:t>
                  </w:r>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83</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91</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91</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91</w:t>
                  </w:r>
                </w:p>
              </w:tc>
            </w:tr>
          </w:tbl>
          <w:p w:rsidR="00E17273" w:rsidRPr="001B3F91" w:rsidRDefault="00E17273" w:rsidP="001C753E">
            <w:pPr>
              <w:spacing w:line="312" w:lineRule="auto"/>
              <w:jc w:val="right"/>
              <w:rPr>
                <w:rFonts w:ascii="Times New Roman" w:hAnsi="Times New Roman" w:cs="Times New Roman"/>
                <w:color w:val="000000"/>
              </w:rPr>
            </w:pPr>
          </w:p>
        </w:tc>
        <w:tc>
          <w:tcPr>
            <w:tcW w:w="4844" w:type="dxa"/>
            <w:gridSpan w:val="3"/>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64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70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r>
      <w:tr w:rsidR="00E17273" w:rsidRPr="001B3F91" w:rsidTr="00E1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375"/>
        </w:trPr>
        <w:tc>
          <w:tcPr>
            <w:tcW w:w="9992" w:type="dxa"/>
            <w:gridSpan w:val="6"/>
            <w:tcBorders>
              <w:top w:val="nil"/>
              <w:left w:val="nil"/>
              <w:bottom w:val="nil"/>
              <w:right w:val="nil"/>
            </w:tcBorders>
            <w:shd w:val="clear" w:color="auto" w:fill="auto"/>
            <w:noWrap/>
            <w:vAlign w:val="center"/>
            <w:hideMark/>
          </w:tcPr>
          <w:p w:rsidR="00E17273" w:rsidRPr="001B3F91" w:rsidRDefault="00E17273" w:rsidP="001C753E">
            <w:pPr>
              <w:spacing w:line="312" w:lineRule="auto"/>
              <w:rPr>
                <w:rFonts w:ascii="Times New Roman" w:hAnsi="Times New Roman" w:cs="Times New Roman"/>
                <w:color w:val="000000"/>
              </w:rPr>
            </w:pPr>
          </w:p>
        </w:tc>
        <w:tc>
          <w:tcPr>
            <w:tcW w:w="4622" w:type="dxa"/>
            <w:gridSpan w:val="2"/>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64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70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r>
      <w:tr w:rsidR="00E17273" w:rsidRPr="001B3F91" w:rsidTr="00E1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270"/>
        </w:trPr>
        <w:tc>
          <w:tcPr>
            <w:tcW w:w="9992" w:type="dxa"/>
            <w:gridSpan w:val="6"/>
            <w:tcBorders>
              <w:top w:val="nil"/>
              <w:left w:val="nil"/>
              <w:bottom w:val="nil"/>
              <w:right w:val="nil"/>
            </w:tcBorders>
            <w:shd w:val="clear" w:color="auto" w:fill="auto"/>
            <w:noWrap/>
            <w:vAlign w:val="center"/>
            <w:hideMark/>
          </w:tcPr>
          <w:p w:rsidR="00E17273" w:rsidRPr="001B3F91" w:rsidRDefault="00E17273" w:rsidP="001C753E">
            <w:pPr>
              <w:spacing w:line="312" w:lineRule="auto"/>
              <w:jc w:val="right"/>
              <w:rPr>
                <w:rFonts w:ascii="Times New Roman" w:hAnsi="Times New Roman" w:cs="Times New Roman"/>
                <w:color w:val="000000"/>
              </w:rPr>
            </w:pPr>
          </w:p>
        </w:tc>
        <w:tc>
          <w:tcPr>
            <w:tcW w:w="8464" w:type="dxa"/>
            <w:gridSpan w:val="6"/>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64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70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r>
      <w:tr w:rsidR="00E17273" w:rsidRPr="001B3F91" w:rsidTr="00E1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3" w:type="dxa"/>
          <w:trHeight w:val="80"/>
        </w:trPr>
        <w:tc>
          <w:tcPr>
            <w:tcW w:w="9992" w:type="dxa"/>
            <w:gridSpan w:val="6"/>
            <w:tcBorders>
              <w:top w:val="nil"/>
              <w:left w:val="nil"/>
              <w:bottom w:val="nil"/>
              <w:right w:val="nil"/>
            </w:tcBorders>
            <w:shd w:val="clear" w:color="auto" w:fill="auto"/>
            <w:noWrap/>
            <w:vAlign w:val="center"/>
            <w:hideMark/>
          </w:tcPr>
          <w:p w:rsidR="00E17273" w:rsidRPr="001B3F91" w:rsidRDefault="00E17273" w:rsidP="001C753E">
            <w:pPr>
              <w:spacing w:line="312" w:lineRule="auto"/>
              <w:jc w:val="right"/>
              <w:rPr>
                <w:rFonts w:ascii="Times New Roman" w:hAnsi="Times New Roman" w:cs="Times New Roman"/>
                <w:color w:val="000000"/>
              </w:rPr>
            </w:pPr>
          </w:p>
        </w:tc>
        <w:tc>
          <w:tcPr>
            <w:tcW w:w="5804" w:type="dxa"/>
            <w:gridSpan w:val="4"/>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64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c>
          <w:tcPr>
            <w:tcW w:w="700" w:type="dxa"/>
            <w:tcBorders>
              <w:top w:val="nil"/>
              <w:left w:val="nil"/>
              <w:bottom w:val="nil"/>
              <w:right w:val="nil"/>
            </w:tcBorders>
            <w:shd w:val="clear" w:color="auto" w:fill="auto"/>
            <w:noWrap/>
            <w:vAlign w:val="bottom"/>
            <w:hideMark/>
          </w:tcPr>
          <w:p w:rsidR="00E17273" w:rsidRPr="001B3F91" w:rsidRDefault="00E17273" w:rsidP="001C753E">
            <w:pPr>
              <w:spacing w:line="312" w:lineRule="auto"/>
              <w:rPr>
                <w:rFonts w:ascii="Times New Roman" w:hAnsi="Times New Roman" w:cs="Times New Roman"/>
                <w:color w:val="000000"/>
              </w:rPr>
            </w:pPr>
          </w:p>
        </w:tc>
      </w:tr>
    </w:tbl>
    <w:p w:rsidR="00E17273" w:rsidRPr="001B3F91" w:rsidRDefault="00E17273" w:rsidP="001C753E">
      <w:pPr>
        <w:pStyle w:val="a5"/>
        <w:spacing w:line="312" w:lineRule="auto"/>
        <w:rPr>
          <w:rFonts w:ascii="Times New Roman" w:hAnsi="Times New Roman"/>
          <w:b/>
          <w:sz w:val="24"/>
          <w:szCs w:val="24"/>
        </w:rPr>
      </w:pPr>
    </w:p>
    <w:p w:rsidR="00E17273" w:rsidRPr="001B3F91" w:rsidRDefault="00E17273" w:rsidP="001C753E">
      <w:pPr>
        <w:pStyle w:val="a5"/>
        <w:spacing w:line="312"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0"/>
        <w:gridCol w:w="2197"/>
        <w:gridCol w:w="2265"/>
        <w:gridCol w:w="1969"/>
      </w:tblGrid>
      <w:tr w:rsidR="00E17273" w:rsidRPr="001B3F91" w:rsidTr="003E01B2">
        <w:trPr>
          <w:trHeight w:val="741"/>
        </w:trPr>
        <w:tc>
          <w:tcPr>
            <w:tcW w:w="3140" w:type="dxa"/>
          </w:tcPr>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t>10   класс</w:t>
            </w:r>
          </w:p>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t>Основы регионального развития</w:t>
            </w:r>
          </w:p>
        </w:tc>
        <w:tc>
          <w:tcPr>
            <w:tcW w:w="219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1полугодие</w:t>
            </w:r>
          </w:p>
        </w:tc>
        <w:tc>
          <w:tcPr>
            <w:tcW w:w="226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 полугодие</w:t>
            </w:r>
          </w:p>
        </w:tc>
        <w:tc>
          <w:tcPr>
            <w:tcW w:w="19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 10-м классе</w:t>
            </w:r>
          </w:p>
        </w:tc>
      </w:tr>
      <w:tr w:rsidR="00E17273" w:rsidRPr="001B3F91" w:rsidTr="003E01B2">
        <w:trPr>
          <w:trHeight w:val="242"/>
        </w:trPr>
        <w:tc>
          <w:tcPr>
            <w:tcW w:w="31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Всего  в классе</w:t>
            </w:r>
            <w:proofErr w:type="gramStart"/>
            <w:r w:rsidRPr="001B3F91">
              <w:rPr>
                <w:rFonts w:ascii="Times New Roman" w:hAnsi="Times New Roman" w:cs="Times New Roman"/>
              </w:rPr>
              <w:t xml:space="preserve"> :</w:t>
            </w:r>
            <w:proofErr w:type="gramEnd"/>
          </w:p>
        </w:tc>
        <w:tc>
          <w:tcPr>
            <w:tcW w:w="219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226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c>
          <w:tcPr>
            <w:tcW w:w="19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w:t>
            </w:r>
          </w:p>
        </w:tc>
      </w:tr>
      <w:tr w:rsidR="00E17273" w:rsidRPr="001B3F91" w:rsidTr="003E01B2">
        <w:trPr>
          <w:trHeight w:val="242"/>
        </w:trPr>
        <w:tc>
          <w:tcPr>
            <w:tcW w:w="31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на «5»</w:t>
            </w:r>
          </w:p>
        </w:tc>
        <w:tc>
          <w:tcPr>
            <w:tcW w:w="219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226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9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r>
      <w:tr w:rsidR="00E17273" w:rsidRPr="001B3F91" w:rsidTr="003E01B2">
        <w:trPr>
          <w:trHeight w:val="242"/>
        </w:trPr>
        <w:tc>
          <w:tcPr>
            <w:tcW w:w="31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219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226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9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r>
      <w:tr w:rsidR="00E17273" w:rsidRPr="001B3F91" w:rsidTr="003E01B2">
        <w:trPr>
          <w:trHeight w:val="242"/>
        </w:trPr>
        <w:tc>
          <w:tcPr>
            <w:tcW w:w="31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2197" w:type="dxa"/>
          </w:tcPr>
          <w:p w:rsidR="00E17273" w:rsidRPr="001B3F91" w:rsidRDefault="00E17273" w:rsidP="001C753E">
            <w:pPr>
              <w:spacing w:line="312" w:lineRule="auto"/>
              <w:jc w:val="center"/>
              <w:rPr>
                <w:rFonts w:ascii="Times New Roman" w:hAnsi="Times New Roman" w:cs="Times New Roman"/>
              </w:rPr>
            </w:pPr>
          </w:p>
        </w:tc>
        <w:tc>
          <w:tcPr>
            <w:tcW w:w="2265" w:type="dxa"/>
          </w:tcPr>
          <w:p w:rsidR="00E17273" w:rsidRPr="001B3F91" w:rsidRDefault="00E17273" w:rsidP="001C753E">
            <w:pPr>
              <w:spacing w:line="312" w:lineRule="auto"/>
              <w:jc w:val="center"/>
              <w:rPr>
                <w:rFonts w:ascii="Times New Roman" w:hAnsi="Times New Roman" w:cs="Times New Roman"/>
              </w:rPr>
            </w:pPr>
          </w:p>
        </w:tc>
        <w:tc>
          <w:tcPr>
            <w:tcW w:w="1969" w:type="dxa"/>
          </w:tcPr>
          <w:p w:rsidR="00E17273" w:rsidRPr="001B3F91" w:rsidRDefault="00E17273" w:rsidP="001C753E">
            <w:pPr>
              <w:spacing w:line="312" w:lineRule="auto"/>
              <w:jc w:val="center"/>
              <w:rPr>
                <w:rFonts w:ascii="Times New Roman" w:hAnsi="Times New Roman" w:cs="Times New Roman"/>
              </w:rPr>
            </w:pPr>
          </w:p>
        </w:tc>
      </w:tr>
      <w:tr w:rsidR="00E17273" w:rsidRPr="001B3F91" w:rsidTr="003E01B2">
        <w:trPr>
          <w:trHeight w:val="242"/>
        </w:trPr>
        <w:tc>
          <w:tcPr>
            <w:tcW w:w="31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2197" w:type="dxa"/>
          </w:tcPr>
          <w:p w:rsidR="00E17273" w:rsidRPr="001B3F91" w:rsidRDefault="00E17273" w:rsidP="001C753E">
            <w:pPr>
              <w:spacing w:line="312" w:lineRule="auto"/>
              <w:jc w:val="center"/>
              <w:rPr>
                <w:rFonts w:ascii="Times New Roman" w:hAnsi="Times New Roman" w:cs="Times New Roman"/>
              </w:rPr>
            </w:pPr>
          </w:p>
        </w:tc>
        <w:tc>
          <w:tcPr>
            <w:tcW w:w="2265" w:type="dxa"/>
          </w:tcPr>
          <w:p w:rsidR="00E17273" w:rsidRPr="001B3F91" w:rsidRDefault="00E17273" w:rsidP="001C753E">
            <w:pPr>
              <w:spacing w:line="312" w:lineRule="auto"/>
              <w:jc w:val="center"/>
              <w:rPr>
                <w:rFonts w:ascii="Times New Roman" w:hAnsi="Times New Roman" w:cs="Times New Roman"/>
              </w:rPr>
            </w:pPr>
          </w:p>
        </w:tc>
        <w:tc>
          <w:tcPr>
            <w:tcW w:w="1969" w:type="dxa"/>
          </w:tcPr>
          <w:p w:rsidR="00E17273" w:rsidRPr="001B3F91" w:rsidRDefault="00E17273" w:rsidP="001C753E">
            <w:pPr>
              <w:spacing w:line="312" w:lineRule="auto"/>
              <w:jc w:val="center"/>
              <w:rPr>
                <w:rFonts w:ascii="Times New Roman" w:hAnsi="Times New Roman" w:cs="Times New Roman"/>
              </w:rPr>
            </w:pPr>
          </w:p>
        </w:tc>
      </w:tr>
      <w:tr w:rsidR="00E17273" w:rsidRPr="001B3F91" w:rsidTr="003E01B2">
        <w:trPr>
          <w:trHeight w:val="242"/>
        </w:trPr>
        <w:tc>
          <w:tcPr>
            <w:tcW w:w="31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Средний бал</w:t>
            </w:r>
          </w:p>
        </w:tc>
        <w:tc>
          <w:tcPr>
            <w:tcW w:w="219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4,5</w:t>
            </w:r>
          </w:p>
        </w:tc>
        <w:tc>
          <w:tcPr>
            <w:tcW w:w="226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4.6</w:t>
            </w:r>
          </w:p>
        </w:tc>
        <w:tc>
          <w:tcPr>
            <w:tcW w:w="19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4.6</w:t>
            </w:r>
          </w:p>
        </w:tc>
      </w:tr>
      <w:tr w:rsidR="00E17273" w:rsidRPr="001B3F91" w:rsidTr="003E01B2">
        <w:trPr>
          <w:trHeight w:val="498"/>
        </w:trPr>
        <w:tc>
          <w:tcPr>
            <w:tcW w:w="31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Процент качества</w:t>
            </w:r>
          </w:p>
        </w:tc>
        <w:tc>
          <w:tcPr>
            <w:tcW w:w="2197"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2265"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96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100</w:t>
            </w:r>
          </w:p>
        </w:tc>
      </w:tr>
    </w:tbl>
    <w:p w:rsidR="00E17273" w:rsidRPr="001B3F91" w:rsidRDefault="00E17273" w:rsidP="001C753E">
      <w:pPr>
        <w:pStyle w:val="a5"/>
        <w:spacing w:line="312" w:lineRule="auto"/>
        <w:rPr>
          <w:rFonts w:ascii="Times New Roman" w:hAnsi="Times New Roman"/>
          <w:b/>
          <w:sz w:val="24"/>
          <w:szCs w:val="24"/>
        </w:rPr>
      </w:pPr>
    </w:p>
    <w:p w:rsidR="00E17273" w:rsidRPr="001B3F91" w:rsidRDefault="00E17273" w:rsidP="001C753E">
      <w:pPr>
        <w:pStyle w:val="a5"/>
        <w:spacing w:line="312" w:lineRule="auto"/>
        <w:jc w:val="center"/>
        <w:rPr>
          <w:rFonts w:ascii="Times New Roman" w:hAnsi="Times New Roman"/>
          <w:b/>
          <w:sz w:val="24"/>
          <w:szCs w:val="24"/>
        </w:rPr>
      </w:pPr>
    </w:p>
    <w:p w:rsidR="00E17273" w:rsidRPr="001B3F91" w:rsidRDefault="00E17273" w:rsidP="001C753E">
      <w:pPr>
        <w:pStyle w:val="a5"/>
        <w:spacing w:line="312" w:lineRule="auto"/>
        <w:jc w:val="center"/>
        <w:rPr>
          <w:rFonts w:ascii="Times New Roman" w:hAnsi="Times New Roman"/>
          <w:b/>
          <w:sz w:val="24"/>
          <w:szCs w:val="24"/>
        </w:rPr>
      </w:pPr>
    </w:p>
    <w:p w:rsidR="00E17273" w:rsidRPr="001B3F91" w:rsidRDefault="00E17273" w:rsidP="001C753E">
      <w:pPr>
        <w:pStyle w:val="a5"/>
        <w:spacing w:line="312" w:lineRule="auto"/>
        <w:jc w:val="center"/>
        <w:rPr>
          <w:rFonts w:ascii="Times New Roman" w:hAnsi="Times New Roman"/>
          <w:b/>
          <w:sz w:val="24"/>
          <w:szCs w:val="24"/>
        </w:rPr>
      </w:pPr>
    </w:p>
    <w:tbl>
      <w:tblPr>
        <w:tblW w:w="20298" w:type="dxa"/>
        <w:tblInd w:w="93" w:type="dxa"/>
        <w:tblLook w:val="04A0"/>
      </w:tblPr>
      <w:tblGrid>
        <w:gridCol w:w="20298"/>
      </w:tblGrid>
      <w:tr w:rsidR="00E17273" w:rsidRPr="001B3F91" w:rsidTr="000B11FE">
        <w:trPr>
          <w:trHeight w:val="330"/>
        </w:trPr>
        <w:tc>
          <w:tcPr>
            <w:tcW w:w="20298" w:type="dxa"/>
            <w:tcBorders>
              <w:top w:val="nil"/>
              <w:left w:val="nil"/>
              <w:bottom w:val="nil"/>
              <w:right w:val="nil"/>
            </w:tcBorders>
            <w:shd w:val="clear" w:color="auto" w:fill="auto"/>
            <w:noWrap/>
            <w:vAlign w:val="center"/>
            <w:hideMark/>
          </w:tcPr>
          <w:tbl>
            <w:tblPr>
              <w:tblpPr w:leftFromText="180" w:rightFromText="180" w:vertAnchor="text" w:horzAnchor="margin" w:tblpY="43"/>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9"/>
              <w:gridCol w:w="1636"/>
              <w:gridCol w:w="1540"/>
              <w:gridCol w:w="1571"/>
              <w:gridCol w:w="1494"/>
            </w:tblGrid>
            <w:tr w:rsidR="00E17273" w:rsidRPr="001B3F91" w:rsidTr="003E01B2">
              <w:trPr>
                <w:trHeight w:val="827"/>
              </w:trPr>
              <w:tc>
                <w:tcPr>
                  <w:tcW w:w="3539" w:type="dxa"/>
                </w:tcPr>
                <w:p w:rsidR="00E17273" w:rsidRPr="001B3F91" w:rsidRDefault="00E17273" w:rsidP="001C753E">
                  <w:pPr>
                    <w:spacing w:line="312" w:lineRule="auto"/>
                    <w:jc w:val="center"/>
                    <w:rPr>
                      <w:rFonts w:ascii="Times New Roman" w:hAnsi="Times New Roman" w:cs="Times New Roman"/>
                      <w:b/>
                    </w:rPr>
                  </w:pPr>
                  <w:r w:rsidRPr="001B3F91">
                    <w:rPr>
                      <w:rFonts w:ascii="Times New Roman" w:hAnsi="Times New Roman" w:cs="Times New Roman"/>
                      <w:b/>
                    </w:rPr>
                    <w:t>11 класс</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b/>
                    </w:rPr>
                    <w:t>Основы регионального развития</w:t>
                  </w:r>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 10-м классе</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 полугодие</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 полугодие</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За год</w:t>
                  </w:r>
                </w:p>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 11-м классе</w:t>
                  </w:r>
                </w:p>
              </w:tc>
            </w:tr>
            <w:tr w:rsidR="00E17273" w:rsidRPr="001B3F91" w:rsidTr="003E01B2">
              <w:trPr>
                <w:trHeight w:val="271"/>
              </w:trPr>
              <w:tc>
                <w:tcPr>
                  <w:tcW w:w="353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Всего  в классе</w:t>
                  </w:r>
                  <w:proofErr w:type="gramStart"/>
                  <w:r w:rsidRPr="001B3F91">
                    <w:rPr>
                      <w:rFonts w:ascii="Times New Roman" w:hAnsi="Times New Roman" w:cs="Times New Roman"/>
                    </w:rPr>
                    <w:t xml:space="preserve"> :</w:t>
                  </w:r>
                  <w:proofErr w:type="gramEnd"/>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12</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11</w:t>
                  </w:r>
                </w:p>
              </w:tc>
            </w:tr>
            <w:tr w:rsidR="00E17273" w:rsidRPr="001B3F91" w:rsidTr="003E01B2">
              <w:trPr>
                <w:trHeight w:val="271"/>
              </w:trPr>
              <w:tc>
                <w:tcPr>
                  <w:tcW w:w="353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Итого на «5»</w:t>
                  </w:r>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r>
            <w:tr w:rsidR="00E17273" w:rsidRPr="001B3F91" w:rsidTr="003E01B2">
              <w:trPr>
                <w:trHeight w:val="271"/>
              </w:trPr>
              <w:tc>
                <w:tcPr>
                  <w:tcW w:w="353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7</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6</w:t>
                  </w:r>
                </w:p>
              </w:tc>
            </w:tr>
            <w:tr w:rsidR="00E17273" w:rsidRPr="001B3F91" w:rsidTr="003E01B2">
              <w:trPr>
                <w:trHeight w:val="271"/>
              </w:trPr>
              <w:tc>
                <w:tcPr>
                  <w:tcW w:w="353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1</w:t>
                  </w:r>
                </w:p>
              </w:tc>
            </w:tr>
            <w:tr w:rsidR="00E17273" w:rsidRPr="001B3F91" w:rsidTr="003E01B2">
              <w:trPr>
                <w:trHeight w:val="271"/>
              </w:trPr>
              <w:tc>
                <w:tcPr>
                  <w:tcW w:w="353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636" w:type="dxa"/>
                </w:tcPr>
                <w:p w:rsidR="00E17273" w:rsidRPr="001B3F91" w:rsidRDefault="00E17273" w:rsidP="001C753E">
                  <w:pPr>
                    <w:spacing w:line="312" w:lineRule="auto"/>
                    <w:jc w:val="center"/>
                    <w:rPr>
                      <w:rFonts w:ascii="Times New Roman" w:hAnsi="Times New Roman" w:cs="Times New Roman"/>
                    </w:rPr>
                  </w:pPr>
                </w:p>
              </w:tc>
              <w:tc>
                <w:tcPr>
                  <w:tcW w:w="1540" w:type="dxa"/>
                </w:tcPr>
                <w:p w:rsidR="00E17273" w:rsidRPr="001B3F91" w:rsidRDefault="00E17273" w:rsidP="001C753E">
                  <w:pPr>
                    <w:spacing w:line="312" w:lineRule="auto"/>
                    <w:jc w:val="center"/>
                    <w:rPr>
                      <w:rFonts w:ascii="Times New Roman" w:hAnsi="Times New Roman" w:cs="Times New Roman"/>
                    </w:rPr>
                  </w:pPr>
                </w:p>
              </w:tc>
              <w:tc>
                <w:tcPr>
                  <w:tcW w:w="1571" w:type="dxa"/>
                </w:tcPr>
                <w:p w:rsidR="00E17273" w:rsidRPr="001B3F91" w:rsidRDefault="00E17273" w:rsidP="001C753E">
                  <w:pPr>
                    <w:spacing w:line="312" w:lineRule="auto"/>
                    <w:jc w:val="center"/>
                    <w:rPr>
                      <w:rFonts w:ascii="Times New Roman" w:hAnsi="Times New Roman" w:cs="Times New Roman"/>
                    </w:rPr>
                  </w:pPr>
                </w:p>
              </w:tc>
              <w:tc>
                <w:tcPr>
                  <w:tcW w:w="1494" w:type="dxa"/>
                </w:tcPr>
                <w:p w:rsidR="00E17273" w:rsidRPr="001B3F91" w:rsidRDefault="00E17273" w:rsidP="001C753E">
                  <w:pPr>
                    <w:spacing w:line="312" w:lineRule="auto"/>
                    <w:jc w:val="center"/>
                    <w:rPr>
                      <w:rFonts w:ascii="Times New Roman" w:hAnsi="Times New Roman" w:cs="Times New Roman"/>
                    </w:rPr>
                  </w:pPr>
                </w:p>
              </w:tc>
            </w:tr>
            <w:tr w:rsidR="00E17273" w:rsidRPr="001B3F91" w:rsidTr="003E01B2">
              <w:trPr>
                <w:trHeight w:val="271"/>
              </w:trPr>
              <w:tc>
                <w:tcPr>
                  <w:tcW w:w="353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lastRenderedPageBreak/>
                    <w:t>Средний бал</w:t>
                  </w:r>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4.2</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4,3</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4,3</w:t>
                  </w:r>
                </w:p>
              </w:tc>
            </w:tr>
            <w:tr w:rsidR="00E17273" w:rsidRPr="001B3F91" w:rsidTr="003E01B2">
              <w:trPr>
                <w:trHeight w:val="271"/>
              </w:trPr>
              <w:tc>
                <w:tcPr>
                  <w:tcW w:w="3539"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Процент качества</w:t>
                  </w:r>
                </w:p>
              </w:tc>
              <w:tc>
                <w:tcPr>
                  <w:tcW w:w="1636"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83</w:t>
                  </w:r>
                </w:p>
              </w:tc>
              <w:tc>
                <w:tcPr>
                  <w:tcW w:w="1540"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91</w:t>
                  </w:r>
                </w:p>
              </w:tc>
              <w:tc>
                <w:tcPr>
                  <w:tcW w:w="1571"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91</w:t>
                  </w:r>
                </w:p>
              </w:tc>
              <w:tc>
                <w:tcPr>
                  <w:tcW w:w="1494" w:type="dxa"/>
                </w:tcPr>
                <w:p w:rsidR="00E17273" w:rsidRPr="001B3F91" w:rsidRDefault="00E17273" w:rsidP="001C753E">
                  <w:pPr>
                    <w:spacing w:line="312" w:lineRule="auto"/>
                    <w:jc w:val="center"/>
                    <w:rPr>
                      <w:rFonts w:ascii="Times New Roman" w:hAnsi="Times New Roman" w:cs="Times New Roman"/>
                    </w:rPr>
                  </w:pPr>
                  <w:r w:rsidRPr="001B3F91">
                    <w:rPr>
                      <w:rFonts w:ascii="Times New Roman" w:hAnsi="Times New Roman" w:cs="Times New Roman"/>
                    </w:rPr>
                    <w:t>91</w:t>
                  </w:r>
                </w:p>
              </w:tc>
            </w:tr>
          </w:tbl>
          <w:p w:rsidR="00E17273" w:rsidRPr="001B3F91" w:rsidRDefault="00E17273" w:rsidP="001C753E">
            <w:pPr>
              <w:spacing w:line="312" w:lineRule="auto"/>
              <w:jc w:val="right"/>
              <w:rPr>
                <w:rFonts w:ascii="Times New Roman" w:hAnsi="Times New Roman" w:cs="Times New Roman"/>
                <w:color w:val="000000"/>
              </w:rPr>
            </w:pPr>
          </w:p>
        </w:tc>
      </w:tr>
    </w:tbl>
    <w:p w:rsidR="000B11FE" w:rsidRPr="001B3F91" w:rsidRDefault="000B11FE" w:rsidP="001C753E">
      <w:pPr>
        <w:pStyle w:val="1"/>
        <w:spacing w:line="312" w:lineRule="auto"/>
        <w:ind w:firstLine="0"/>
        <w:jc w:val="center"/>
        <w:rPr>
          <w:b/>
          <w:sz w:val="24"/>
        </w:rPr>
      </w:pPr>
      <w:r w:rsidRPr="001B3F91">
        <w:lastRenderedPageBreak/>
        <w:t>4.4.</w:t>
      </w:r>
      <w:r w:rsidRPr="001B3F91">
        <w:rPr>
          <w:b/>
          <w:sz w:val="24"/>
        </w:rPr>
        <w:t xml:space="preserve"> Результаты государственной (итоговой) аттестации по МБОУ Устюжской СОШ за 2016- 2017 учебный год.</w:t>
      </w:r>
    </w:p>
    <w:p w:rsidR="000B11FE" w:rsidRPr="001B3F91" w:rsidRDefault="000B11FE" w:rsidP="001C753E">
      <w:pPr>
        <w:pStyle w:val="a7"/>
        <w:spacing w:line="312" w:lineRule="auto"/>
        <w:jc w:val="center"/>
        <w:rPr>
          <w:rFonts w:ascii="Times New Roman" w:hAnsi="Times New Roman" w:cs="Times New Roman"/>
          <w:b/>
          <w:sz w:val="24"/>
          <w:szCs w:val="24"/>
        </w:rPr>
      </w:pPr>
      <w:r w:rsidRPr="001B3F91">
        <w:rPr>
          <w:rFonts w:ascii="Times New Roman" w:hAnsi="Times New Roman" w:cs="Times New Roman"/>
          <w:b/>
          <w:bCs/>
          <w:sz w:val="24"/>
          <w:szCs w:val="24"/>
        </w:rPr>
        <w:t xml:space="preserve">Результаты основного государственного экзамена в 9-ых </w:t>
      </w:r>
      <w:r w:rsidRPr="001B3F91">
        <w:rPr>
          <w:rFonts w:ascii="Times New Roman" w:hAnsi="Times New Roman" w:cs="Times New Roman"/>
          <w:b/>
          <w:sz w:val="24"/>
          <w:szCs w:val="24"/>
        </w:rPr>
        <w:t>классах</w:t>
      </w:r>
      <w:r w:rsidRPr="001B3F91">
        <w:rPr>
          <w:rFonts w:ascii="Times New Roman" w:hAnsi="Times New Roman" w:cs="Times New Roman"/>
          <w:b/>
          <w:bCs/>
          <w:sz w:val="24"/>
          <w:szCs w:val="24"/>
        </w:rPr>
        <w:t xml:space="preserve"> </w:t>
      </w:r>
    </w:p>
    <w:tbl>
      <w:tblPr>
        <w:tblW w:w="33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513"/>
        <w:gridCol w:w="1317"/>
        <w:gridCol w:w="1566"/>
        <w:gridCol w:w="1199"/>
        <w:gridCol w:w="965"/>
        <w:gridCol w:w="726"/>
        <w:gridCol w:w="389"/>
        <w:gridCol w:w="1557"/>
        <w:gridCol w:w="948"/>
      </w:tblGrid>
      <w:tr w:rsidR="000B11FE" w:rsidRPr="001B3F91" w:rsidTr="00A02E54">
        <w:trPr>
          <w:trHeight w:val="735"/>
          <w:tblHeader/>
          <w:jc w:val="center"/>
        </w:trPr>
        <w:tc>
          <w:tcPr>
            <w:tcW w:w="272" w:type="pct"/>
            <w:vMerge w:val="restart"/>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 </w:t>
            </w:r>
            <w:proofErr w:type="spellStart"/>
            <w:proofErr w:type="gramStart"/>
            <w:r w:rsidRPr="001B3F91">
              <w:rPr>
                <w:rFonts w:ascii="Times New Roman" w:hAnsi="Times New Roman" w:cs="Times New Roman"/>
              </w:rPr>
              <w:t>п</w:t>
            </w:r>
            <w:proofErr w:type="spellEnd"/>
            <w:proofErr w:type="gramEnd"/>
            <w:r w:rsidRPr="001B3F91">
              <w:rPr>
                <w:rFonts w:ascii="Times New Roman" w:hAnsi="Times New Roman" w:cs="Times New Roman"/>
              </w:rPr>
              <w:t>/</w:t>
            </w:r>
            <w:proofErr w:type="spellStart"/>
            <w:r w:rsidRPr="001B3F91">
              <w:rPr>
                <w:rFonts w:ascii="Times New Roman" w:hAnsi="Times New Roman" w:cs="Times New Roman"/>
              </w:rPr>
              <w:t>п</w:t>
            </w:r>
            <w:proofErr w:type="spellEnd"/>
          </w:p>
        </w:tc>
        <w:tc>
          <w:tcPr>
            <w:tcW w:w="722" w:type="pct"/>
            <w:vMerge w:val="restart"/>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Количество учащихся 9-ых классов  (КИАСУО)</w:t>
            </w:r>
          </w:p>
        </w:tc>
        <w:tc>
          <w:tcPr>
            <w:tcW w:w="851" w:type="pct"/>
            <w:vMerge w:val="restart"/>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Обучающихся по АОП</w:t>
            </w:r>
          </w:p>
        </w:tc>
        <w:tc>
          <w:tcPr>
            <w:tcW w:w="649" w:type="pct"/>
            <w:vMerge w:val="restart"/>
            <w:vAlign w:val="center"/>
          </w:tcPr>
          <w:p w:rsidR="000B11FE" w:rsidRPr="001B3F91" w:rsidRDefault="000B11FE" w:rsidP="001C753E">
            <w:pPr>
              <w:spacing w:line="312" w:lineRule="auto"/>
              <w:jc w:val="center"/>
              <w:rPr>
                <w:rFonts w:ascii="Times New Roman" w:hAnsi="Times New Roman" w:cs="Times New Roman"/>
                <w:bCs/>
              </w:rPr>
            </w:pPr>
            <w:r w:rsidRPr="001B3F91">
              <w:rPr>
                <w:rFonts w:ascii="Times New Roman" w:hAnsi="Times New Roman" w:cs="Times New Roman"/>
                <w:bCs/>
              </w:rPr>
              <w:t>Не допущены к ГИА</w:t>
            </w:r>
          </w:p>
        </w:tc>
        <w:tc>
          <w:tcPr>
            <w:tcW w:w="520" w:type="pct"/>
            <w:vMerge w:val="restart"/>
            <w:vAlign w:val="center"/>
          </w:tcPr>
          <w:p w:rsidR="000B11FE" w:rsidRPr="001B3F91" w:rsidRDefault="000B11FE" w:rsidP="001C753E">
            <w:pPr>
              <w:spacing w:line="312" w:lineRule="auto"/>
              <w:jc w:val="center"/>
              <w:rPr>
                <w:rFonts w:ascii="Times New Roman" w:hAnsi="Times New Roman" w:cs="Times New Roman"/>
                <w:bCs/>
              </w:rPr>
            </w:pPr>
            <w:r w:rsidRPr="001B3F91">
              <w:rPr>
                <w:rFonts w:ascii="Times New Roman" w:hAnsi="Times New Roman" w:cs="Times New Roman"/>
                <w:bCs/>
              </w:rPr>
              <w:t>Не явились на ОГЭ</w:t>
            </w:r>
          </w:p>
        </w:tc>
        <w:tc>
          <w:tcPr>
            <w:tcW w:w="1985" w:type="pct"/>
            <w:gridSpan w:val="4"/>
          </w:tcPr>
          <w:p w:rsidR="000B11FE" w:rsidRPr="001B3F91" w:rsidRDefault="000B11FE" w:rsidP="001C753E">
            <w:pPr>
              <w:spacing w:line="312" w:lineRule="auto"/>
              <w:jc w:val="center"/>
              <w:rPr>
                <w:rFonts w:ascii="Times New Roman" w:hAnsi="Times New Roman" w:cs="Times New Roman"/>
                <w:bCs/>
              </w:rPr>
            </w:pPr>
            <w:r w:rsidRPr="001B3F91">
              <w:rPr>
                <w:rFonts w:ascii="Times New Roman" w:hAnsi="Times New Roman" w:cs="Times New Roman"/>
                <w:bCs/>
              </w:rPr>
              <w:t>Получили</w:t>
            </w:r>
          </w:p>
        </w:tc>
      </w:tr>
      <w:tr w:rsidR="000B11FE" w:rsidRPr="001B3F91" w:rsidTr="00A02E54">
        <w:trPr>
          <w:trHeight w:val="735"/>
          <w:tblHeader/>
          <w:jc w:val="center"/>
        </w:trPr>
        <w:tc>
          <w:tcPr>
            <w:tcW w:w="272" w:type="pct"/>
            <w:vMerge/>
            <w:shd w:val="clear" w:color="auto" w:fill="auto"/>
            <w:vAlign w:val="center"/>
          </w:tcPr>
          <w:p w:rsidR="000B11FE" w:rsidRPr="001B3F91" w:rsidRDefault="000B11FE" w:rsidP="001C753E">
            <w:pPr>
              <w:spacing w:line="312" w:lineRule="auto"/>
              <w:jc w:val="center"/>
              <w:rPr>
                <w:rFonts w:ascii="Times New Roman" w:hAnsi="Times New Roman" w:cs="Times New Roman"/>
              </w:rPr>
            </w:pPr>
          </w:p>
        </w:tc>
        <w:tc>
          <w:tcPr>
            <w:tcW w:w="722" w:type="pct"/>
            <w:vMerge/>
            <w:shd w:val="clear" w:color="auto" w:fill="auto"/>
            <w:vAlign w:val="center"/>
          </w:tcPr>
          <w:p w:rsidR="000B11FE" w:rsidRPr="001B3F91" w:rsidRDefault="000B11FE" w:rsidP="001C753E">
            <w:pPr>
              <w:spacing w:line="312" w:lineRule="auto"/>
              <w:jc w:val="center"/>
              <w:rPr>
                <w:rFonts w:ascii="Times New Roman" w:hAnsi="Times New Roman" w:cs="Times New Roman"/>
              </w:rPr>
            </w:pPr>
          </w:p>
        </w:tc>
        <w:tc>
          <w:tcPr>
            <w:tcW w:w="851" w:type="pct"/>
            <w:vMerge/>
            <w:shd w:val="clear" w:color="auto" w:fill="auto"/>
            <w:vAlign w:val="center"/>
          </w:tcPr>
          <w:p w:rsidR="000B11FE" w:rsidRPr="001B3F91" w:rsidRDefault="000B11FE" w:rsidP="001C753E">
            <w:pPr>
              <w:spacing w:line="312" w:lineRule="auto"/>
              <w:jc w:val="center"/>
              <w:rPr>
                <w:rFonts w:ascii="Times New Roman" w:hAnsi="Times New Roman" w:cs="Times New Roman"/>
              </w:rPr>
            </w:pPr>
          </w:p>
        </w:tc>
        <w:tc>
          <w:tcPr>
            <w:tcW w:w="649" w:type="pct"/>
            <w:vMerge/>
            <w:vAlign w:val="center"/>
          </w:tcPr>
          <w:p w:rsidR="000B11FE" w:rsidRPr="001B3F91" w:rsidRDefault="000B11FE" w:rsidP="001C753E">
            <w:pPr>
              <w:spacing w:line="312" w:lineRule="auto"/>
              <w:jc w:val="center"/>
              <w:rPr>
                <w:rFonts w:ascii="Times New Roman" w:hAnsi="Times New Roman" w:cs="Times New Roman"/>
                <w:bCs/>
              </w:rPr>
            </w:pPr>
          </w:p>
        </w:tc>
        <w:tc>
          <w:tcPr>
            <w:tcW w:w="520" w:type="pct"/>
            <w:vMerge/>
            <w:vAlign w:val="center"/>
          </w:tcPr>
          <w:p w:rsidR="000B11FE" w:rsidRPr="001B3F91" w:rsidRDefault="000B11FE" w:rsidP="001C753E">
            <w:pPr>
              <w:spacing w:line="312" w:lineRule="auto"/>
              <w:jc w:val="center"/>
              <w:rPr>
                <w:rFonts w:ascii="Times New Roman" w:hAnsi="Times New Roman" w:cs="Times New Roman"/>
                <w:bCs/>
              </w:rPr>
            </w:pPr>
          </w:p>
        </w:tc>
        <w:tc>
          <w:tcPr>
            <w:tcW w:w="607" w:type="pct"/>
            <w:gridSpan w:val="2"/>
          </w:tcPr>
          <w:p w:rsidR="000B11FE" w:rsidRPr="001B3F91" w:rsidRDefault="000B11FE" w:rsidP="001C753E">
            <w:pPr>
              <w:spacing w:line="312" w:lineRule="auto"/>
              <w:jc w:val="center"/>
              <w:rPr>
                <w:rFonts w:ascii="Times New Roman" w:hAnsi="Times New Roman" w:cs="Times New Roman"/>
                <w:bCs/>
              </w:rPr>
            </w:pPr>
            <w:r w:rsidRPr="001B3F91">
              <w:rPr>
                <w:rFonts w:ascii="Times New Roman" w:hAnsi="Times New Roman" w:cs="Times New Roman"/>
                <w:bCs/>
              </w:rPr>
              <w:t>аттестат/ из них с отличием</w:t>
            </w:r>
          </w:p>
        </w:tc>
        <w:tc>
          <w:tcPr>
            <w:tcW w:w="846" w:type="pct"/>
          </w:tcPr>
          <w:p w:rsidR="000B11FE" w:rsidRPr="001B3F91" w:rsidRDefault="000B11FE" w:rsidP="001C753E">
            <w:pPr>
              <w:spacing w:line="312" w:lineRule="auto"/>
              <w:jc w:val="center"/>
              <w:rPr>
                <w:rFonts w:ascii="Times New Roman" w:hAnsi="Times New Roman" w:cs="Times New Roman"/>
                <w:bCs/>
              </w:rPr>
            </w:pPr>
            <w:r w:rsidRPr="001B3F91">
              <w:rPr>
                <w:rFonts w:ascii="Times New Roman" w:hAnsi="Times New Roman" w:cs="Times New Roman"/>
                <w:bCs/>
              </w:rPr>
              <w:t>свидетельство об обучении</w:t>
            </w:r>
          </w:p>
        </w:tc>
        <w:tc>
          <w:tcPr>
            <w:tcW w:w="532" w:type="pct"/>
          </w:tcPr>
          <w:p w:rsidR="000B11FE" w:rsidRPr="001B3F91" w:rsidRDefault="000B11FE" w:rsidP="001C753E">
            <w:pPr>
              <w:spacing w:line="312" w:lineRule="auto"/>
              <w:jc w:val="center"/>
              <w:rPr>
                <w:rFonts w:ascii="Times New Roman" w:hAnsi="Times New Roman" w:cs="Times New Roman"/>
                <w:bCs/>
              </w:rPr>
            </w:pPr>
            <w:r w:rsidRPr="001B3F91">
              <w:rPr>
                <w:rFonts w:ascii="Times New Roman" w:hAnsi="Times New Roman" w:cs="Times New Roman"/>
                <w:bCs/>
              </w:rPr>
              <w:t>справка</w:t>
            </w:r>
          </w:p>
        </w:tc>
      </w:tr>
      <w:tr w:rsidR="000B11FE" w:rsidRPr="001B3F91" w:rsidTr="00A02E54">
        <w:trPr>
          <w:cantSplit/>
          <w:trHeight w:val="337"/>
          <w:jc w:val="center"/>
        </w:trPr>
        <w:tc>
          <w:tcPr>
            <w:tcW w:w="272" w:type="pct"/>
            <w:shd w:val="clear" w:color="auto" w:fill="auto"/>
            <w:vAlign w:val="center"/>
          </w:tcPr>
          <w:p w:rsidR="000B11FE" w:rsidRPr="001B3F91" w:rsidRDefault="000B11FE" w:rsidP="001C753E">
            <w:pPr>
              <w:numPr>
                <w:ilvl w:val="0"/>
                <w:numId w:val="12"/>
              </w:numPr>
              <w:spacing w:after="0" w:line="312" w:lineRule="auto"/>
              <w:jc w:val="both"/>
              <w:rPr>
                <w:rFonts w:ascii="Times New Roman" w:hAnsi="Times New Roman" w:cs="Times New Roman"/>
              </w:rPr>
            </w:pPr>
          </w:p>
        </w:tc>
        <w:tc>
          <w:tcPr>
            <w:tcW w:w="722" w:type="pct"/>
            <w:shd w:val="clear" w:color="auto" w:fill="auto"/>
            <w:vAlign w:val="center"/>
          </w:tcPr>
          <w:p w:rsidR="000B11FE" w:rsidRPr="001B3F91" w:rsidRDefault="000B11FE" w:rsidP="001C753E">
            <w:pPr>
              <w:spacing w:line="312" w:lineRule="auto"/>
              <w:jc w:val="center"/>
              <w:rPr>
                <w:rFonts w:ascii="Times New Roman" w:hAnsi="Times New Roman" w:cs="Times New Roman"/>
                <w:b/>
              </w:rPr>
            </w:pPr>
            <w:r w:rsidRPr="001B3F91">
              <w:rPr>
                <w:rFonts w:ascii="Times New Roman" w:hAnsi="Times New Roman" w:cs="Times New Roman"/>
                <w:b/>
              </w:rPr>
              <w:t>19</w:t>
            </w:r>
          </w:p>
        </w:tc>
        <w:tc>
          <w:tcPr>
            <w:tcW w:w="851" w:type="pct"/>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649" w:type="pct"/>
            <w:vAlign w:val="center"/>
          </w:tcPr>
          <w:p w:rsidR="000B11FE" w:rsidRPr="001B3F91" w:rsidRDefault="000B11FE" w:rsidP="001C753E">
            <w:pPr>
              <w:spacing w:line="312" w:lineRule="auto"/>
              <w:jc w:val="center"/>
              <w:rPr>
                <w:rFonts w:ascii="Times New Roman" w:hAnsi="Times New Roman" w:cs="Times New Roman"/>
                <w:bCs/>
              </w:rPr>
            </w:pPr>
            <w:r w:rsidRPr="001B3F91">
              <w:rPr>
                <w:rFonts w:ascii="Times New Roman" w:hAnsi="Times New Roman" w:cs="Times New Roman"/>
                <w:bCs/>
              </w:rPr>
              <w:t>0</w:t>
            </w:r>
          </w:p>
        </w:tc>
        <w:tc>
          <w:tcPr>
            <w:tcW w:w="520" w:type="pct"/>
            <w:vAlign w:val="center"/>
          </w:tcPr>
          <w:p w:rsidR="000B11FE" w:rsidRPr="001B3F91" w:rsidRDefault="000B11FE" w:rsidP="001C753E">
            <w:pPr>
              <w:spacing w:line="312" w:lineRule="auto"/>
              <w:jc w:val="center"/>
              <w:rPr>
                <w:rFonts w:ascii="Times New Roman" w:hAnsi="Times New Roman" w:cs="Times New Roman"/>
                <w:bCs/>
              </w:rPr>
            </w:pPr>
            <w:r w:rsidRPr="001B3F91">
              <w:rPr>
                <w:rFonts w:ascii="Times New Roman" w:hAnsi="Times New Roman" w:cs="Times New Roman"/>
                <w:bCs/>
              </w:rPr>
              <w:t>0</w:t>
            </w:r>
          </w:p>
        </w:tc>
        <w:tc>
          <w:tcPr>
            <w:tcW w:w="395" w:type="pct"/>
          </w:tcPr>
          <w:p w:rsidR="000B11FE" w:rsidRPr="001B3F91" w:rsidRDefault="000B11FE" w:rsidP="001C753E">
            <w:pPr>
              <w:spacing w:line="312" w:lineRule="auto"/>
              <w:jc w:val="center"/>
              <w:rPr>
                <w:rFonts w:ascii="Times New Roman" w:hAnsi="Times New Roman" w:cs="Times New Roman"/>
                <w:bCs/>
              </w:rPr>
            </w:pPr>
            <w:r w:rsidRPr="001B3F91">
              <w:rPr>
                <w:rFonts w:ascii="Times New Roman" w:hAnsi="Times New Roman" w:cs="Times New Roman"/>
                <w:bCs/>
              </w:rPr>
              <w:t>7</w:t>
            </w:r>
          </w:p>
        </w:tc>
        <w:tc>
          <w:tcPr>
            <w:tcW w:w="212" w:type="pct"/>
          </w:tcPr>
          <w:p w:rsidR="000B11FE" w:rsidRPr="001B3F91" w:rsidRDefault="000B11FE" w:rsidP="001C753E">
            <w:pPr>
              <w:spacing w:line="312" w:lineRule="auto"/>
              <w:jc w:val="center"/>
              <w:rPr>
                <w:rFonts w:ascii="Times New Roman" w:hAnsi="Times New Roman" w:cs="Times New Roman"/>
                <w:bCs/>
              </w:rPr>
            </w:pPr>
            <w:r w:rsidRPr="001B3F91">
              <w:rPr>
                <w:rFonts w:ascii="Times New Roman" w:hAnsi="Times New Roman" w:cs="Times New Roman"/>
                <w:bCs/>
              </w:rPr>
              <w:t>1</w:t>
            </w:r>
          </w:p>
        </w:tc>
        <w:tc>
          <w:tcPr>
            <w:tcW w:w="846" w:type="pct"/>
          </w:tcPr>
          <w:p w:rsidR="000B11FE" w:rsidRPr="001B3F91" w:rsidRDefault="000B11FE" w:rsidP="001C753E">
            <w:pPr>
              <w:spacing w:line="312" w:lineRule="auto"/>
              <w:jc w:val="center"/>
              <w:rPr>
                <w:rFonts w:ascii="Times New Roman" w:hAnsi="Times New Roman" w:cs="Times New Roman"/>
                <w:bCs/>
              </w:rPr>
            </w:pPr>
            <w:r w:rsidRPr="001B3F91">
              <w:rPr>
                <w:rFonts w:ascii="Times New Roman" w:hAnsi="Times New Roman" w:cs="Times New Roman"/>
                <w:bCs/>
              </w:rPr>
              <w:t>2-  ОВЗ</w:t>
            </w:r>
          </w:p>
        </w:tc>
        <w:tc>
          <w:tcPr>
            <w:tcW w:w="532" w:type="pct"/>
          </w:tcPr>
          <w:p w:rsidR="000B11FE" w:rsidRPr="001B3F91" w:rsidRDefault="000B11FE" w:rsidP="001C753E">
            <w:pPr>
              <w:spacing w:line="312" w:lineRule="auto"/>
              <w:jc w:val="center"/>
              <w:rPr>
                <w:rFonts w:ascii="Times New Roman" w:hAnsi="Times New Roman" w:cs="Times New Roman"/>
                <w:bCs/>
              </w:rPr>
            </w:pPr>
            <w:r w:rsidRPr="001B3F91">
              <w:rPr>
                <w:rFonts w:ascii="Times New Roman" w:hAnsi="Times New Roman" w:cs="Times New Roman"/>
                <w:bCs/>
              </w:rPr>
              <w:t>10</w:t>
            </w:r>
          </w:p>
        </w:tc>
      </w:tr>
    </w:tbl>
    <w:p w:rsidR="000B11FE" w:rsidRPr="001B3F91" w:rsidRDefault="000B11FE" w:rsidP="001C753E">
      <w:pPr>
        <w:spacing w:line="312" w:lineRule="auto"/>
        <w:rPr>
          <w:rFonts w:ascii="Times New Roman" w:hAnsi="Times New Roman" w:cs="Times New Roman"/>
          <w:b/>
        </w:rPr>
      </w:pPr>
    </w:p>
    <w:p w:rsidR="000B11FE" w:rsidRPr="001B3F91" w:rsidRDefault="000B11FE" w:rsidP="001C753E">
      <w:pPr>
        <w:spacing w:line="312" w:lineRule="auto"/>
        <w:rPr>
          <w:rFonts w:ascii="Times New Roman" w:hAnsi="Times New Roman" w:cs="Times New Roman"/>
          <w:b/>
        </w:rPr>
      </w:pPr>
      <w:r w:rsidRPr="001B3F91">
        <w:rPr>
          <w:rFonts w:ascii="Times New Roman" w:hAnsi="Times New Roman" w:cs="Times New Roman"/>
          <w:b/>
        </w:rPr>
        <w:t xml:space="preserve">                                                                                                          Математика</w:t>
      </w:r>
    </w:p>
    <w:tbl>
      <w:tblPr>
        <w:tblW w:w="8796" w:type="dxa"/>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417"/>
        <w:gridCol w:w="851"/>
        <w:gridCol w:w="850"/>
        <w:gridCol w:w="851"/>
        <w:gridCol w:w="850"/>
        <w:gridCol w:w="1276"/>
        <w:gridCol w:w="921"/>
        <w:gridCol w:w="1276"/>
      </w:tblGrid>
      <w:tr w:rsidR="000B11FE" w:rsidRPr="001B3F91" w:rsidTr="00A02E54">
        <w:trPr>
          <w:trHeight w:val="1350"/>
          <w:jc w:val="center"/>
        </w:trPr>
        <w:tc>
          <w:tcPr>
            <w:tcW w:w="504"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 </w:t>
            </w:r>
            <w:proofErr w:type="spellStart"/>
            <w:proofErr w:type="gramStart"/>
            <w:r w:rsidRPr="001B3F91">
              <w:rPr>
                <w:rFonts w:ascii="Times New Roman" w:hAnsi="Times New Roman" w:cs="Times New Roman"/>
              </w:rPr>
              <w:t>п</w:t>
            </w:r>
            <w:proofErr w:type="spellEnd"/>
            <w:proofErr w:type="gramEnd"/>
            <w:r w:rsidRPr="001B3F91">
              <w:rPr>
                <w:rFonts w:ascii="Times New Roman" w:hAnsi="Times New Roman" w:cs="Times New Roman"/>
              </w:rPr>
              <w:t>/</w:t>
            </w:r>
            <w:proofErr w:type="spellStart"/>
            <w:r w:rsidRPr="001B3F91">
              <w:rPr>
                <w:rFonts w:ascii="Times New Roman" w:hAnsi="Times New Roman" w:cs="Times New Roman"/>
              </w:rPr>
              <w:t>п</w:t>
            </w:r>
            <w:proofErr w:type="spellEnd"/>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Количество </w:t>
            </w:r>
            <w:proofErr w:type="gramStart"/>
            <w:r w:rsidRPr="001B3F91">
              <w:rPr>
                <w:rFonts w:ascii="Times New Roman" w:hAnsi="Times New Roman" w:cs="Times New Roman"/>
              </w:rPr>
              <w:t>сдававших</w:t>
            </w:r>
            <w:proofErr w:type="gramEnd"/>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Средний балл</w:t>
            </w:r>
          </w:p>
        </w:tc>
        <w:tc>
          <w:tcPr>
            <w:tcW w:w="92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успеваемости</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качества</w:t>
            </w:r>
          </w:p>
        </w:tc>
      </w:tr>
      <w:tr w:rsidR="000B11FE" w:rsidRPr="001B3F91" w:rsidTr="00A02E54">
        <w:trPr>
          <w:trHeight w:val="493"/>
          <w:jc w:val="center"/>
        </w:trPr>
        <w:tc>
          <w:tcPr>
            <w:tcW w:w="504" w:type="dxa"/>
            <w:shd w:val="clear" w:color="auto" w:fill="auto"/>
            <w:vAlign w:val="center"/>
            <w:hideMark/>
          </w:tcPr>
          <w:p w:rsidR="000B11FE" w:rsidRPr="001B3F91" w:rsidRDefault="000B11FE" w:rsidP="001C753E">
            <w:pPr>
              <w:numPr>
                <w:ilvl w:val="0"/>
                <w:numId w:val="11"/>
              </w:numPr>
              <w:spacing w:after="0" w:line="312" w:lineRule="auto"/>
              <w:jc w:val="center"/>
              <w:rPr>
                <w:rFonts w:ascii="Times New Roman" w:hAnsi="Times New Roman" w:cs="Times New Roman"/>
              </w:rPr>
            </w:pPr>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9/3</w:t>
            </w:r>
          </w:p>
        </w:tc>
        <w:tc>
          <w:tcPr>
            <w:tcW w:w="92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41</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24</w:t>
            </w:r>
          </w:p>
        </w:tc>
      </w:tr>
    </w:tbl>
    <w:p w:rsidR="000B11FE" w:rsidRPr="001B3F91" w:rsidRDefault="000B11FE" w:rsidP="001C753E">
      <w:pPr>
        <w:spacing w:line="312" w:lineRule="auto"/>
        <w:rPr>
          <w:rFonts w:ascii="Times New Roman" w:hAnsi="Times New Roman" w:cs="Times New Roman"/>
        </w:rPr>
      </w:pPr>
    </w:p>
    <w:p w:rsidR="000B11FE" w:rsidRPr="001B3F91" w:rsidRDefault="000B11FE" w:rsidP="001C753E">
      <w:pPr>
        <w:spacing w:line="312" w:lineRule="auto"/>
        <w:rPr>
          <w:rFonts w:ascii="Times New Roman" w:hAnsi="Times New Roman" w:cs="Times New Roman"/>
        </w:rPr>
      </w:pPr>
      <w:r w:rsidRPr="001B3F91">
        <w:rPr>
          <w:rFonts w:ascii="Times New Roman" w:hAnsi="Times New Roman" w:cs="Times New Roman"/>
          <w:b/>
        </w:rPr>
        <w:t xml:space="preserve">                                                                                                        Русский язык</w:t>
      </w:r>
    </w:p>
    <w:tbl>
      <w:tblPr>
        <w:tblW w:w="8524" w:type="dxa"/>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417"/>
        <w:gridCol w:w="851"/>
        <w:gridCol w:w="850"/>
        <w:gridCol w:w="851"/>
        <w:gridCol w:w="850"/>
        <w:gridCol w:w="1276"/>
        <w:gridCol w:w="1063"/>
        <w:gridCol w:w="862"/>
      </w:tblGrid>
      <w:tr w:rsidR="000B11FE" w:rsidRPr="001B3F91" w:rsidTr="00A02E54">
        <w:trPr>
          <w:trHeight w:val="1350"/>
          <w:jc w:val="center"/>
        </w:trPr>
        <w:tc>
          <w:tcPr>
            <w:tcW w:w="504"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 </w:t>
            </w:r>
            <w:proofErr w:type="spellStart"/>
            <w:proofErr w:type="gramStart"/>
            <w:r w:rsidRPr="001B3F91">
              <w:rPr>
                <w:rFonts w:ascii="Times New Roman" w:hAnsi="Times New Roman" w:cs="Times New Roman"/>
              </w:rPr>
              <w:t>п</w:t>
            </w:r>
            <w:proofErr w:type="spellEnd"/>
            <w:proofErr w:type="gramEnd"/>
            <w:r w:rsidRPr="001B3F91">
              <w:rPr>
                <w:rFonts w:ascii="Times New Roman" w:hAnsi="Times New Roman" w:cs="Times New Roman"/>
              </w:rPr>
              <w:t>/</w:t>
            </w:r>
            <w:proofErr w:type="spellStart"/>
            <w:r w:rsidRPr="001B3F91">
              <w:rPr>
                <w:rFonts w:ascii="Times New Roman" w:hAnsi="Times New Roman" w:cs="Times New Roman"/>
              </w:rPr>
              <w:t>п</w:t>
            </w:r>
            <w:proofErr w:type="spellEnd"/>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Количество </w:t>
            </w:r>
            <w:proofErr w:type="gramStart"/>
            <w:r w:rsidRPr="001B3F91">
              <w:rPr>
                <w:rFonts w:ascii="Times New Roman" w:hAnsi="Times New Roman" w:cs="Times New Roman"/>
              </w:rPr>
              <w:t>сдававших</w:t>
            </w:r>
            <w:proofErr w:type="gramEnd"/>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Средний балл</w:t>
            </w:r>
          </w:p>
        </w:tc>
        <w:tc>
          <w:tcPr>
            <w:tcW w:w="1063"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успеваемости</w:t>
            </w:r>
          </w:p>
        </w:tc>
        <w:tc>
          <w:tcPr>
            <w:tcW w:w="862"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качества</w:t>
            </w:r>
          </w:p>
        </w:tc>
      </w:tr>
      <w:tr w:rsidR="000B11FE" w:rsidRPr="001B3F91" w:rsidTr="00A02E54">
        <w:trPr>
          <w:trHeight w:val="493"/>
          <w:jc w:val="center"/>
        </w:trPr>
        <w:tc>
          <w:tcPr>
            <w:tcW w:w="504" w:type="dxa"/>
            <w:shd w:val="clear" w:color="auto" w:fill="auto"/>
            <w:vAlign w:val="center"/>
            <w:hideMark/>
          </w:tcPr>
          <w:p w:rsidR="000B11FE" w:rsidRPr="001B3F91" w:rsidRDefault="000B11FE" w:rsidP="001C753E">
            <w:pPr>
              <w:numPr>
                <w:ilvl w:val="0"/>
                <w:numId w:val="11"/>
              </w:numPr>
              <w:spacing w:after="0" w:line="312" w:lineRule="auto"/>
              <w:jc w:val="center"/>
              <w:rPr>
                <w:rFonts w:ascii="Times New Roman" w:hAnsi="Times New Roman" w:cs="Times New Roman"/>
              </w:rPr>
            </w:pPr>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17</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11</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23/3</w:t>
            </w:r>
          </w:p>
        </w:tc>
        <w:tc>
          <w:tcPr>
            <w:tcW w:w="1063"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94</w:t>
            </w:r>
          </w:p>
        </w:tc>
        <w:tc>
          <w:tcPr>
            <w:tcW w:w="862"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29</w:t>
            </w:r>
          </w:p>
        </w:tc>
      </w:tr>
    </w:tbl>
    <w:p w:rsidR="000B11FE" w:rsidRPr="001B3F91" w:rsidRDefault="000B11FE" w:rsidP="001C753E">
      <w:pPr>
        <w:spacing w:line="312" w:lineRule="auto"/>
        <w:rPr>
          <w:rFonts w:ascii="Times New Roman" w:hAnsi="Times New Roman" w:cs="Times New Roman"/>
        </w:rPr>
      </w:pPr>
    </w:p>
    <w:p w:rsidR="000B11FE" w:rsidRPr="001B3F91" w:rsidRDefault="000B11FE" w:rsidP="001C753E">
      <w:pPr>
        <w:spacing w:line="312" w:lineRule="auto"/>
        <w:rPr>
          <w:rFonts w:ascii="Times New Roman" w:hAnsi="Times New Roman" w:cs="Times New Roman"/>
        </w:rPr>
      </w:pPr>
      <w:r w:rsidRPr="001B3F91">
        <w:rPr>
          <w:rFonts w:ascii="Times New Roman" w:hAnsi="Times New Roman" w:cs="Times New Roman"/>
          <w:b/>
        </w:rPr>
        <w:t xml:space="preserve">                                                                                                              Биология</w:t>
      </w:r>
    </w:p>
    <w:tbl>
      <w:tblPr>
        <w:tblW w:w="8231"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192"/>
        <w:gridCol w:w="851"/>
        <w:gridCol w:w="850"/>
        <w:gridCol w:w="851"/>
        <w:gridCol w:w="850"/>
        <w:gridCol w:w="1276"/>
        <w:gridCol w:w="1226"/>
        <w:gridCol w:w="709"/>
      </w:tblGrid>
      <w:tr w:rsidR="000B11FE" w:rsidRPr="001B3F91" w:rsidTr="00A02E54">
        <w:trPr>
          <w:trHeight w:val="1350"/>
          <w:jc w:val="center"/>
        </w:trPr>
        <w:tc>
          <w:tcPr>
            <w:tcW w:w="42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 </w:t>
            </w:r>
            <w:proofErr w:type="spellStart"/>
            <w:proofErr w:type="gramStart"/>
            <w:r w:rsidRPr="001B3F91">
              <w:rPr>
                <w:rFonts w:ascii="Times New Roman" w:hAnsi="Times New Roman" w:cs="Times New Roman"/>
              </w:rPr>
              <w:t>п</w:t>
            </w:r>
            <w:proofErr w:type="spellEnd"/>
            <w:proofErr w:type="gramEnd"/>
            <w:r w:rsidRPr="001B3F91">
              <w:rPr>
                <w:rFonts w:ascii="Times New Roman" w:hAnsi="Times New Roman" w:cs="Times New Roman"/>
              </w:rPr>
              <w:t>/</w:t>
            </w:r>
            <w:proofErr w:type="spellStart"/>
            <w:r w:rsidRPr="001B3F91">
              <w:rPr>
                <w:rFonts w:ascii="Times New Roman" w:hAnsi="Times New Roman" w:cs="Times New Roman"/>
              </w:rPr>
              <w:t>п</w:t>
            </w:r>
            <w:proofErr w:type="spellEnd"/>
          </w:p>
        </w:tc>
        <w:tc>
          <w:tcPr>
            <w:tcW w:w="1192"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Количество </w:t>
            </w:r>
            <w:proofErr w:type="gramStart"/>
            <w:r w:rsidRPr="001B3F91">
              <w:rPr>
                <w:rFonts w:ascii="Times New Roman" w:hAnsi="Times New Roman" w:cs="Times New Roman"/>
              </w:rPr>
              <w:t>сдававших</w:t>
            </w:r>
            <w:proofErr w:type="gramEnd"/>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Средний балл</w:t>
            </w:r>
          </w:p>
        </w:tc>
        <w:tc>
          <w:tcPr>
            <w:tcW w:w="122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успеваемости</w:t>
            </w:r>
          </w:p>
        </w:tc>
        <w:tc>
          <w:tcPr>
            <w:tcW w:w="709"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качества</w:t>
            </w:r>
          </w:p>
        </w:tc>
      </w:tr>
      <w:tr w:rsidR="000B11FE" w:rsidRPr="001B3F91" w:rsidTr="00A02E54">
        <w:trPr>
          <w:trHeight w:val="493"/>
          <w:jc w:val="center"/>
        </w:trPr>
        <w:tc>
          <w:tcPr>
            <w:tcW w:w="426" w:type="dxa"/>
            <w:shd w:val="clear" w:color="auto" w:fill="auto"/>
            <w:vAlign w:val="center"/>
            <w:hideMark/>
          </w:tcPr>
          <w:p w:rsidR="000B11FE" w:rsidRPr="001B3F91" w:rsidRDefault="000B11FE" w:rsidP="001C753E">
            <w:pPr>
              <w:numPr>
                <w:ilvl w:val="0"/>
                <w:numId w:val="11"/>
              </w:numPr>
              <w:spacing w:after="0" w:line="312" w:lineRule="auto"/>
              <w:jc w:val="center"/>
              <w:rPr>
                <w:rFonts w:ascii="Times New Roman" w:hAnsi="Times New Roman" w:cs="Times New Roman"/>
              </w:rPr>
            </w:pPr>
          </w:p>
        </w:tc>
        <w:tc>
          <w:tcPr>
            <w:tcW w:w="1192"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7</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14/3</w:t>
            </w:r>
          </w:p>
        </w:tc>
        <w:tc>
          <w:tcPr>
            <w:tcW w:w="122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71</w:t>
            </w:r>
          </w:p>
        </w:tc>
        <w:tc>
          <w:tcPr>
            <w:tcW w:w="709"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r>
    </w:tbl>
    <w:p w:rsidR="000B11FE" w:rsidRPr="001B3F91" w:rsidRDefault="000B11FE" w:rsidP="001C753E">
      <w:pPr>
        <w:spacing w:line="312" w:lineRule="auto"/>
        <w:rPr>
          <w:rFonts w:ascii="Times New Roman" w:hAnsi="Times New Roman" w:cs="Times New Roman"/>
        </w:rPr>
      </w:pPr>
    </w:p>
    <w:p w:rsidR="000B11FE" w:rsidRPr="001B3F91" w:rsidRDefault="000B11FE" w:rsidP="001C753E">
      <w:pPr>
        <w:spacing w:line="312" w:lineRule="auto"/>
        <w:rPr>
          <w:rFonts w:ascii="Times New Roman" w:hAnsi="Times New Roman" w:cs="Times New Roman"/>
        </w:rPr>
      </w:pPr>
      <w:r w:rsidRPr="001B3F91">
        <w:rPr>
          <w:rFonts w:ascii="Times New Roman" w:hAnsi="Times New Roman" w:cs="Times New Roman"/>
          <w:b/>
        </w:rPr>
        <w:t xml:space="preserve">                                                                                                                 История</w:t>
      </w:r>
    </w:p>
    <w:tbl>
      <w:tblPr>
        <w:tblW w:w="8808" w:type="dxa"/>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417"/>
        <w:gridCol w:w="851"/>
        <w:gridCol w:w="850"/>
        <w:gridCol w:w="851"/>
        <w:gridCol w:w="850"/>
        <w:gridCol w:w="1276"/>
        <w:gridCol w:w="1217"/>
        <w:gridCol w:w="992"/>
      </w:tblGrid>
      <w:tr w:rsidR="000B11FE" w:rsidRPr="001B3F91" w:rsidTr="00A02E54">
        <w:trPr>
          <w:trHeight w:val="1350"/>
          <w:jc w:val="center"/>
        </w:trPr>
        <w:tc>
          <w:tcPr>
            <w:tcW w:w="504"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 </w:t>
            </w:r>
            <w:proofErr w:type="spellStart"/>
            <w:proofErr w:type="gramStart"/>
            <w:r w:rsidRPr="001B3F91">
              <w:rPr>
                <w:rFonts w:ascii="Times New Roman" w:hAnsi="Times New Roman" w:cs="Times New Roman"/>
              </w:rPr>
              <w:t>п</w:t>
            </w:r>
            <w:proofErr w:type="spellEnd"/>
            <w:proofErr w:type="gramEnd"/>
            <w:r w:rsidRPr="001B3F91">
              <w:rPr>
                <w:rFonts w:ascii="Times New Roman" w:hAnsi="Times New Roman" w:cs="Times New Roman"/>
              </w:rPr>
              <w:t>/</w:t>
            </w:r>
            <w:proofErr w:type="spellStart"/>
            <w:r w:rsidRPr="001B3F91">
              <w:rPr>
                <w:rFonts w:ascii="Times New Roman" w:hAnsi="Times New Roman" w:cs="Times New Roman"/>
              </w:rPr>
              <w:t>п</w:t>
            </w:r>
            <w:proofErr w:type="spellEnd"/>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Количество </w:t>
            </w:r>
            <w:proofErr w:type="gramStart"/>
            <w:r w:rsidRPr="001B3F91">
              <w:rPr>
                <w:rFonts w:ascii="Times New Roman" w:hAnsi="Times New Roman" w:cs="Times New Roman"/>
              </w:rPr>
              <w:t>сдававших</w:t>
            </w:r>
            <w:proofErr w:type="gramEnd"/>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Средний балл</w:t>
            </w:r>
          </w:p>
        </w:tc>
        <w:tc>
          <w:tcPr>
            <w:tcW w:w="12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успеваемости</w:t>
            </w:r>
          </w:p>
        </w:tc>
        <w:tc>
          <w:tcPr>
            <w:tcW w:w="992"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качества</w:t>
            </w:r>
          </w:p>
        </w:tc>
      </w:tr>
      <w:tr w:rsidR="000B11FE" w:rsidRPr="001B3F91" w:rsidTr="00A02E54">
        <w:trPr>
          <w:trHeight w:val="493"/>
          <w:jc w:val="center"/>
        </w:trPr>
        <w:tc>
          <w:tcPr>
            <w:tcW w:w="504" w:type="dxa"/>
            <w:shd w:val="clear" w:color="auto" w:fill="auto"/>
            <w:vAlign w:val="center"/>
            <w:hideMark/>
          </w:tcPr>
          <w:p w:rsidR="000B11FE" w:rsidRPr="001B3F91" w:rsidRDefault="000B11FE" w:rsidP="001C753E">
            <w:pPr>
              <w:numPr>
                <w:ilvl w:val="0"/>
                <w:numId w:val="11"/>
              </w:numPr>
              <w:spacing w:after="0" w:line="312" w:lineRule="auto"/>
              <w:jc w:val="center"/>
              <w:rPr>
                <w:rFonts w:ascii="Times New Roman" w:hAnsi="Times New Roman" w:cs="Times New Roman"/>
              </w:rPr>
            </w:pPr>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26/4</w:t>
            </w:r>
          </w:p>
        </w:tc>
        <w:tc>
          <w:tcPr>
            <w:tcW w:w="12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992"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50</w:t>
            </w:r>
          </w:p>
        </w:tc>
      </w:tr>
    </w:tbl>
    <w:p w:rsidR="000B11FE" w:rsidRPr="001B3F91" w:rsidRDefault="000B11FE" w:rsidP="001C753E">
      <w:pPr>
        <w:spacing w:line="312" w:lineRule="auto"/>
        <w:rPr>
          <w:rFonts w:ascii="Times New Roman" w:hAnsi="Times New Roman" w:cs="Times New Roman"/>
        </w:rPr>
      </w:pPr>
      <w:r w:rsidRPr="001B3F91">
        <w:rPr>
          <w:rFonts w:ascii="Times New Roman" w:hAnsi="Times New Roman" w:cs="Times New Roman"/>
          <w:b/>
        </w:rPr>
        <w:t xml:space="preserve">                                                                                                            Информатика</w:t>
      </w:r>
    </w:p>
    <w:tbl>
      <w:tblPr>
        <w:tblW w:w="8371" w:type="dxa"/>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417"/>
        <w:gridCol w:w="851"/>
        <w:gridCol w:w="850"/>
        <w:gridCol w:w="851"/>
        <w:gridCol w:w="850"/>
        <w:gridCol w:w="1276"/>
        <w:gridCol w:w="779"/>
        <w:gridCol w:w="993"/>
      </w:tblGrid>
      <w:tr w:rsidR="000B11FE" w:rsidRPr="001B3F91" w:rsidTr="00A02E54">
        <w:trPr>
          <w:trHeight w:val="1350"/>
          <w:jc w:val="center"/>
        </w:trPr>
        <w:tc>
          <w:tcPr>
            <w:tcW w:w="504"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 </w:t>
            </w:r>
            <w:proofErr w:type="spellStart"/>
            <w:proofErr w:type="gramStart"/>
            <w:r w:rsidRPr="001B3F91">
              <w:rPr>
                <w:rFonts w:ascii="Times New Roman" w:hAnsi="Times New Roman" w:cs="Times New Roman"/>
              </w:rPr>
              <w:t>п</w:t>
            </w:r>
            <w:proofErr w:type="spellEnd"/>
            <w:proofErr w:type="gramEnd"/>
            <w:r w:rsidRPr="001B3F91">
              <w:rPr>
                <w:rFonts w:ascii="Times New Roman" w:hAnsi="Times New Roman" w:cs="Times New Roman"/>
              </w:rPr>
              <w:t>/</w:t>
            </w:r>
            <w:proofErr w:type="spellStart"/>
            <w:r w:rsidRPr="001B3F91">
              <w:rPr>
                <w:rFonts w:ascii="Times New Roman" w:hAnsi="Times New Roman" w:cs="Times New Roman"/>
              </w:rPr>
              <w:t>п</w:t>
            </w:r>
            <w:proofErr w:type="spellEnd"/>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Количество </w:t>
            </w:r>
            <w:proofErr w:type="gramStart"/>
            <w:r w:rsidRPr="001B3F91">
              <w:rPr>
                <w:rFonts w:ascii="Times New Roman" w:hAnsi="Times New Roman" w:cs="Times New Roman"/>
              </w:rPr>
              <w:t>сдававших</w:t>
            </w:r>
            <w:proofErr w:type="gramEnd"/>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Средний балл</w:t>
            </w:r>
          </w:p>
        </w:tc>
        <w:tc>
          <w:tcPr>
            <w:tcW w:w="779"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успеваемости</w:t>
            </w:r>
          </w:p>
        </w:tc>
        <w:tc>
          <w:tcPr>
            <w:tcW w:w="993"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качества</w:t>
            </w:r>
          </w:p>
        </w:tc>
      </w:tr>
      <w:tr w:rsidR="000B11FE" w:rsidRPr="001B3F91" w:rsidTr="00A02E54">
        <w:trPr>
          <w:trHeight w:val="493"/>
          <w:jc w:val="center"/>
        </w:trPr>
        <w:tc>
          <w:tcPr>
            <w:tcW w:w="504" w:type="dxa"/>
            <w:shd w:val="clear" w:color="auto" w:fill="auto"/>
            <w:vAlign w:val="center"/>
            <w:hideMark/>
          </w:tcPr>
          <w:p w:rsidR="000B11FE" w:rsidRPr="001B3F91" w:rsidRDefault="000B11FE" w:rsidP="001C753E">
            <w:pPr>
              <w:numPr>
                <w:ilvl w:val="0"/>
                <w:numId w:val="11"/>
              </w:numPr>
              <w:spacing w:after="0" w:line="312" w:lineRule="auto"/>
              <w:jc w:val="center"/>
              <w:rPr>
                <w:rFonts w:ascii="Times New Roman" w:hAnsi="Times New Roman" w:cs="Times New Roman"/>
              </w:rPr>
            </w:pPr>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7</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11/3</w:t>
            </w:r>
          </w:p>
        </w:tc>
        <w:tc>
          <w:tcPr>
            <w:tcW w:w="779"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86</w:t>
            </w:r>
          </w:p>
        </w:tc>
        <w:tc>
          <w:tcPr>
            <w:tcW w:w="993"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57</w:t>
            </w:r>
          </w:p>
        </w:tc>
      </w:tr>
    </w:tbl>
    <w:p w:rsidR="000B11FE" w:rsidRPr="001B3F91" w:rsidRDefault="000B11FE" w:rsidP="001C753E">
      <w:pPr>
        <w:spacing w:line="312" w:lineRule="auto"/>
        <w:rPr>
          <w:rFonts w:ascii="Times New Roman" w:hAnsi="Times New Roman" w:cs="Times New Roman"/>
        </w:rPr>
      </w:pPr>
    </w:p>
    <w:p w:rsidR="000B11FE" w:rsidRPr="001B3F91" w:rsidRDefault="000B11FE" w:rsidP="001C753E">
      <w:pPr>
        <w:spacing w:line="312" w:lineRule="auto"/>
        <w:rPr>
          <w:rFonts w:ascii="Times New Roman" w:hAnsi="Times New Roman" w:cs="Times New Roman"/>
        </w:rPr>
      </w:pPr>
      <w:r w:rsidRPr="001B3F91">
        <w:rPr>
          <w:rFonts w:ascii="Times New Roman" w:hAnsi="Times New Roman" w:cs="Times New Roman"/>
          <w:b/>
        </w:rPr>
        <w:t xml:space="preserve">                                                                                                              География</w:t>
      </w:r>
    </w:p>
    <w:tbl>
      <w:tblPr>
        <w:tblW w:w="8737" w:type="dxa"/>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417"/>
        <w:gridCol w:w="851"/>
        <w:gridCol w:w="850"/>
        <w:gridCol w:w="851"/>
        <w:gridCol w:w="850"/>
        <w:gridCol w:w="1276"/>
        <w:gridCol w:w="1346"/>
        <w:gridCol w:w="792"/>
      </w:tblGrid>
      <w:tr w:rsidR="000B11FE" w:rsidRPr="001B3F91" w:rsidTr="00A02E54">
        <w:trPr>
          <w:trHeight w:val="1350"/>
          <w:jc w:val="center"/>
        </w:trPr>
        <w:tc>
          <w:tcPr>
            <w:tcW w:w="504"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 </w:t>
            </w:r>
            <w:proofErr w:type="spellStart"/>
            <w:proofErr w:type="gramStart"/>
            <w:r w:rsidRPr="001B3F91">
              <w:rPr>
                <w:rFonts w:ascii="Times New Roman" w:hAnsi="Times New Roman" w:cs="Times New Roman"/>
              </w:rPr>
              <w:t>п</w:t>
            </w:r>
            <w:proofErr w:type="spellEnd"/>
            <w:proofErr w:type="gramEnd"/>
            <w:r w:rsidRPr="001B3F91">
              <w:rPr>
                <w:rFonts w:ascii="Times New Roman" w:hAnsi="Times New Roman" w:cs="Times New Roman"/>
              </w:rPr>
              <w:t>/</w:t>
            </w:r>
            <w:proofErr w:type="spellStart"/>
            <w:r w:rsidRPr="001B3F91">
              <w:rPr>
                <w:rFonts w:ascii="Times New Roman" w:hAnsi="Times New Roman" w:cs="Times New Roman"/>
              </w:rPr>
              <w:t>п</w:t>
            </w:r>
            <w:proofErr w:type="spellEnd"/>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Количество </w:t>
            </w:r>
            <w:proofErr w:type="gramStart"/>
            <w:r w:rsidRPr="001B3F91">
              <w:rPr>
                <w:rFonts w:ascii="Times New Roman" w:hAnsi="Times New Roman" w:cs="Times New Roman"/>
              </w:rPr>
              <w:t>сдававших</w:t>
            </w:r>
            <w:proofErr w:type="gramEnd"/>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Средний балл</w:t>
            </w:r>
          </w:p>
        </w:tc>
        <w:tc>
          <w:tcPr>
            <w:tcW w:w="134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успеваемости</w:t>
            </w:r>
          </w:p>
        </w:tc>
        <w:tc>
          <w:tcPr>
            <w:tcW w:w="792"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качества</w:t>
            </w:r>
          </w:p>
        </w:tc>
      </w:tr>
      <w:tr w:rsidR="000B11FE" w:rsidRPr="001B3F91" w:rsidTr="00A02E54">
        <w:trPr>
          <w:trHeight w:val="493"/>
          <w:jc w:val="center"/>
        </w:trPr>
        <w:tc>
          <w:tcPr>
            <w:tcW w:w="504" w:type="dxa"/>
            <w:shd w:val="clear" w:color="auto" w:fill="auto"/>
            <w:vAlign w:val="center"/>
            <w:hideMark/>
          </w:tcPr>
          <w:p w:rsidR="000B11FE" w:rsidRPr="001B3F91" w:rsidRDefault="000B11FE" w:rsidP="001C753E">
            <w:pPr>
              <w:numPr>
                <w:ilvl w:val="0"/>
                <w:numId w:val="11"/>
              </w:numPr>
              <w:spacing w:after="0" w:line="312" w:lineRule="auto"/>
              <w:jc w:val="center"/>
              <w:rPr>
                <w:rFonts w:ascii="Times New Roman" w:hAnsi="Times New Roman" w:cs="Times New Roman"/>
              </w:rPr>
            </w:pPr>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10 /2</w:t>
            </w:r>
          </w:p>
        </w:tc>
        <w:tc>
          <w:tcPr>
            <w:tcW w:w="134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50</w:t>
            </w:r>
          </w:p>
        </w:tc>
        <w:tc>
          <w:tcPr>
            <w:tcW w:w="792"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r>
    </w:tbl>
    <w:p w:rsidR="000B11FE" w:rsidRPr="001B3F91" w:rsidRDefault="000B11FE" w:rsidP="001C753E">
      <w:pPr>
        <w:spacing w:line="312" w:lineRule="auto"/>
        <w:rPr>
          <w:rFonts w:ascii="Times New Roman" w:hAnsi="Times New Roman" w:cs="Times New Roman"/>
        </w:rPr>
      </w:pPr>
    </w:p>
    <w:p w:rsidR="000B11FE" w:rsidRPr="001B3F91" w:rsidRDefault="000B11FE" w:rsidP="001C753E">
      <w:pPr>
        <w:spacing w:line="312" w:lineRule="auto"/>
        <w:rPr>
          <w:rFonts w:ascii="Times New Roman" w:hAnsi="Times New Roman" w:cs="Times New Roman"/>
        </w:rPr>
      </w:pPr>
      <w:r w:rsidRPr="001B3F91">
        <w:rPr>
          <w:rFonts w:ascii="Times New Roman" w:hAnsi="Times New Roman" w:cs="Times New Roman"/>
          <w:b/>
        </w:rPr>
        <w:t xml:space="preserve">                                                                                                             Обществознание</w:t>
      </w:r>
    </w:p>
    <w:tbl>
      <w:tblPr>
        <w:tblW w:w="8654" w:type="dxa"/>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417"/>
        <w:gridCol w:w="851"/>
        <w:gridCol w:w="850"/>
        <w:gridCol w:w="851"/>
        <w:gridCol w:w="850"/>
        <w:gridCol w:w="1276"/>
        <w:gridCol w:w="921"/>
        <w:gridCol w:w="1134"/>
      </w:tblGrid>
      <w:tr w:rsidR="000B11FE" w:rsidRPr="001B3F91" w:rsidTr="00A02E54">
        <w:trPr>
          <w:trHeight w:val="1350"/>
          <w:jc w:val="center"/>
        </w:trPr>
        <w:tc>
          <w:tcPr>
            <w:tcW w:w="504"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 </w:t>
            </w:r>
            <w:proofErr w:type="spellStart"/>
            <w:proofErr w:type="gramStart"/>
            <w:r w:rsidRPr="001B3F91">
              <w:rPr>
                <w:rFonts w:ascii="Times New Roman" w:hAnsi="Times New Roman" w:cs="Times New Roman"/>
              </w:rPr>
              <w:t>п</w:t>
            </w:r>
            <w:proofErr w:type="spellEnd"/>
            <w:proofErr w:type="gramEnd"/>
            <w:r w:rsidRPr="001B3F91">
              <w:rPr>
                <w:rFonts w:ascii="Times New Roman" w:hAnsi="Times New Roman" w:cs="Times New Roman"/>
              </w:rPr>
              <w:t>/</w:t>
            </w:r>
            <w:proofErr w:type="spellStart"/>
            <w:r w:rsidRPr="001B3F91">
              <w:rPr>
                <w:rFonts w:ascii="Times New Roman" w:hAnsi="Times New Roman" w:cs="Times New Roman"/>
              </w:rPr>
              <w:t>п</w:t>
            </w:r>
            <w:proofErr w:type="spellEnd"/>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Количество </w:t>
            </w:r>
            <w:proofErr w:type="gramStart"/>
            <w:r w:rsidRPr="001B3F91">
              <w:rPr>
                <w:rFonts w:ascii="Times New Roman" w:hAnsi="Times New Roman" w:cs="Times New Roman"/>
              </w:rPr>
              <w:t>сдававших</w:t>
            </w:r>
            <w:proofErr w:type="gramEnd"/>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Средний балл</w:t>
            </w:r>
          </w:p>
        </w:tc>
        <w:tc>
          <w:tcPr>
            <w:tcW w:w="92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успеваемости</w:t>
            </w:r>
          </w:p>
        </w:tc>
        <w:tc>
          <w:tcPr>
            <w:tcW w:w="1134"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качества</w:t>
            </w:r>
          </w:p>
        </w:tc>
      </w:tr>
      <w:tr w:rsidR="000B11FE" w:rsidRPr="001B3F91" w:rsidTr="00A02E54">
        <w:trPr>
          <w:trHeight w:val="493"/>
          <w:jc w:val="center"/>
        </w:trPr>
        <w:tc>
          <w:tcPr>
            <w:tcW w:w="504" w:type="dxa"/>
            <w:shd w:val="clear" w:color="auto" w:fill="auto"/>
            <w:vAlign w:val="center"/>
            <w:hideMark/>
          </w:tcPr>
          <w:p w:rsidR="000B11FE" w:rsidRPr="001B3F91" w:rsidRDefault="000B11FE" w:rsidP="001C753E">
            <w:pPr>
              <w:numPr>
                <w:ilvl w:val="0"/>
                <w:numId w:val="11"/>
              </w:numPr>
              <w:spacing w:after="0" w:line="312" w:lineRule="auto"/>
              <w:jc w:val="center"/>
              <w:rPr>
                <w:rFonts w:ascii="Times New Roman" w:hAnsi="Times New Roman" w:cs="Times New Roman"/>
              </w:rPr>
            </w:pPr>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15</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10</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21</w:t>
            </w:r>
          </w:p>
        </w:tc>
        <w:tc>
          <w:tcPr>
            <w:tcW w:w="92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87</w:t>
            </w:r>
          </w:p>
        </w:tc>
        <w:tc>
          <w:tcPr>
            <w:tcW w:w="1134"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20</w:t>
            </w:r>
          </w:p>
        </w:tc>
      </w:tr>
    </w:tbl>
    <w:p w:rsidR="000B11FE" w:rsidRPr="001B3F91" w:rsidRDefault="000B11FE" w:rsidP="001C753E">
      <w:pPr>
        <w:spacing w:line="312" w:lineRule="auto"/>
        <w:rPr>
          <w:rFonts w:ascii="Times New Roman" w:hAnsi="Times New Roman" w:cs="Times New Roman"/>
        </w:rPr>
      </w:pPr>
    </w:p>
    <w:p w:rsidR="000B11FE" w:rsidRPr="001B3F91" w:rsidRDefault="000B11FE" w:rsidP="001C753E">
      <w:pPr>
        <w:spacing w:line="312" w:lineRule="auto"/>
        <w:rPr>
          <w:rFonts w:ascii="Times New Roman" w:hAnsi="Times New Roman" w:cs="Times New Roman"/>
        </w:rPr>
      </w:pPr>
      <w:r w:rsidRPr="001B3F91">
        <w:rPr>
          <w:rFonts w:ascii="Times New Roman" w:hAnsi="Times New Roman" w:cs="Times New Roman"/>
          <w:b/>
        </w:rPr>
        <w:t xml:space="preserve">                                                                                                                   Литература</w:t>
      </w:r>
    </w:p>
    <w:tbl>
      <w:tblPr>
        <w:tblW w:w="8796" w:type="dxa"/>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417"/>
        <w:gridCol w:w="851"/>
        <w:gridCol w:w="850"/>
        <w:gridCol w:w="851"/>
        <w:gridCol w:w="850"/>
        <w:gridCol w:w="1276"/>
        <w:gridCol w:w="921"/>
        <w:gridCol w:w="1276"/>
      </w:tblGrid>
      <w:tr w:rsidR="000B11FE" w:rsidRPr="001B3F91" w:rsidTr="00A02E54">
        <w:trPr>
          <w:trHeight w:val="1350"/>
          <w:jc w:val="center"/>
        </w:trPr>
        <w:tc>
          <w:tcPr>
            <w:tcW w:w="504"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 </w:t>
            </w:r>
            <w:proofErr w:type="spellStart"/>
            <w:proofErr w:type="gramStart"/>
            <w:r w:rsidRPr="001B3F91">
              <w:rPr>
                <w:rFonts w:ascii="Times New Roman" w:hAnsi="Times New Roman" w:cs="Times New Roman"/>
              </w:rPr>
              <w:t>п</w:t>
            </w:r>
            <w:proofErr w:type="spellEnd"/>
            <w:proofErr w:type="gramEnd"/>
            <w:r w:rsidRPr="001B3F91">
              <w:rPr>
                <w:rFonts w:ascii="Times New Roman" w:hAnsi="Times New Roman" w:cs="Times New Roman"/>
              </w:rPr>
              <w:t>/</w:t>
            </w:r>
            <w:proofErr w:type="spellStart"/>
            <w:r w:rsidRPr="001B3F91">
              <w:rPr>
                <w:rFonts w:ascii="Times New Roman" w:hAnsi="Times New Roman" w:cs="Times New Roman"/>
              </w:rPr>
              <w:t>п</w:t>
            </w:r>
            <w:proofErr w:type="spellEnd"/>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Количество </w:t>
            </w:r>
            <w:proofErr w:type="gramStart"/>
            <w:r w:rsidRPr="001B3F91">
              <w:rPr>
                <w:rFonts w:ascii="Times New Roman" w:hAnsi="Times New Roman" w:cs="Times New Roman"/>
              </w:rPr>
              <w:t>сдававших</w:t>
            </w:r>
            <w:proofErr w:type="gramEnd"/>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"3"</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"4"</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Средний балл</w:t>
            </w:r>
          </w:p>
        </w:tc>
        <w:tc>
          <w:tcPr>
            <w:tcW w:w="92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успеваемости</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качества</w:t>
            </w:r>
          </w:p>
        </w:tc>
      </w:tr>
      <w:tr w:rsidR="000B11FE" w:rsidRPr="001B3F91" w:rsidTr="00A02E54">
        <w:trPr>
          <w:trHeight w:val="493"/>
          <w:jc w:val="center"/>
        </w:trPr>
        <w:tc>
          <w:tcPr>
            <w:tcW w:w="504" w:type="dxa"/>
            <w:shd w:val="clear" w:color="auto" w:fill="auto"/>
            <w:vAlign w:val="center"/>
            <w:hideMark/>
          </w:tcPr>
          <w:p w:rsidR="000B11FE" w:rsidRPr="001B3F91" w:rsidRDefault="000B11FE" w:rsidP="001C753E">
            <w:pPr>
              <w:numPr>
                <w:ilvl w:val="0"/>
                <w:numId w:val="11"/>
              </w:numPr>
              <w:spacing w:after="0" w:line="312" w:lineRule="auto"/>
              <w:jc w:val="center"/>
              <w:rPr>
                <w:rFonts w:ascii="Times New Roman" w:hAnsi="Times New Roman" w:cs="Times New Roman"/>
              </w:rPr>
            </w:pPr>
          </w:p>
        </w:tc>
        <w:tc>
          <w:tcPr>
            <w:tcW w:w="1417"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5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850"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8/3</w:t>
            </w:r>
          </w:p>
        </w:tc>
        <w:tc>
          <w:tcPr>
            <w:tcW w:w="921"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100</w:t>
            </w:r>
          </w:p>
        </w:tc>
        <w:tc>
          <w:tcPr>
            <w:tcW w:w="1276" w:type="dxa"/>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r>
    </w:tbl>
    <w:p w:rsidR="00E17273" w:rsidRPr="001B3F91" w:rsidRDefault="00E17273" w:rsidP="001C753E">
      <w:pPr>
        <w:spacing w:line="312" w:lineRule="auto"/>
        <w:jc w:val="center"/>
        <w:rPr>
          <w:rFonts w:ascii="Times New Roman" w:hAnsi="Times New Roman" w:cs="Times New Roman"/>
        </w:rPr>
      </w:pPr>
    </w:p>
    <w:p w:rsidR="000B11FE" w:rsidRPr="001B3F91" w:rsidRDefault="000B11FE" w:rsidP="001C753E">
      <w:pPr>
        <w:spacing w:line="312" w:lineRule="auto"/>
        <w:jc w:val="both"/>
        <w:rPr>
          <w:rFonts w:ascii="Times New Roman" w:hAnsi="Times New Roman" w:cs="Times New Roman"/>
          <w:b/>
        </w:rPr>
      </w:pPr>
      <w:r w:rsidRPr="001B3F91">
        <w:rPr>
          <w:rFonts w:ascii="Times New Roman" w:hAnsi="Times New Roman" w:cs="Times New Roman"/>
          <w:b/>
        </w:rPr>
        <w:t>Динамика результатов по математике по годам</w:t>
      </w:r>
      <w:proofErr w:type="gramStart"/>
      <w:r w:rsidRPr="001B3F91">
        <w:rPr>
          <w:rFonts w:ascii="Times New Roman" w:hAnsi="Times New Roman" w:cs="Times New Roman"/>
          <w:b/>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5"/>
        <w:gridCol w:w="696"/>
        <w:gridCol w:w="696"/>
        <w:gridCol w:w="696"/>
        <w:gridCol w:w="696"/>
        <w:gridCol w:w="699"/>
        <w:gridCol w:w="709"/>
        <w:gridCol w:w="708"/>
        <w:gridCol w:w="709"/>
        <w:gridCol w:w="709"/>
        <w:gridCol w:w="709"/>
        <w:gridCol w:w="709"/>
      </w:tblGrid>
      <w:tr w:rsidR="000B11FE" w:rsidRPr="001B3F91" w:rsidTr="00A02E54">
        <w:tc>
          <w:tcPr>
            <w:tcW w:w="1445"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год</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2007</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2008</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2009</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2010</w:t>
            </w:r>
          </w:p>
        </w:tc>
        <w:tc>
          <w:tcPr>
            <w:tcW w:w="69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2011</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2012          </w:t>
            </w:r>
          </w:p>
        </w:tc>
        <w:tc>
          <w:tcPr>
            <w:tcW w:w="708"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2013  </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2014</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2015</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2016</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2017</w:t>
            </w:r>
          </w:p>
        </w:tc>
      </w:tr>
      <w:tr w:rsidR="000B11FE" w:rsidRPr="001B3F91" w:rsidTr="00A02E54">
        <w:tc>
          <w:tcPr>
            <w:tcW w:w="1445"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Средний балл</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4,5</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2,9</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3,3</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3,2</w:t>
            </w:r>
          </w:p>
        </w:tc>
        <w:tc>
          <w:tcPr>
            <w:tcW w:w="69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3,4</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3,45         </w:t>
            </w:r>
          </w:p>
        </w:tc>
        <w:tc>
          <w:tcPr>
            <w:tcW w:w="708"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3,59      </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w:t>
            </w:r>
          </w:p>
        </w:tc>
      </w:tr>
    </w:tbl>
    <w:p w:rsidR="000B11FE" w:rsidRPr="001B3F91" w:rsidRDefault="000B11FE" w:rsidP="001C753E">
      <w:pPr>
        <w:spacing w:line="312" w:lineRule="auto"/>
        <w:jc w:val="both"/>
        <w:rPr>
          <w:rFonts w:ascii="Times New Roman" w:hAnsi="Times New Roman" w:cs="Times New Roman"/>
          <w:b/>
        </w:rPr>
      </w:pPr>
      <w:r w:rsidRPr="001B3F91">
        <w:rPr>
          <w:rFonts w:ascii="Times New Roman" w:hAnsi="Times New Roman" w:cs="Times New Roman"/>
          <w:b/>
        </w:rPr>
        <w:t>Динамика результатов по русскому языку по годам</w:t>
      </w:r>
      <w:proofErr w:type="gramStart"/>
      <w:r w:rsidRPr="001B3F91">
        <w:rPr>
          <w:rFonts w:ascii="Times New Roman" w:hAnsi="Times New Roman" w:cs="Times New Roman"/>
          <w:b/>
        </w:rPr>
        <w:t xml:space="preserve"> :</w:t>
      </w:r>
      <w:proofErr w:type="gramEnd"/>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696"/>
        <w:gridCol w:w="696"/>
        <w:gridCol w:w="696"/>
        <w:gridCol w:w="696"/>
        <w:gridCol w:w="696"/>
        <w:gridCol w:w="696"/>
        <w:gridCol w:w="706"/>
        <w:gridCol w:w="709"/>
        <w:gridCol w:w="709"/>
        <w:gridCol w:w="709"/>
        <w:gridCol w:w="709"/>
      </w:tblGrid>
      <w:tr w:rsidR="000B11FE" w:rsidRPr="001B3F91" w:rsidTr="00A02E54">
        <w:tc>
          <w:tcPr>
            <w:tcW w:w="1463"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год</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2007</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2008</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2009</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2010</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2011</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2012         </w:t>
            </w:r>
          </w:p>
        </w:tc>
        <w:tc>
          <w:tcPr>
            <w:tcW w:w="70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2013   </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2014</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2015</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2016</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2017</w:t>
            </w:r>
          </w:p>
        </w:tc>
      </w:tr>
      <w:tr w:rsidR="000B11FE" w:rsidRPr="001B3F91" w:rsidTr="00A02E54">
        <w:tc>
          <w:tcPr>
            <w:tcW w:w="1463"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Средний </w:t>
            </w:r>
            <w:r w:rsidRPr="001B3F91">
              <w:rPr>
                <w:rFonts w:ascii="Times New Roman" w:hAnsi="Times New Roman" w:cs="Times New Roman"/>
              </w:rPr>
              <w:lastRenderedPageBreak/>
              <w:t>балл</w:t>
            </w:r>
          </w:p>
        </w:tc>
        <w:tc>
          <w:tcPr>
            <w:tcW w:w="696" w:type="dxa"/>
          </w:tcPr>
          <w:p w:rsidR="000B11FE" w:rsidRPr="001B3F91" w:rsidRDefault="000B11FE" w:rsidP="001C753E">
            <w:pPr>
              <w:spacing w:line="312" w:lineRule="auto"/>
              <w:jc w:val="both"/>
              <w:rPr>
                <w:rFonts w:ascii="Times New Roman" w:hAnsi="Times New Roman" w:cs="Times New Roman"/>
              </w:rPr>
            </w:pP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2,7</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4</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3,5</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3,4</w:t>
            </w:r>
          </w:p>
        </w:tc>
        <w:tc>
          <w:tcPr>
            <w:tcW w:w="69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3,76         </w:t>
            </w:r>
          </w:p>
        </w:tc>
        <w:tc>
          <w:tcPr>
            <w:tcW w:w="706"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3,11      </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3,33</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w:t>
            </w:r>
          </w:p>
        </w:tc>
        <w:tc>
          <w:tcPr>
            <w:tcW w:w="709"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w:t>
            </w:r>
          </w:p>
        </w:tc>
      </w:tr>
    </w:tbl>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lastRenderedPageBreak/>
        <w:t xml:space="preserve">Николаева О.В. и </w:t>
      </w:r>
      <w:proofErr w:type="spellStart"/>
      <w:r w:rsidRPr="001B3F91">
        <w:rPr>
          <w:rFonts w:ascii="Times New Roman" w:hAnsi="Times New Roman" w:cs="Times New Roman"/>
        </w:rPr>
        <w:t>Лавринович</w:t>
      </w:r>
      <w:proofErr w:type="spellEnd"/>
      <w:r w:rsidRPr="001B3F91">
        <w:rPr>
          <w:rFonts w:ascii="Times New Roman" w:hAnsi="Times New Roman" w:cs="Times New Roman"/>
        </w:rPr>
        <w:t xml:space="preserve"> О.</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w:t>
      </w:r>
      <w:proofErr w:type="gramStart"/>
      <w:r w:rsidRPr="001B3F91">
        <w:rPr>
          <w:rFonts w:ascii="Times New Roman" w:hAnsi="Times New Roman" w:cs="Times New Roman"/>
        </w:rPr>
        <w:t>в</w:t>
      </w:r>
      <w:proofErr w:type="gramEnd"/>
      <w:r w:rsidRPr="001B3F91">
        <w:rPr>
          <w:rFonts w:ascii="Times New Roman" w:hAnsi="Times New Roman" w:cs="Times New Roman"/>
        </w:rPr>
        <w:t xml:space="preserve">  течение </w:t>
      </w:r>
      <w:r w:rsidRPr="001B3F91">
        <w:rPr>
          <w:rFonts w:ascii="Times New Roman" w:hAnsi="Times New Roman" w:cs="Times New Roman"/>
          <w:b/>
        </w:rPr>
        <w:t>всего  учебного года</w:t>
      </w:r>
      <w:r w:rsidRPr="001B3F91">
        <w:rPr>
          <w:rFonts w:ascii="Times New Roman" w:hAnsi="Times New Roman" w:cs="Times New Roman"/>
        </w:rPr>
        <w:t xml:space="preserve">  готовили учащихся 9-го класса к обязательной итоговой аттестации соответственно по русскому языку и математике.  </w:t>
      </w: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Отслеживая динамику результатов по среднему балу видно</w:t>
      </w:r>
      <w:proofErr w:type="gramStart"/>
      <w:r w:rsidRPr="001B3F91">
        <w:rPr>
          <w:rFonts w:ascii="Times New Roman" w:hAnsi="Times New Roman" w:cs="Times New Roman"/>
        </w:rPr>
        <w:t xml:space="preserve"> ,</w:t>
      </w:r>
      <w:proofErr w:type="gramEnd"/>
      <w:r w:rsidRPr="001B3F91">
        <w:rPr>
          <w:rFonts w:ascii="Times New Roman" w:hAnsi="Times New Roman" w:cs="Times New Roman"/>
        </w:rPr>
        <w:t xml:space="preserve"> что за последние три года он стабилен по математике  и  русскому языку.</w:t>
      </w:r>
    </w:p>
    <w:p w:rsidR="00E17273"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b/>
          <w:u w:val="single"/>
        </w:rPr>
        <w:t xml:space="preserve">Рекомендации: </w:t>
      </w:r>
      <w:r w:rsidRPr="001B3F91">
        <w:rPr>
          <w:rFonts w:ascii="Times New Roman" w:hAnsi="Times New Roman" w:cs="Times New Roman"/>
        </w:rPr>
        <w:t xml:space="preserve">Необходимо  рассмотреть  на  заседании  </w:t>
      </w:r>
      <w:proofErr w:type="spellStart"/>
      <w:r w:rsidRPr="001B3F91">
        <w:rPr>
          <w:rFonts w:ascii="Times New Roman" w:hAnsi="Times New Roman" w:cs="Times New Roman"/>
        </w:rPr>
        <w:t>шМО</w:t>
      </w:r>
      <w:proofErr w:type="spellEnd"/>
      <w:r w:rsidRPr="001B3F91">
        <w:rPr>
          <w:rFonts w:ascii="Times New Roman" w:hAnsi="Times New Roman" w:cs="Times New Roman"/>
        </w:rPr>
        <w:t xml:space="preserve"> </w:t>
      </w:r>
      <w:proofErr w:type="gramStart"/>
      <w:r w:rsidRPr="001B3F91">
        <w:rPr>
          <w:rFonts w:ascii="Times New Roman" w:hAnsi="Times New Roman" w:cs="Times New Roman"/>
        </w:rPr>
        <w:t>-</w:t>
      </w:r>
      <w:proofErr w:type="spellStart"/>
      <w:r w:rsidRPr="001B3F91">
        <w:rPr>
          <w:rFonts w:ascii="Times New Roman" w:hAnsi="Times New Roman" w:cs="Times New Roman"/>
        </w:rPr>
        <w:t>й</w:t>
      </w:r>
      <w:proofErr w:type="spellEnd"/>
      <w:proofErr w:type="gramEnd"/>
      <w:r w:rsidRPr="001B3F91">
        <w:rPr>
          <w:rFonts w:ascii="Times New Roman" w:hAnsi="Times New Roman" w:cs="Times New Roman"/>
        </w:rPr>
        <w:t xml:space="preserve"> гуманитарного  и  математического  циклов  наиболее  трудные  для  учащихся  темы,  глубже  проанализировать  причины  затруднений  учащихся.  Провести  соответствующую  работу  по  формированию  навыков   грамотности  по  русскому  языку  и  математике  на повышенном  уровне  для  нового  контингента  учащихся  9-го класса.   Провести  работу  по  поиску  новых    форм  и  методов  в  изложении   трудных  для  учащихся тестовых  вопросов.</w:t>
      </w:r>
    </w:p>
    <w:p w:rsidR="000B11FE" w:rsidRPr="001B3F91" w:rsidRDefault="000B11FE" w:rsidP="001C753E">
      <w:pPr>
        <w:pStyle w:val="a7"/>
        <w:spacing w:line="312" w:lineRule="auto"/>
        <w:jc w:val="center"/>
        <w:rPr>
          <w:rFonts w:ascii="Times New Roman" w:hAnsi="Times New Roman" w:cs="Times New Roman"/>
          <w:b/>
          <w:sz w:val="24"/>
          <w:szCs w:val="24"/>
        </w:rPr>
      </w:pPr>
      <w:r w:rsidRPr="001B3F91">
        <w:rPr>
          <w:rFonts w:ascii="Times New Roman" w:hAnsi="Times New Roman" w:cs="Times New Roman"/>
          <w:b/>
          <w:bCs/>
          <w:sz w:val="24"/>
          <w:szCs w:val="24"/>
        </w:rPr>
        <w:t xml:space="preserve">Результаты единого государственного экзамена  МБОУ  </w:t>
      </w:r>
      <w:proofErr w:type="gramStart"/>
      <w:r w:rsidRPr="001B3F91">
        <w:rPr>
          <w:rFonts w:ascii="Times New Roman" w:hAnsi="Times New Roman" w:cs="Times New Roman"/>
          <w:b/>
          <w:bCs/>
          <w:sz w:val="24"/>
          <w:szCs w:val="24"/>
        </w:rPr>
        <w:t>Устюжская</w:t>
      </w:r>
      <w:proofErr w:type="gramEnd"/>
      <w:r w:rsidRPr="001B3F91">
        <w:rPr>
          <w:rFonts w:ascii="Times New Roman" w:hAnsi="Times New Roman" w:cs="Times New Roman"/>
          <w:b/>
          <w:bCs/>
          <w:sz w:val="24"/>
          <w:szCs w:val="24"/>
        </w:rPr>
        <w:t xml:space="preserve"> СОШ в </w:t>
      </w:r>
      <w:r w:rsidRPr="001B3F91">
        <w:rPr>
          <w:rFonts w:ascii="Times New Roman" w:hAnsi="Times New Roman" w:cs="Times New Roman"/>
          <w:b/>
          <w:sz w:val="24"/>
          <w:szCs w:val="24"/>
        </w:rPr>
        <w:t>2016-2017 учебном году</w:t>
      </w:r>
    </w:p>
    <w:p w:rsidR="000B11FE" w:rsidRPr="001B3F91" w:rsidRDefault="000B11FE" w:rsidP="001C753E">
      <w:pPr>
        <w:pStyle w:val="a7"/>
        <w:spacing w:line="312" w:lineRule="auto"/>
        <w:ind w:left="0"/>
        <w:rPr>
          <w:rFonts w:ascii="Times New Roman" w:hAnsi="Times New Roman" w:cs="Times New Roman"/>
          <w:sz w:val="28"/>
          <w:szCs w:val="24"/>
        </w:rPr>
      </w:pPr>
      <w:r w:rsidRPr="001B3F91">
        <w:rPr>
          <w:rFonts w:ascii="Times New Roman" w:hAnsi="Times New Roman" w:cs="Times New Roman"/>
          <w:sz w:val="28"/>
          <w:szCs w:val="24"/>
        </w:rPr>
        <w:t xml:space="preserve">а) </w:t>
      </w:r>
      <w:r w:rsidRPr="001B3F91">
        <w:rPr>
          <w:rFonts w:ascii="Times New Roman" w:hAnsi="Times New Roman" w:cs="Times New Roman"/>
          <w:sz w:val="24"/>
          <w:szCs w:val="24"/>
        </w:rPr>
        <w:t>м</w:t>
      </w:r>
      <w:r w:rsidRPr="001B3F91">
        <w:rPr>
          <w:rFonts w:ascii="Times New Roman" w:hAnsi="Times New Roman" w:cs="Times New Roman"/>
          <w:sz w:val="24"/>
          <w:szCs w:val="28"/>
        </w:rPr>
        <w:t>аксимальное количество баллов, набранное учащимися ОУ по предметам</w:t>
      </w:r>
    </w:p>
    <w:tbl>
      <w:tblPr>
        <w:tblW w:w="10348" w:type="dxa"/>
        <w:tblInd w:w="-34" w:type="dxa"/>
        <w:tblLayout w:type="fixed"/>
        <w:tblLook w:val="04A0"/>
      </w:tblPr>
      <w:tblGrid>
        <w:gridCol w:w="1418"/>
        <w:gridCol w:w="1276"/>
        <w:gridCol w:w="709"/>
        <w:gridCol w:w="708"/>
        <w:gridCol w:w="709"/>
        <w:gridCol w:w="851"/>
        <w:gridCol w:w="850"/>
        <w:gridCol w:w="992"/>
        <w:gridCol w:w="851"/>
        <w:gridCol w:w="709"/>
        <w:gridCol w:w="708"/>
        <w:gridCol w:w="567"/>
      </w:tblGrid>
      <w:tr w:rsidR="000B11FE" w:rsidRPr="001B3F91" w:rsidTr="00A02E54">
        <w:trPr>
          <w:trHeight w:val="723"/>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ОУ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Математика</w:t>
            </w:r>
          </w:p>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профильная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Русский язык</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Химия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Литература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Биология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Информатика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Английский язык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География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Обществознание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История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Физика</w:t>
            </w:r>
          </w:p>
        </w:tc>
      </w:tr>
      <w:tr w:rsidR="000B11FE" w:rsidRPr="001B3F91" w:rsidTr="00A02E54">
        <w:trPr>
          <w:trHeight w:val="723"/>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МБОУ Устюжская СОШ</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88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37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47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69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54</w:t>
            </w:r>
          </w:p>
        </w:tc>
      </w:tr>
    </w:tbl>
    <w:p w:rsidR="000B11FE" w:rsidRPr="001B3F91" w:rsidRDefault="000B11FE" w:rsidP="001C753E">
      <w:pPr>
        <w:spacing w:line="312" w:lineRule="auto"/>
        <w:rPr>
          <w:rFonts w:ascii="Times New Roman" w:hAnsi="Times New Roman" w:cs="Times New Roman"/>
          <w:color w:val="FF0000"/>
        </w:rPr>
      </w:pPr>
    </w:p>
    <w:p w:rsidR="000B11FE" w:rsidRPr="001B3F91" w:rsidRDefault="000B11FE" w:rsidP="001C753E">
      <w:pPr>
        <w:spacing w:line="312" w:lineRule="auto"/>
        <w:rPr>
          <w:rFonts w:ascii="Times New Roman" w:hAnsi="Times New Roman" w:cs="Times New Roman"/>
        </w:rPr>
      </w:pPr>
      <w:r w:rsidRPr="001B3F91">
        <w:rPr>
          <w:rFonts w:ascii="Times New Roman" w:hAnsi="Times New Roman" w:cs="Times New Roman"/>
        </w:rPr>
        <w:t>б) средний балл по предметам</w:t>
      </w:r>
    </w:p>
    <w:tbl>
      <w:tblPr>
        <w:tblW w:w="9639" w:type="dxa"/>
        <w:tblInd w:w="675" w:type="dxa"/>
        <w:tblLayout w:type="fixed"/>
        <w:tblLook w:val="04A0"/>
      </w:tblPr>
      <w:tblGrid>
        <w:gridCol w:w="1134"/>
        <w:gridCol w:w="851"/>
        <w:gridCol w:w="709"/>
        <w:gridCol w:w="708"/>
        <w:gridCol w:w="709"/>
        <w:gridCol w:w="851"/>
        <w:gridCol w:w="850"/>
        <w:gridCol w:w="992"/>
        <w:gridCol w:w="851"/>
        <w:gridCol w:w="709"/>
        <w:gridCol w:w="708"/>
        <w:gridCol w:w="567"/>
      </w:tblGrid>
      <w:tr w:rsidR="000B11FE" w:rsidRPr="001B3F91" w:rsidTr="00A02E54">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ОУ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Математика</w:t>
            </w:r>
          </w:p>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профильная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Русский язык</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Химия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Литература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Биология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Информатика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Английский язык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География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Обществознание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История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Физика</w:t>
            </w:r>
          </w:p>
        </w:tc>
      </w:tr>
      <w:tr w:rsidR="000B11FE" w:rsidRPr="001B3F91" w:rsidTr="00A02E54">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МБОУ Устюжская СОШ</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b/>
                <w:szCs w:val="20"/>
              </w:rPr>
            </w:pPr>
            <w:r w:rsidRPr="001B3F91">
              <w:rPr>
                <w:rFonts w:ascii="Times New Roman" w:hAnsi="Times New Roman" w:cs="Times New Roman"/>
                <w:b/>
                <w:szCs w:val="20"/>
              </w:rPr>
              <w:t>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b/>
                <w:szCs w:val="20"/>
              </w:rPr>
            </w:pPr>
            <w:r w:rsidRPr="001B3F91">
              <w:rPr>
                <w:rFonts w:ascii="Times New Roman" w:hAnsi="Times New Roman" w:cs="Times New Roman"/>
                <w:b/>
                <w:szCs w:val="20"/>
              </w:rPr>
              <w:t>62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37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34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47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b/>
                <w:szCs w:val="20"/>
              </w:rPr>
            </w:pPr>
            <w:r w:rsidRPr="001B3F91">
              <w:rPr>
                <w:rFonts w:ascii="Times New Roman" w:hAnsi="Times New Roman" w:cs="Times New Roman"/>
                <w:b/>
                <w:szCs w:val="20"/>
              </w:rPr>
              <w:t>45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46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B11FE" w:rsidRPr="001B3F91" w:rsidRDefault="000B11FE" w:rsidP="001C753E">
            <w:pPr>
              <w:spacing w:line="312" w:lineRule="auto"/>
              <w:jc w:val="center"/>
              <w:rPr>
                <w:rFonts w:ascii="Times New Roman" w:hAnsi="Times New Roman" w:cs="Times New Roman"/>
                <w:szCs w:val="20"/>
              </w:rPr>
            </w:pPr>
            <w:r w:rsidRPr="001B3F91">
              <w:rPr>
                <w:rFonts w:ascii="Times New Roman" w:hAnsi="Times New Roman" w:cs="Times New Roman"/>
                <w:szCs w:val="20"/>
              </w:rPr>
              <w:t>52</w:t>
            </w:r>
          </w:p>
        </w:tc>
      </w:tr>
      <w:tr w:rsidR="000B11FE" w:rsidRPr="001B3F91" w:rsidTr="00A02E54">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 xml:space="preserve">кол-во </w:t>
            </w:r>
            <w:proofErr w:type="gramStart"/>
            <w:r w:rsidRPr="001B3F91">
              <w:rPr>
                <w:rFonts w:ascii="Times New Roman" w:hAnsi="Times New Roman" w:cs="Times New Roman"/>
              </w:rPr>
              <w:t>сдававших</w:t>
            </w:r>
            <w:proofErr w:type="gramEnd"/>
            <w:r w:rsidRPr="001B3F91">
              <w:rPr>
                <w:rFonts w:ascii="Times New Roman" w:hAnsi="Times New Roman" w:cs="Times New Roma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b/>
                <w:sz w:val="20"/>
                <w:szCs w:val="20"/>
              </w:rPr>
            </w:pPr>
            <w:r w:rsidRPr="001B3F91">
              <w:rPr>
                <w:rFonts w:ascii="Times New Roman" w:hAnsi="Times New Roman" w:cs="Times New Roman"/>
                <w:b/>
                <w:sz w:val="20"/>
                <w:szCs w:val="20"/>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b/>
                <w:sz w:val="20"/>
                <w:szCs w:val="20"/>
              </w:rPr>
            </w:pPr>
            <w:r w:rsidRPr="001B3F91">
              <w:rPr>
                <w:rFonts w:ascii="Times New Roman" w:hAnsi="Times New Roman" w:cs="Times New Roman"/>
                <w:b/>
                <w:sz w:val="20"/>
                <w:szCs w:val="20"/>
              </w:rPr>
              <w:t>11</w:t>
            </w:r>
          </w:p>
        </w:tc>
        <w:tc>
          <w:tcPr>
            <w:tcW w:w="708"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sz w:val="20"/>
                <w:szCs w:val="20"/>
              </w:rPr>
            </w:pPr>
            <w:r w:rsidRPr="001B3F91">
              <w:rPr>
                <w:rFonts w:ascii="Times New Roman" w:hAnsi="Times New Roman" w:cs="Times New Roman"/>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b/>
                <w:sz w:val="20"/>
                <w:szCs w:val="20"/>
              </w:rPr>
            </w:pPr>
            <w:r w:rsidRPr="001B3F91">
              <w:rPr>
                <w:rFonts w:ascii="Times New Roman" w:hAnsi="Times New Roman" w:cs="Times New Roman"/>
                <w:b/>
                <w:sz w:val="20"/>
                <w:szCs w:val="20"/>
              </w:rPr>
              <w:t>9</w:t>
            </w:r>
          </w:p>
        </w:tc>
        <w:tc>
          <w:tcPr>
            <w:tcW w:w="708"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sz w:val="20"/>
                <w:szCs w:val="20"/>
              </w:rPr>
            </w:pPr>
            <w:r w:rsidRPr="001B3F91">
              <w:rPr>
                <w:rFonts w:ascii="Times New Roman" w:hAnsi="Times New Roman" w:cs="Times New Roman"/>
                <w:sz w:val="20"/>
                <w:szCs w:val="20"/>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2</w:t>
            </w:r>
          </w:p>
        </w:tc>
      </w:tr>
      <w:tr w:rsidR="000B11FE" w:rsidRPr="001B3F91" w:rsidTr="00A02E54">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кол-во "2"</w:t>
            </w:r>
          </w:p>
        </w:tc>
        <w:tc>
          <w:tcPr>
            <w:tcW w:w="851"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sz w:val="20"/>
                <w:szCs w:val="20"/>
              </w:rPr>
            </w:pPr>
            <w:r w:rsidRPr="001B3F91">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sz w:val="20"/>
                <w:szCs w:val="20"/>
              </w:rPr>
            </w:pPr>
            <w:r w:rsidRPr="001B3F91">
              <w:rPr>
                <w:rFonts w:ascii="Times New Roman" w:hAnsi="Times New Roman" w:cs="Times New Roman"/>
                <w:sz w:val="20"/>
                <w:szCs w:val="20"/>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sz w:val="20"/>
                <w:szCs w:val="20"/>
              </w:rPr>
            </w:pPr>
            <w:r w:rsidRPr="001B3F91">
              <w:rPr>
                <w:rFonts w:ascii="Times New Roman" w:hAnsi="Times New Roman" w:cs="Times New Roman"/>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sz w:val="20"/>
                <w:szCs w:val="20"/>
              </w:rPr>
            </w:pPr>
            <w:r w:rsidRPr="001B3F91">
              <w:rPr>
                <w:rFonts w:ascii="Times New Roman" w:hAnsi="Times New Roman" w:cs="Times New Roman"/>
                <w:sz w:val="20"/>
                <w:szCs w:val="20"/>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sz w:val="20"/>
                <w:szCs w:val="20"/>
              </w:rPr>
            </w:pPr>
            <w:r w:rsidRPr="001B3F91">
              <w:rPr>
                <w:rFonts w:ascii="Times New Roman" w:hAnsi="Times New Roman" w:cs="Times New Roman"/>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B11FE" w:rsidRPr="001B3F91" w:rsidRDefault="000B11FE" w:rsidP="001C753E">
            <w:pPr>
              <w:spacing w:line="312" w:lineRule="auto"/>
              <w:jc w:val="center"/>
              <w:rPr>
                <w:rFonts w:ascii="Times New Roman" w:hAnsi="Times New Roman" w:cs="Times New Roman"/>
              </w:rPr>
            </w:pPr>
            <w:r w:rsidRPr="001B3F91">
              <w:rPr>
                <w:rFonts w:ascii="Times New Roman" w:hAnsi="Times New Roman" w:cs="Times New Roman"/>
              </w:rPr>
              <w:t>0</w:t>
            </w:r>
          </w:p>
        </w:tc>
      </w:tr>
    </w:tbl>
    <w:p w:rsidR="000B11FE" w:rsidRPr="001B3F91" w:rsidRDefault="000B11FE" w:rsidP="001C753E">
      <w:pPr>
        <w:pStyle w:val="ac"/>
        <w:spacing w:line="312" w:lineRule="auto"/>
        <w:jc w:val="both"/>
        <w:rPr>
          <w:sz w:val="24"/>
        </w:rPr>
      </w:pPr>
      <w:r w:rsidRPr="001B3F91">
        <w:rPr>
          <w:sz w:val="24"/>
        </w:rPr>
        <w:t xml:space="preserve">                                                   </w:t>
      </w:r>
    </w:p>
    <w:p w:rsidR="000B11FE" w:rsidRPr="001B3F91" w:rsidRDefault="000B11FE" w:rsidP="001C753E">
      <w:pPr>
        <w:spacing w:line="312" w:lineRule="auto"/>
        <w:jc w:val="both"/>
        <w:rPr>
          <w:rFonts w:ascii="Times New Roman" w:hAnsi="Times New Roman" w:cs="Times New Roman"/>
        </w:rPr>
      </w:pPr>
      <w:proofErr w:type="spellStart"/>
      <w:r w:rsidRPr="001B3F91">
        <w:rPr>
          <w:rFonts w:ascii="Times New Roman" w:hAnsi="Times New Roman" w:cs="Times New Roman"/>
          <w:b/>
          <w:u w:val="single"/>
        </w:rPr>
        <w:t>Рекомендации</w:t>
      </w:r>
      <w:proofErr w:type="gramStart"/>
      <w:r w:rsidRPr="001B3F91">
        <w:rPr>
          <w:rFonts w:ascii="Times New Roman" w:hAnsi="Times New Roman" w:cs="Times New Roman"/>
          <w:b/>
          <w:u w:val="single"/>
        </w:rPr>
        <w:t>:</w:t>
      </w:r>
      <w:r w:rsidRPr="001B3F91">
        <w:rPr>
          <w:rFonts w:ascii="Times New Roman" w:hAnsi="Times New Roman" w:cs="Times New Roman"/>
        </w:rPr>
        <w:t>Н</w:t>
      </w:r>
      <w:proofErr w:type="gramEnd"/>
      <w:r w:rsidRPr="001B3F91">
        <w:rPr>
          <w:rFonts w:ascii="Times New Roman" w:hAnsi="Times New Roman" w:cs="Times New Roman"/>
        </w:rPr>
        <w:t>еобходимо</w:t>
      </w:r>
      <w:proofErr w:type="spellEnd"/>
      <w:r w:rsidRPr="001B3F91">
        <w:rPr>
          <w:rFonts w:ascii="Times New Roman" w:hAnsi="Times New Roman" w:cs="Times New Roman"/>
        </w:rPr>
        <w:t xml:space="preserve">  рассмотреть  на  заседании  </w:t>
      </w:r>
      <w:proofErr w:type="spellStart"/>
      <w:r w:rsidRPr="001B3F91">
        <w:rPr>
          <w:rFonts w:ascii="Times New Roman" w:hAnsi="Times New Roman" w:cs="Times New Roman"/>
        </w:rPr>
        <w:t>шМО</w:t>
      </w:r>
      <w:proofErr w:type="spellEnd"/>
      <w:r w:rsidRPr="001B3F91">
        <w:rPr>
          <w:rFonts w:ascii="Times New Roman" w:hAnsi="Times New Roman" w:cs="Times New Roman"/>
        </w:rPr>
        <w:t xml:space="preserve"> -</w:t>
      </w:r>
      <w:proofErr w:type="spellStart"/>
      <w:r w:rsidRPr="001B3F91">
        <w:rPr>
          <w:rFonts w:ascii="Times New Roman" w:hAnsi="Times New Roman" w:cs="Times New Roman"/>
        </w:rPr>
        <w:t>й</w:t>
      </w:r>
      <w:proofErr w:type="spellEnd"/>
      <w:r w:rsidRPr="001B3F91">
        <w:rPr>
          <w:rFonts w:ascii="Times New Roman" w:hAnsi="Times New Roman" w:cs="Times New Roman"/>
        </w:rPr>
        <w:t xml:space="preserve"> гуманитарного  и  естественно -математического  циклов  наиболее  трудные  для  учащихся  темы,  глубже  проанализировать  причины  затруднений  учащихся.  Провести  соответствующую  работу  по  формированию базовых умений и навыков </w:t>
      </w:r>
      <w:r w:rsidR="00A02E54" w:rsidRPr="001B3F91">
        <w:rPr>
          <w:rFonts w:ascii="Times New Roman" w:hAnsi="Times New Roman" w:cs="Times New Roman"/>
        </w:rPr>
        <w:t>у учащихся уже в основной школе</w:t>
      </w:r>
    </w:p>
    <w:p w:rsidR="000B11FE" w:rsidRPr="001B3F91" w:rsidRDefault="000B11FE" w:rsidP="001C753E">
      <w:pPr>
        <w:pStyle w:val="22"/>
        <w:spacing w:line="312" w:lineRule="auto"/>
        <w:ind w:left="0" w:firstLine="570"/>
        <w:rPr>
          <w:b/>
          <w:iCs/>
          <w:sz w:val="24"/>
        </w:rPr>
      </w:pPr>
      <w:r w:rsidRPr="001B3F91">
        <w:rPr>
          <w:b/>
          <w:iCs/>
        </w:rPr>
        <w:t>4.</w:t>
      </w:r>
      <w:r w:rsidR="009C450A" w:rsidRPr="001B3F91">
        <w:rPr>
          <w:b/>
          <w:iCs/>
        </w:rPr>
        <w:t>5</w:t>
      </w:r>
      <w:r w:rsidRPr="001B3F91">
        <w:rPr>
          <w:b/>
          <w:iCs/>
        </w:rPr>
        <w:t>.</w:t>
      </w:r>
      <w:r w:rsidRPr="001B3F91">
        <w:rPr>
          <w:b/>
          <w:iCs/>
          <w:sz w:val="24"/>
        </w:rPr>
        <w:t xml:space="preserve"> Анализ   уровня   здоровья    и    здорового    образа   жизни.</w:t>
      </w: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b/>
          <w:bCs/>
        </w:rPr>
        <w:lastRenderedPageBreak/>
        <w:t>Состояние здоровья учащихся</w:t>
      </w:r>
      <w:r w:rsidRPr="001B3F91">
        <w:rPr>
          <w:rFonts w:ascii="Times New Roman" w:hAnsi="Times New Roman" w:cs="Times New Roman"/>
        </w:rPr>
        <w:t>.</w:t>
      </w:r>
    </w:p>
    <w:tbl>
      <w:tblPr>
        <w:tblW w:w="0" w:type="auto"/>
        <w:tblInd w:w="-106" w:type="dxa"/>
        <w:tblBorders>
          <w:top w:val="single" w:sz="4" w:space="0" w:color="auto"/>
          <w:left w:val="single" w:sz="4" w:space="0" w:color="auto"/>
          <w:bottom w:val="single" w:sz="4" w:space="0" w:color="auto"/>
          <w:right w:val="single" w:sz="4" w:space="0" w:color="auto"/>
        </w:tblBorders>
        <w:tblLook w:val="0000"/>
      </w:tblPr>
      <w:tblGrid>
        <w:gridCol w:w="5892"/>
        <w:gridCol w:w="1134"/>
        <w:gridCol w:w="1134"/>
        <w:gridCol w:w="1276"/>
      </w:tblGrid>
      <w:tr w:rsidR="000B11FE" w:rsidRPr="001B3F91" w:rsidTr="00A02E54">
        <w:tc>
          <w:tcPr>
            <w:tcW w:w="5892" w:type="dxa"/>
            <w:tcBorders>
              <w:top w:val="single" w:sz="4" w:space="0" w:color="auto"/>
              <w:bottom w:val="single" w:sz="4" w:space="0" w:color="auto"/>
              <w:right w:val="single" w:sz="4" w:space="0" w:color="auto"/>
            </w:tcBorders>
          </w:tcPr>
          <w:p w:rsidR="000B11FE" w:rsidRPr="001B3F91" w:rsidRDefault="000B11FE" w:rsidP="001C753E">
            <w:pPr>
              <w:pStyle w:val="1"/>
              <w:spacing w:line="312" w:lineRule="auto"/>
              <w:jc w:val="both"/>
              <w:rPr>
                <w:sz w:val="24"/>
              </w:rPr>
            </w:pPr>
            <w:r w:rsidRPr="001B3F91">
              <w:rPr>
                <w:sz w:val="24"/>
              </w:rPr>
              <w:t>Группы здоровья учащихся</w:t>
            </w:r>
          </w:p>
        </w:tc>
        <w:tc>
          <w:tcPr>
            <w:tcW w:w="1134" w:type="dxa"/>
            <w:tcBorders>
              <w:top w:val="single" w:sz="4" w:space="0" w:color="auto"/>
              <w:left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2015г.</w:t>
            </w:r>
          </w:p>
        </w:tc>
        <w:tc>
          <w:tcPr>
            <w:tcW w:w="1134" w:type="dxa"/>
            <w:tcBorders>
              <w:top w:val="single" w:sz="4" w:space="0" w:color="auto"/>
              <w:left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2016г.</w:t>
            </w:r>
          </w:p>
        </w:tc>
        <w:tc>
          <w:tcPr>
            <w:tcW w:w="1276" w:type="dxa"/>
            <w:tcBorders>
              <w:top w:val="single" w:sz="4" w:space="0" w:color="auto"/>
              <w:left w:val="single" w:sz="4" w:space="0" w:color="auto"/>
              <w:bottom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2017</w:t>
            </w:r>
          </w:p>
        </w:tc>
      </w:tr>
      <w:tr w:rsidR="000B11FE" w:rsidRPr="001B3F91" w:rsidTr="00A02E54">
        <w:tc>
          <w:tcPr>
            <w:tcW w:w="5892" w:type="dxa"/>
            <w:tcBorders>
              <w:top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 1. Количество практически здоровых детей</w:t>
            </w:r>
          </w:p>
        </w:tc>
        <w:tc>
          <w:tcPr>
            <w:tcW w:w="1134" w:type="dxa"/>
            <w:tcBorders>
              <w:top w:val="single" w:sz="4" w:space="0" w:color="auto"/>
              <w:left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25 %</w:t>
            </w:r>
          </w:p>
        </w:tc>
        <w:tc>
          <w:tcPr>
            <w:tcW w:w="1134" w:type="dxa"/>
            <w:tcBorders>
              <w:top w:val="single" w:sz="4" w:space="0" w:color="auto"/>
              <w:left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26 %</w:t>
            </w:r>
          </w:p>
        </w:tc>
        <w:tc>
          <w:tcPr>
            <w:tcW w:w="1276" w:type="dxa"/>
            <w:tcBorders>
              <w:top w:val="single" w:sz="4" w:space="0" w:color="auto"/>
              <w:left w:val="single" w:sz="4" w:space="0" w:color="auto"/>
              <w:bottom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27,1%</w:t>
            </w:r>
          </w:p>
        </w:tc>
      </w:tr>
      <w:tr w:rsidR="000B11FE" w:rsidRPr="001B3F91" w:rsidTr="00A02E54">
        <w:tc>
          <w:tcPr>
            <w:tcW w:w="5892" w:type="dxa"/>
            <w:tcBorders>
              <w:top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 Количество уч-ся с различными отклонениями в состоянии здоровья</w:t>
            </w:r>
          </w:p>
        </w:tc>
        <w:tc>
          <w:tcPr>
            <w:tcW w:w="1134" w:type="dxa"/>
            <w:tcBorders>
              <w:top w:val="single" w:sz="4" w:space="0" w:color="auto"/>
              <w:left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37,9 %</w:t>
            </w:r>
          </w:p>
        </w:tc>
        <w:tc>
          <w:tcPr>
            <w:tcW w:w="1134" w:type="dxa"/>
            <w:tcBorders>
              <w:top w:val="single" w:sz="4" w:space="0" w:color="auto"/>
              <w:left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36,3%</w:t>
            </w:r>
          </w:p>
        </w:tc>
        <w:tc>
          <w:tcPr>
            <w:tcW w:w="1276" w:type="dxa"/>
            <w:tcBorders>
              <w:top w:val="single" w:sz="4" w:space="0" w:color="auto"/>
              <w:left w:val="single" w:sz="4" w:space="0" w:color="auto"/>
              <w:bottom w:val="single" w:sz="4" w:space="0" w:color="auto"/>
            </w:tcBorders>
          </w:tcPr>
          <w:p w:rsidR="000B11FE" w:rsidRPr="001B3F91" w:rsidRDefault="000B11FE" w:rsidP="001C753E">
            <w:pPr>
              <w:spacing w:line="312" w:lineRule="auto"/>
              <w:jc w:val="both"/>
              <w:rPr>
                <w:rFonts w:ascii="Times New Roman" w:hAnsi="Times New Roman" w:cs="Times New Roman"/>
              </w:rPr>
            </w:pP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36.1%                          </w:t>
            </w:r>
          </w:p>
        </w:tc>
      </w:tr>
      <w:tr w:rsidR="000B11FE" w:rsidRPr="001B3F91" w:rsidTr="00A02E54">
        <w:tc>
          <w:tcPr>
            <w:tcW w:w="5892" w:type="dxa"/>
            <w:tcBorders>
              <w:top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 Количество учащихся имеющие хронические заболевания</w:t>
            </w:r>
          </w:p>
        </w:tc>
        <w:tc>
          <w:tcPr>
            <w:tcW w:w="1134" w:type="dxa"/>
            <w:tcBorders>
              <w:top w:val="single" w:sz="4" w:space="0" w:color="auto"/>
              <w:left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37 %</w:t>
            </w:r>
          </w:p>
        </w:tc>
        <w:tc>
          <w:tcPr>
            <w:tcW w:w="1134" w:type="dxa"/>
            <w:tcBorders>
              <w:top w:val="single" w:sz="4" w:space="0" w:color="auto"/>
              <w:left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36.1%</w:t>
            </w:r>
          </w:p>
        </w:tc>
        <w:tc>
          <w:tcPr>
            <w:tcW w:w="1276" w:type="dxa"/>
            <w:tcBorders>
              <w:top w:val="single" w:sz="4" w:space="0" w:color="auto"/>
              <w:left w:val="single" w:sz="4" w:space="0" w:color="auto"/>
              <w:bottom w:val="single" w:sz="4" w:space="0" w:color="auto"/>
            </w:tcBorders>
          </w:tcPr>
          <w:p w:rsidR="000B11FE" w:rsidRPr="001B3F91" w:rsidRDefault="000B11FE" w:rsidP="001C753E">
            <w:pPr>
              <w:spacing w:line="312" w:lineRule="auto"/>
              <w:jc w:val="both"/>
              <w:rPr>
                <w:rFonts w:ascii="Times New Roman" w:hAnsi="Times New Roman" w:cs="Times New Roman"/>
              </w:rPr>
            </w:pP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34.8%</w:t>
            </w:r>
          </w:p>
        </w:tc>
      </w:tr>
      <w:tr w:rsidR="000B11FE" w:rsidRPr="001B3F91" w:rsidTr="00A02E54">
        <w:tc>
          <w:tcPr>
            <w:tcW w:w="5892" w:type="dxa"/>
            <w:tcBorders>
              <w:top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4.Количество учащихся имеющих значительные отклонения в состоянии здоровья.</w:t>
            </w:r>
          </w:p>
        </w:tc>
        <w:tc>
          <w:tcPr>
            <w:tcW w:w="1134" w:type="dxa"/>
            <w:tcBorders>
              <w:top w:val="single" w:sz="4" w:space="0" w:color="auto"/>
              <w:left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0B11FE" w:rsidRPr="001B3F91" w:rsidRDefault="000B11FE" w:rsidP="001C753E">
            <w:pPr>
              <w:spacing w:line="312" w:lineRule="auto"/>
              <w:jc w:val="both"/>
              <w:rPr>
                <w:rFonts w:ascii="Times New Roman" w:hAnsi="Times New Roman" w:cs="Times New Roman"/>
              </w:rPr>
            </w:pP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0,1%</w:t>
            </w:r>
          </w:p>
        </w:tc>
      </w:tr>
      <w:tr w:rsidR="000B11FE" w:rsidRPr="001B3F91" w:rsidTr="00A02E54">
        <w:tc>
          <w:tcPr>
            <w:tcW w:w="5892" w:type="dxa"/>
            <w:tcBorders>
              <w:top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 5. Дети - инвалиды</w:t>
            </w:r>
          </w:p>
        </w:tc>
        <w:tc>
          <w:tcPr>
            <w:tcW w:w="1134" w:type="dxa"/>
            <w:tcBorders>
              <w:top w:val="single" w:sz="4" w:space="0" w:color="auto"/>
              <w:left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0,1 %</w:t>
            </w:r>
          </w:p>
        </w:tc>
        <w:tc>
          <w:tcPr>
            <w:tcW w:w="1134" w:type="dxa"/>
            <w:tcBorders>
              <w:top w:val="single" w:sz="4" w:space="0" w:color="auto"/>
              <w:left w:val="single" w:sz="4" w:space="0" w:color="auto"/>
              <w:bottom w:val="single" w:sz="4" w:space="0" w:color="auto"/>
              <w:right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0,6 %</w:t>
            </w:r>
          </w:p>
        </w:tc>
        <w:tc>
          <w:tcPr>
            <w:tcW w:w="1276" w:type="dxa"/>
            <w:tcBorders>
              <w:top w:val="single" w:sz="4" w:space="0" w:color="auto"/>
              <w:left w:val="single" w:sz="4" w:space="0" w:color="auto"/>
              <w:bottom w:val="single" w:sz="4" w:space="0" w:color="auto"/>
            </w:tcBorders>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0,2%</w:t>
            </w:r>
          </w:p>
        </w:tc>
      </w:tr>
    </w:tbl>
    <w:p w:rsidR="000B11FE" w:rsidRPr="001B3F91" w:rsidRDefault="000B11FE" w:rsidP="001C753E">
      <w:pPr>
        <w:spacing w:line="312" w:lineRule="auto"/>
        <w:jc w:val="both"/>
        <w:rPr>
          <w:rFonts w:ascii="Times New Roman" w:hAnsi="Times New Roman" w:cs="Times New Roman"/>
          <w:noProof/>
        </w:rPr>
      </w:pPr>
    </w:p>
    <w:p w:rsidR="000B11FE" w:rsidRPr="001B3F91" w:rsidRDefault="000B11FE" w:rsidP="001C753E">
      <w:pPr>
        <w:pStyle w:val="a8"/>
        <w:spacing w:line="312" w:lineRule="auto"/>
        <w:ind w:firstLine="570"/>
        <w:rPr>
          <w:sz w:val="24"/>
        </w:rPr>
      </w:pPr>
      <w:r w:rsidRPr="001B3F91">
        <w:rPr>
          <w:b/>
          <w:bCs/>
          <w:sz w:val="24"/>
        </w:rPr>
        <w:t>При  анализе  данной  ситуации  выделяем  следующие  факты</w:t>
      </w:r>
      <w:r w:rsidRPr="001B3F91">
        <w:rPr>
          <w:sz w:val="24"/>
        </w:rPr>
        <w:t>:</w:t>
      </w:r>
    </w:p>
    <w:p w:rsidR="000B11FE" w:rsidRPr="001B3F91" w:rsidRDefault="000B11FE" w:rsidP="001C753E">
      <w:pPr>
        <w:pStyle w:val="a8"/>
        <w:spacing w:line="312" w:lineRule="auto"/>
        <w:ind w:firstLine="570"/>
        <w:rPr>
          <w:sz w:val="24"/>
        </w:rPr>
      </w:pPr>
      <w:r w:rsidRPr="001B3F91">
        <w:rPr>
          <w:sz w:val="24"/>
        </w:rPr>
        <w:t>-  Исходя из медицинских карт учащихся, установлено, что практически здоровых детей мало.</w:t>
      </w: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  За  последние  два  года  приостановился  </w:t>
      </w:r>
      <w:proofErr w:type="gramStart"/>
      <w:r w:rsidRPr="001B3F91">
        <w:rPr>
          <w:rFonts w:ascii="Times New Roman" w:hAnsi="Times New Roman" w:cs="Times New Roman"/>
        </w:rPr>
        <w:t>рост простудных  заболеваний</w:t>
      </w:r>
      <w:proofErr w:type="gramEnd"/>
      <w:r w:rsidRPr="001B3F91">
        <w:rPr>
          <w:rFonts w:ascii="Times New Roman" w:hAnsi="Times New Roman" w:cs="Times New Roman"/>
        </w:rPr>
        <w:t xml:space="preserve">  учащихся.</w:t>
      </w: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  Уменьшилось  количество  детей,  страдающих  хроническими  заболеваниями,  </w:t>
      </w:r>
      <w:proofErr w:type="gramStart"/>
      <w:r w:rsidRPr="001B3F91">
        <w:rPr>
          <w:rFonts w:ascii="Times New Roman" w:hAnsi="Times New Roman" w:cs="Times New Roman"/>
        </w:rPr>
        <w:t>при  чем</w:t>
      </w:r>
      <w:proofErr w:type="gramEnd"/>
      <w:r w:rsidRPr="001B3F91">
        <w:rPr>
          <w:rFonts w:ascii="Times New Roman" w:hAnsi="Times New Roman" w:cs="Times New Roman"/>
        </w:rPr>
        <w:t xml:space="preserve">  есть  дети,  страдающие  двумя  и  более  заболеваниями  (аллергия,  заболевания органов пищеварения  и  т.д.).  </w:t>
      </w:r>
    </w:p>
    <w:p w:rsidR="000B11FE" w:rsidRPr="001B3F91" w:rsidRDefault="000B11FE" w:rsidP="001C753E">
      <w:pPr>
        <w:spacing w:line="312" w:lineRule="auto"/>
        <w:ind w:firstLine="540"/>
        <w:jc w:val="both"/>
        <w:rPr>
          <w:rFonts w:ascii="Times New Roman" w:hAnsi="Times New Roman" w:cs="Times New Roman"/>
        </w:rPr>
      </w:pPr>
      <w:r w:rsidRPr="001B3F91">
        <w:rPr>
          <w:rFonts w:ascii="Times New Roman" w:hAnsi="Times New Roman" w:cs="Times New Roman"/>
        </w:rPr>
        <w:t>К  системным  соматическим  заболеваниям  за  последние  годы  добавляются  проблемы,  приобретенные  в  процессе  обучения:  сколиоз,  близорукость,  гиподинамия.</w:t>
      </w:r>
    </w:p>
    <w:p w:rsidR="000B11FE" w:rsidRPr="001B3F91" w:rsidRDefault="000B11FE" w:rsidP="001C753E">
      <w:pPr>
        <w:spacing w:line="312" w:lineRule="auto"/>
        <w:ind w:firstLine="540"/>
        <w:jc w:val="both"/>
        <w:rPr>
          <w:rFonts w:ascii="Times New Roman" w:hAnsi="Times New Roman" w:cs="Times New Roman"/>
        </w:rPr>
      </w:pPr>
      <w:r w:rsidRPr="001B3F91">
        <w:rPr>
          <w:rFonts w:ascii="Times New Roman" w:hAnsi="Times New Roman" w:cs="Times New Roman"/>
        </w:rPr>
        <w:t>Результаты  мониторинговых  исследований  позволяют  выделить  причины  имеющегося  состояния  здоровья  по  сохранению  укреплению  здоровья.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660"/>
      </w:tblGrid>
      <w:tr w:rsidR="000B11FE" w:rsidRPr="001B3F91" w:rsidTr="00A02E54">
        <w:tc>
          <w:tcPr>
            <w:tcW w:w="3348"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Причины</w:t>
            </w:r>
          </w:p>
        </w:tc>
        <w:tc>
          <w:tcPr>
            <w:tcW w:w="6660"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Пути  преодоления,  </w:t>
            </w: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закрепленные  программой  развития  школы.</w:t>
            </w:r>
          </w:p>
        </w:tc>
      </w:tr>
      <w:tr w:rsidR="000B11FE" w:rsidRPr="001B3F91" w:rsidTr="00A02E54">
        <w:tc>
          <w:tcPr>
            <w:tcW w:w="3348"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Недостаточное  внимание  двигательной  активности и физической культуре ребенка</w:t>
            </w:r>
          </w:p>
        </w:tc>
        <w:tc>
          <w:tcPr>
            <w:tcW w:w="6660" w:type="dxa"/>
          </w:tcPr>
          <w:p w:rsidR="000B11FE" w:rsidRPr="001B3F91" w:rsidRDefault="000B11FE" w:rsidP="001C753E">
            <w:pPr>
              <w:numPr>
                <w:ilvl w:val="0"/>
                <w:numId w:val="8"/>
              </w:numPr>
              <w:tabs>
                <w:tab w:val="clear" w:pos="720"/>
                <w:tab w:val="num" w:pos="332"/>
              </w:tabs>
              <w:spacing w:after="0" w:line="312" w:lineRule="auto"/>
              <w:ind w:left="0" w:hanging="332"/>
              <w:jc w:val="both"/>
              <w:rPr>
                <w:rFonts w:ascii="Times New Roman" w:hAnsi="Times New Roman" w:cs="Times New Roman"/>
              </w:rPr>
            </w:pPr>
            <w:r w:rsidRPr="001B3F91">
              <w:rPr>
                <w:rFonts w:ascii="Times New Roman" w:hAnsi="Times New Roman" w:cs="Times New Roman"/>
              </w:rPr>
              <w:t>Организация  учебно-воспитательного  процесса  с  учетом  строгого  соблюдения  санитарно-гигиенических  требований.</w:t>
            </w:r>
          </w:p>
          <w:p w:rsidR="000B11FE" w:rsidRPr="001B3F91" w:rsidRDefault="000B11FE" w:rsidP="001C753E">
            <w:pPr>
              <w:numPr>
                <w:ilvl w:val="0"/>
                <w:numId w:val="8"/>
              </w:numPr>
              <w:tabs>
                <w:tab w:val="clear" w:pos="720"/>
                <w:tab w:val="num" w:pos="332"/>
              </w:tabs>
              <w:spacing w:after="0" w:line="312" w:lineRule="auto"/>
              <w:ind w:left="0" w:hanging="332"/>
              <w:jc w:val="both"/>
              <w:rPr>
                <w:rFonts w:ascii="Times New Roman" w:hAnsi="Times New Roman" w:cs="Times New Roman"/>
              </w:rPr>
            </w:pPr>
            <w:r w:rsidRPr="001B3F91">
              <w:rPr>
                <w:rFonts w:ascii="Times New Roman" w:hAnsi="Times New Roman" w:cs="Times New Roman"/>
              </w:rPr>
              <w:t xml:space="preserve">Проведение  </w:t>
            </w:r>
            <w:proofErr w:type="spellStart"/>
            <w:r w:rsidRPr="001B3F91">
              <w:rPr>
                <w:rFonts w:ascii="Times New Roman" w:hAnsi="Times New Roman" w:cs="Times New Roman"/>
              </w:rPr>
              <w:t>внутришкольного</w:t>
            </w:r>
            <w:proofErr w:type="spellEnd"/>
            <w:r w:rsidRPr="001B3F91">
              <w:rPr>
                <w:rFonts w:ascii="Times New Roman" w:hAnsi="Times New Roman" w:cs="Times New Roman"/>
              </w:rPr>
              <w:t xml:space="preserve">  </w:t>
            </w:r>
            <w:proofErr w:type="gramStart"/>
            <w:r w:rsidRPr="001B3F91">
              <w:rPr>
                <w:rFonts w:ascii="Times New Roman" w:hAnsi="Times New Roman" w:cs="Times New Roman"/>
              </w:rPr>
              <w:t>контроля  за</w:t>
            </w:r>
            <w:proofErr w:type="gramEnd"/>
            <w:r w:rsidRPr="001B3F91">
              <w:rPr>
                <w:rFonts w:ascii="Times New Roman" w:hAnsi="Times New Roman" w:cs="Times New Roman"/>
              </w:rPr>
              <w:t xml:space="preserve">  организацией  двигательной  активности  на  разных  этапах  обучения.</w:t>
            </w:r>
          </w:p>
          <w:p w:rsidR="000B11FE" w:rsidRPr="001B3F91" w:rsidRDefault="000B11FE" w:rsidP="001C753E">
            <w:pPr>
              <w:numPr>
                <w:ilvl w:val="0"/>
                <w:numId w:val="8"/>
              </w:numPr>
              <w:tabs>
                <w:tab w:val="clear" w:pos="720"/>
                <w:tab w:val="num" w:pos="332"/>
              </w:tabs>
              <w:spacing w:after="0" w:line="312" w:lineRule="auto"/>
              <w:ind w:left="0" w:hanging="332"/>
              <w:jc w:val="both"/>
              <w:rPr>
                <w:rFonts w:ascii="Times New Roman" w:hAnsi="Times New Roman" w:cs="Times New Roman"/>
              </w:rPr>
            </w:pPr>
            <w:r w:rsidRPr="001B3F91">
              <w:rPr>
                <w:rFonts w:ascii="Times New Roman" w:hAnsi="Times New Roman" w:cs="Times New Roman"/>
              </w:rPr>
              <w:t>Усиление  физкультурно-массовой  работы.</w:t>
            </w:r>
          </w:p>
          <w:p w:rsidR="000B11FE" w:rsidRPr="001B3F91" w:rsidRDefault="000B11FE" w:rsidP="001C753E">
            <w:pPr>
              <w:numPr>
                <w:ilvl w:val="0"/>
                <w:numId w:val="8"/>
              </w:numPr>
              <w:tabs>
                <w:tab w:val="clear" w:pos="720"/>
                <w:tab w:val="num" w:pos="332"/>
              </w:tabs>
              <w:spacing w:after="0" w:line="312" w:lineRule="auto"/>
              <w:ind w:left="0" w:hanging="332"/>
              <w:jc w:val="both"/>
              <w:rPr>
                <w:rFonts w:ascii="Times New Roman" w:hAnsi="Times New Roman" w:cs="Times New Roman"/>
              </w:rPr>
            </w:pPr>
            <w:r w:rsidRPr="001B3F91">
              <w:rPr>
                <w:rFonts w:ascii="Times New Roman" w:hAnsi="Times New Roman" w:cs="Times New Roman"/>
              </w:rPr>
              <w:t>Проведение общешкольных оздоровительных  мероприятий  -  дней  здоровья.</w:t>
            </w:r>
          </w:p>
          <w:p w:rsidR="000B11FE" w:rsidRPr="001B3F91" w:rsidRDefault="000B11FE" w:rsidP="001C753E">
            <w:pPr>
              <w:numPr>
                <w:ilvl w:val="0"/>
                <w:numId w:val="8"/>
              </w:numPr>
              <w:tabs>
                <w:tab w:val="clear" w:pos="720"/>
                <w:tab w:val="num" w:pos="332"/>
              </w:tabs>
              <w:spacing w:after="0" w:line="312" w:lineRule="auto"/>
              <w:ind w:left="0" w:hanging="332"/>
              <w:jc w:val="both"/>
              <w:rPr>
                <w:rFonts w:ascii="Times New Roman" w:hAnsi="Times New Roman" w:cs="Times New Roman"/>
              </w:rPr>
            </w:pPr>
            <w:r w:rsidRPr="001B3F91">
              <w:rPr>
                <w:rFonts w:ascii="Times New Roman" w:hAnsi="Times New Roman" w:cs="Times New Roman"/>
              </w:rPr>
              <w:t xml:space="preserve">Разработка  комплекса физкультурно-оздоровительной работы (динамический час, </w:t>
            </w:r>
            <w:proofErr w:type="spellStart"/>
            <w:r w:rsidRPr="001B3F91">
              <w:rPr>
                <w:rFonts w:ascii="Times New Roman" w:hAnsi="Times New Roman" w:cs="Times New Roman"/>
              </w:rPr>
              <w:t>физкультпауза</w:t>
            </w:r>
            <w:proofErr w:type="spellEnd"/>
            <w:r w:rsidRPr="001B3F91">
              <w:rPr>
                <w:rFonts w:ascii="Times New Roman" w:hAnsi="Times New Roman" w:cs="Times New Roman"/>
              </w:rPr>
              <w:t xml:space="preserve">  на  уроках,  спортивные  соревнования  между  классами,  родителями,  </w:t>
            </w:r>
            <w:proofErr w:type="spellStart"/>
            <w:r w:rsidRPr="001B3F91">
              <w:rPr>
                <w:rFonts w:ascii="Times New Roman" w:hAnsi="Times New Roman" w:cs="Times New Roman"/>
              </w:rPr>
              <w:t>педколлективом</w:t>
            </w:r>
            <w:proofErr w:type="spellEnd"/>
            <w:r w:rsidRPr="001B3F91">
              <w:rPr>
                <w:rFonts w:ascii="Times New Roman" w:hAnsi="Times New Roman" w:cs="Times New Roman"/>
              </w:rPr>
              <w:t xml:space="preserve">,  общественностью  села). </w:t>
            </w:r>
          </w:p>
        </w:tc>
      </w:tr>
      <w:tr w:rsidR="000B11FE" w:rsidRPr="001B3F91" w:rsidTr="00A02E54">
        <w:tc>
          <w:tcPr>
            <w:tcW w:w="3348"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Некоторая  перегрузка  учебным  материалом</w:t>
            </w:r>
          </w:p>
        </w:tc>
        <w:tc>
          <w:tcPr>
            <w:tcW w:w="6660" w:type="dxa"/>
          </w:tcPr>
          <w:p w:rsidR="000B11FE" w:rsidRPr="001B3F91" w:rsidRDefault="000B11FE" w:rsidP="001C753E">
            <w:pPr>
              <w:numPr>
                <w:ilvl w:val="0"/>
                <w:numId w:val="9"/>
              </w:numPr>
              <w:tabs>
                <w:tab w:val="clear" w:pos="720"/>
                <w:tab w:val="num" w:pos="432"/>
              </w:tabs>
              <w:spacing w:after="0" w:line="312" w:lineRule="auto"/>
              <w:ind w:left="0"/>
              <w:jc w:val="both"/>
              <w:rPr>
                <w:rFonts w:ascii="Times New Roman" w:hAnsi="Times New Roman" w:cs="Times New Roman"/>
              </w:rPr>
            </w:pPr>
            <w:r w:rsidRPr="001B3F91">
              <w:rPr>
                <w:rFonts w:ascii="Times New Roman" w:hAnsi="Times New Roman" w:cs="Times New Roman"/>
              </w:rPr>
              <w:t>Оптимизация  учебной  нагрузки.</w:t>
            </w:r>
          </w:p>
          <w:p w:rsidR="000B11FE" w:rsidRPr="001B3F91" w:rsidRDefault="000B11FE" w:rsidP="001C753E">
            <w:pPr>
              <w:numPr>
                <w:ilvl w:val="0"/>
                <w:numId w:val="9"/>
              </w:numPr>
              <w:tabs>
                <w:tab w:val="clear" w:pos="720"/>
                <w:tab w:val="num" w:pos="432"/>
              </w:tabs>
              <w:spacing w:after="0" w:line="312" w:lineRule="auto"/>
              <w:ind w:left="0"/>
              <w:jc w:val="both"/>
              <w:rPr>
                <w:rFonts w:ascii="Times New Roman" w:hAnsi="Times New Roman" w:cs="Times New Roman"/>
              </w:rPr>
            </w:pPr>
            <w:r w:rsidRPr="001B3F91">
              <w:rPr>
                <w:rFonts w:ascii="Times New Roman" w:hAnsi="Times New Roman" w:cs="Times New Roman"/>
              </w:rPr>
              <w:t>Разработка  индивидуальных  учебных  планов  с  учетом  физических возможностей ребенка.</w:t>
            </w:r>
          </w:p>
        </w:tc>
      </w:tr>
      <w:tr w:rsidR="000B11FE" w:rsidRPr="001B3F91" w:rsidTr="00A02E54">
        <w:tc>
          <w:tcPr>
            <w:tcW w:w="3348" w:type="dxa"/>
          </w:tcPr>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 xml:space="preserve">Нарастающий психологический стресс,  связанный  с  необходимостью  окончания  </w:t>
            </w:r>
            <w:r w:rsidRPr="001B3F91">
              <w:rPr>
                <w:rFonts w:ascii="Times New Roman" w:hAnsi="Times New Roman" w:cs="Times New Roman"/>
              </w:rPr>
              <w:lastRenderedPageBreak/>
              <w:t>школы  и  дальнейшего  жизнеустройства.</w:t>
            </w:r>
          </w:p>
        </w:tc>
        <w:tc>
          <w:tcPr>
            <w:tcW w:w="6660" w:type="dxa"/>
          </w:tcPr>
          <w:p w:rsidR="000B11FE" w:rsidRPr="001B3F91" w:rsidRDefault="000B11FE" w:rsidP="001C753E">
            <w:pPr>
              <w:numPr>
                <w:ilvl w:val="0"/>
                <w:numId w:val="10"/>
              </w:numPr>
              <w:tabs>
                <w:tab w:val="clear" w:pos="720"/>
                <w:tab w:val="num" w:pos="252"/>
              </w:tabs>
              <w:spacing w:after="0" w:line="312" w:lineRule="auto"/>
              <w:ind w:left="0" w:hanging="252"/>
              <w:jc w:val="both"/>
              <w:rPr>
                <w:rFonts w:ascii="Times New Roman" w:hAnsi="Times New Roman" w:cs="Times New Roman"/>
              </w:rPr>
            </w:pPr>
            <w:r w:rsidRPr="001B3F91">
              <w:rPr>
                <w:rFonts w:ascii="Times New Roman" w:hAnsi="Times New Roman" w:cs="Times New Roman"/>
              </w:rPr>
              <w:lastRenderedPageBreak/>
              <w:t xml:space="preserve"> Организация  прямого  прикрепления  психологов  и  медиков  к  конкретным  группам  обучающихся  в  зависимости  от  состояния  их  здоровья.</w:t>
            </w:r>
          </w:p>
          <w:p w:rsidR="000B11FE" w:rsidRPr="001B3F91" w:rsidRDefault="000B11FE" w:rsidP="001C753E">
            <w:pPr>
              <w:numPr>
                <w:ilvl w:val="0"/>
                <w:numId w:val="10"/>
              </w:numPr>
              <w:tabs>
                <w:tab w:val="clear" w:pos="720"/>
                <w:tab w:val="num" w:pos="252"/>
              </w:tabs>
              <w:spacing w:after="0" w:line="312" w:lineRule="auto"/>
              <w:ind w:left="0" w:hanging="252"/>
              <w:jc w:val="both"/>
              <w:rPr>
                <w:rFonts w:ascii="Times New Roman" w:hAnsi="Times New Roman" w:cs="Times New Roman"/>
              </w:rPr>
            </w:pPr>
            <w:r w:rsidRPr="001B3F91">
              <w:rPr>
                <w:rFonts w:ascii="Times New Roman" w:hAnsi="Times New Roman" w:cs="Times New Roman"/>
              </w:rPr>
              <w:t>Организация  работы  центра  по  профориентации  учащихся.</w:t>
            </w:r>
          </w:p>
        </w:tc>
      </w:tr>
    </w:tbl>
    <w:p w:rsidR="000B11FE" w:rsidRPr="001B3F91" w:rsidRDefault="000B11FE" w:rsidP="001C753E">
      <w:pPr>
        <w:spacing w:line="312" w:lineRule="auto"/>
        <w:ind w:firstLine="540"/>
        <w:jc w:val="both"/>
        <w:rPr>
          <w:rFonts w:ascii="Times New Roman" w:hAnsi="Times New Roman" w:cs="Times New Roman"/>
        </w:rPr>
      </w:pPr>
      <w:r w:rsidRPr="001B3F91">
        <w:rPr>
          <w:rFonts w:ascii="Times New Roman" w:hAnsi="Times New Roman" w:cs="Times New Roman"/>
        </w:rPr>
        <w:lastRenderedPageBreak/>
        <w:t xml:space="preserve">  Для сохранения здоровья детей в школе реализуется  программа «Здоровье». Для этого  есть материальная база: два спортзала</w:t>
      </w:r>
      <w:proofErr w:type="gramStart"/>
      <w:r w:rsidRPr="001B3F91">
        <w:rPr>
          <w:rFonts w:ascii="Times New Roman" w:hAnsi="Times New Roman" w:cs="Times New Roman"/>
        </w:rPr>
        <w:t xml:space="preserve"> ,</w:t>
      </w:r>
      <w:proofErr w:type="gramEnd"/>
      <w:r w:rsidRPr="001B3F91">
        <w:rPr>
          <w:rFonts w:ascii="Times New Roman" w:hAnsi="Times New Roman" w:cs="Times New Roman"/>
        </w:rPr>
        <w:t>лыжный инвентарь, спортивный стадион ,хоккейная площадка , тренажерный зал. Все школьники круглогодично охвачены спортивными занятиями  и  соревнованиями</w:t>
      </w:r>
      <w:proofErr w:type="gramStart"/>
      <w:r w:rsidRPr="001B3F91">
        <w:rPr>
          <w:rFonts w:ascii="Times New Roman" w:hAnsi="Times New Roman" w:cs="Times New Roman"/>
        </w:rPr>
        <w:t xml:space="preserve"> .</w:t>
      </w:r>
      <w:proofErr w:type="gramEnd"/>
      <w:r w:rsidRPr="001B3F91">
        <w:rPr>
          <w:rFonts w:ascii="Times New Roman" w:hAnsi="Times New Roman" w:cs="Times New Roman"/>
        </w:rPr>
        <w:t xml:space="preserve"> </w:t>
      </w:r>
    </w:p>
    <w:p w:rsidR="000B11FE" w:rsidRPr="001B3F91" w:rsidRDefault="000B11FE" w:rsidP="001C753E">
      <w:pPr>
        <w:spacing w:line="312" w:lineRule="auto"/>
        <w:ind w:firstLine="560"/>
        <w:jc w:val="both"/>
        <w:rPr>
          <w:rFonts w:ascii="Times New Roman" w:hAnsi="Times New Roman" w:cs="Times New Roman"/>
        </w:rPr>
      </w:pPr>
      <w:r w:rsidRPr="001B3F91">
        <w:rPr>
          <w:rFonts w:ascii="Times New Roman" w:hAnsi="Times New Roman" w:cs="Times New Roman"/>
        </w:rPr>
        <w:t xml:space="preserve">Но  сохраняются  основные  препятствия  укреплению  здоровья  детей:  низкое  материальное  положение  в  некоторых семьях  учащихся,  из-за  безработицы  родителей. </w:t>
      </w:r>
    </w:p>
    <w:p w:rsidR="000B11FE" w:rsidRPr="001B3F91" w:rsidRDefault="000B11FE" w:rsidP="001C753E">
      <w:pPr>
        <w:pStyle w:val="3"/>
        <w:spacing w:line="312" w:lineRule="auto"/>
        <w:ind w:left="0"/>
        <w:jc w:val="both"/>
        <w:rPr>
          <w:b/>
          <w:bCs/>
          <w:sz w:val="24"/>
        </w:rPr>
      </w:pPr>
      <w:r w:rsidRPr="001B3F91">
        <w:rPr>
          <w:b/>
          <w:bCs/>
          <w:sz w:val="24"/>
        </w:rPr>
        <w:t>Группы здоровья учащихся</w:t>
      </w: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1. Освобожденные от физ</w:t>
      </w:r>
      <w:proofErr w:type="gramStart"/>
      <w:r w:rsidRPr="001B3F91">
        <w:rPr>
          <w:rFonts w:ascii="Times New Roman" w:hAnsi="Times New Roman" w:cs="Times New Roman"/>
        </w:rPr>
        <w:t>.к</w:t>
      </w:r>
      <w:proofErr w:type="gramEnd"/>
      <w:r w:rsidRPr="001B3F91">
        <w:rPr>
          <w:rFonts w:ascii="Times New Roman" w:hAnsi="Times New Roman" w:cs="Times New Roman"/>
        </w:rPr>
        <w:t>ультуры     -  0%</w:t>
      </w: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2.  Специальная  группа                        -  0%</w:t>
      </w: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3.  Подготовительная группа                -  36.3 %</w:t>
      </w:r>
    </w:p>
    <w:p w:rsidR="000B11FE" w:rsidRPr="001B3F91" w:rsidRDefault="000B11FE" w:rsidP="001C753E">
      <w:pPr>
        <w:spacing w:line="312" w:lineRule="auto"/>
        <w:jc w:val="both"/>
        <w:rPr>
          <w:rFonts w:ascii="Times New Roman" w:hAnsi="Times New Roman" w:cs="Times New Roman"/>
        </w:rPr>
      </w:pPr>
      <w:r w:rsidRPr="001B3F91">
        <w:rPr>
          <w:rFonts w:ascii="Times New Roman" w:hAnsi="Times New Roman" w:cs="Times New Roman"/>
        </w:rPr>
        <w:t>4.  Основная  группа                              -  63.7 %</w:t>
      </w:r>
    </w:p>
    <w:p w:rsidR="000B11FE" w:rsidRPr="001B3F91" w:rsidRDefault="000B11FE" w:rsidP="001C753E">
      <w:pPr>
        <w:spacing w:line="312" w:lineRule="auto"/>
        <w:jc w:val="both"/>
        <w:rPr>
          <w:rFonts w:ascii="Times New Roman" w:hAnsi="Times New Roman" w:cs="Times New Roman"/>
        </w:rPr>
      </w:pPr>
    </w:p>
    <w:p w:rsidR="000B11FE" w:rsidRPr="001B3F91" w:rsidRDefault="000B11FE" w:rsidP="001C753E">
      <w:pPr>
        <w:pStyle w:val="aa"/>
        <w:spacing w:line="312" w:lineRule="auto"/>
        <w:rPr>
          <w:sz w:val="24"/>
        </w:rPr>
      </w:pPr>
      <w:r w:rsidRPr="001B3F91">
        <w:rPr>
          <w:noProof/>
          <w:sz w:val="24"/>
        </w:rPr>
        <w:drawing>
          <wp:inline distT="0" distB="0" distL="0" distR="0">
            <wp:extent cx="6172200" cy="3705225"/>
            <wp:effectExtent l="19050" t="0" r="0" b="0"/>
            <wp:docPr id="1"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6" cstate="print"/>
                    <a:srcRect b="-34"/>
                    <a:stretch>
                      <a:fillRect/>
                    </a:stretch>
                  </pic:blipFill>
                  <pic:spPr bwMode="auto">
                    <a:xfrm>
                      <a:off x="0" y="0"/>
                      <a:ext cx="6172200" cy="3705225"/>
                    </a:xfrm>
                    <a:prstGeom prst="rect">
                      <a:avLst/>
                    </a:prstGeom>
                    <a:noFill/>
                    <a:ln w="9525">
                      <a:noFill/>
                      <a:miter lim="800000"/>
                      <a:headEnd/>
                      <a:tailEnd/>
                    </a:ln>
                  </pic:spPr>
                </pic:pic>
              </a:graphicData>
            </a:graphic>
          </wp:inline>
        </w:drawing>
      </w:r>
    </w:p>
    <w:p w:rsidR="000B11FE" w:rsidRPr="001B3F91" w:rsidRDefault="000B11FE" w:rsidP="001C753E">
      <w:pPr>
        <w:pStyle w:val="aa"/>
        <w:spacing w:line="312" w:lineRule="auto"/>
        <w:rPr>
          <w:sz w:val="24"/>
        </w:rPr>
      </w:pPr>
    </w:p>
    <w:p w:rsidR="000B11FE" w:rsidRPr="001B3F91" w:rsidRDefault="000B11FE" w:rsidP="001C753E">
      <w:pPr>
        <w:pStyle w:val="aa"/>
        <w:spacing w:line="312" w:lineRule="auto"/>
        <w:rPr>
          <w:sz w:val="24"/>
        </w:rPr>
      </w:pPr>
      <w:r w:rsidRPr="001B3F91">
        <w:rPr>
          <w:sz w:val="24"/>
        </w:rPr>
        <w:t>Учащимся с ослабленным здоровьем оказывается особое  внимание и поддержка  со стороны медицинских работников  (связь  УСОШ  с  врачом-педиатром  Устюжской  участковой  больницы).</w:t>
      </w:r>
    </w:p>
    <w:p w:rsidR="000B11FE" w:rsidRPr="001B3F91" w:rsidRDefault="000B11FE" w:rsidP="001C753E">
      <w:pPr>
        <w:pStyle w:val="aa"/>
        <w:spacing w:line="312" w:lineRule="auto"/>
        <w:rPr>
          <w:sz w:val="24"/>
        </w:rPr>
      </w:pPr>
      <w:r w:rsidRPr="001B3F91">
        <w:rPr>
          <w:sz w:val="24"/>
        </w:rPr>
        <w:t>В  школе  разработана  специальная программа деятельности по сохранению и развитию здоровья учащихся и учителей  - программа «Здоровье».</w:t>
      </w:r>
    </w:p>
    <w:p w:rsidR="000B11FE" w:rsidRPr="001B3F91" w:rsidRDefault="000B11FE" w:rsidP="001C753E">
      <w:pPr>
        <w:pStyle w:val="aa"/>
        <w:spacing w:line="312" w:lineRule="auto"/>
        <w:rPr>
          <w:sz w:val="24"/>
        </w:rPr>
      </w:pPr>
      <w:r w:rsidRPr="001B3F91">
        <w:rPr>
          <w:b/>
          <w:bCs/>
          <w:sz w:val="24"/>
        </w:rPr>
        <w:t xml:space="preserve">Основные направления этой программы </w:t>
      </w:r>
      <w:r w:rsidRPr="001B3F91">
        <w:rPr>
          <w:sz w:val="24"/>
        </w:rPr>
        <w:t>уже реализуются:</w:t>
      </w:r>
    </w:p>
    <w:p w:rsidR="000B11FE" w:rsidRPr="001B3F91" w:rsidRDefault="000B11FE" w:rsidP="001C753E">
      <w:pPr>
        <w:pStyle w:val="aa"/>
        <w:numPr>
          <w:ilvl w:val="0"/>
          <w:numId w:val="7"/>
        </w:numPr>
        <w:spacing w:line="312" w:lineRule="auto"/>
        <w:ind w:left="0"/>
        <w:rPr>
          <w:sz w:val="24"/>
        </w:rPr>
      </w:pPr>
      <w:r w:rsidRPr="001B3F91">
        <w:rPr>
          <w:sz w:val="24"/>
        </w:rPr>
        <w:t>индивидуальный подход к определению физических нагрузок во время занятий по физической культуре;</w:t>
      </w:r>
    </w:p>
    <w:p w:rsidR="000B11FE" w:rsidRPr="001B3F91" w:rsidRDefault="000B11FE" w:rsidP="001C753E">
      <w:pPr>
        <w:pStyle w:val="aa"/>
        <w:numPr>
          <w:ilvl w:val="0"/>
          <w:numId w:val="7"/>
        </w:numPr>
        <w:spacing w:line="312" w:lineRule="auto"/>
        <w:ind w:left="0"/>
        <w:rPr>
          <w:sz w:val="24"/>
        </w:rPr>
      </w:pPr>
      <w:r w:rsidRPr="001B3F91">
        <w:rPr>
          <w:sz w:val="24"/>
        </w:rPr>
        <w:t>расширение спектра спортивных секций по направлениям и уровням;</w:t>
      </w:r>
    </w:p>
    <w:p w:rsidR="000B11FE" w:rsidRPr="001B3F91" w:rsidRDefault="000B11FE" w:rsidP="001C753E">
      <w:pPr>
        <w:pStyle w:val="aa"/>
        <w:numPr>
          <w:ilvl w:val="0"/>
          <w:numId w:val="7"/>
        </w:numPr>
        <w:spacing w:line="312" w:lineRule="auto"/>
        <w:ind w:left="0"/>
        <w:rPr>
          <w:sz w:val="24"/>
        </w:rPr>
      </w:pPr>
      <w:r w:rsidRPr="001B3F91">
        <w:rPr>
          <w:sz w:val="24"/>
        </w:rPr>
        <w:t>проведение традиционных спортивных соревнований и праздников во всех параллелях;</w:t>
      </w:r>
    </w:p>
    <w:p w:rsidR="000B11FE" w:rsidRPr="001B3F91" w:rsidRDefault="000B11FE" w:rsidP="001C753E">
      <w:pPr>
        <w:pStyle w:val="22"/>
        <w:numPr>
          <w:ilvl w:val="0"/>
          <w:numId w:val="7"/>
        </w:numPr>
        <w:spacing w:line="312" w:lineRule="auto"/>
        <w:ind w:left="0"/>
        <w:rPr>
          <w:iCs/>
          <w:sz w:val="24"/>
        </w:rPr>
      </w:pPr>
      <w:r w:rsidRPr="001B3F91">
        <w:rPr>
          <w:sz w:val="24"/>
        </w:rPr>
        <w:t>привлечение родителей к участию и организации спортивно-оздоровительной деятельности</w:t>
      </w:r>
    </w:p>
    <w:p w:rsidR="000B11FE" w:rsidRPr="001B3F91" w:rsidRDefault="000B11FE" w:rsidP="001C753E">
      <w:pPr>
        <w:spacing w:line="312" w:lineRule="auto"/>
        <w:jc w:val="both"/>
        <w:rPr>
          <w:rFonts w:ascii="Times New Roman" w:hAnsi="Times New Roman" w:cs="Times New Roman"/>
          <w:b/>
          <w:iCs/>
        </w:rPr>
      </w:pPr>
    </w:p>
    <w:p w:rsidR="00C115C0" w:rsidRPr="001B3F91" w:rsidRDefault="00C115C0" w:rsidP="001C753E">
      <w:pPr>
        <w:spacing w:line="312" w:lineRule="auto"/>
        <w:ind w:right="-284"/>
        <w:rPr>
          <w:rFonts w:ascii="Times New Roman" w:hAnsi="Times New Roman" w:cs="Times New Roman"/>
          <w:b/>
          <w:sz w:val="24"/>
          <w:szCs w:val="24"/>
        </w:rPr>
      </w:pPr>
      <w:r w:rsidRPr="001B3F91">
        <w:rPr>
          <w:rFonts w:ascii="Times New Roman" w:hAnsi="Times New Roman" w:cs="Times New Roman"/>
          <w:b/>
          <w:iCs/>
        </w:rPr>
        <w:t>4.</w:t>
      </w:r>
      <w:r w:rsidR="009C450A" w:rsidRPr="001B3F91">
        <w:rPr>
          <w:rFonts w:ascii="Times New Roman" w:hAnsi="Times New Roman" w:cs="Times New Roman"/>
          <w:b/>
          <w:iCs/>
        </w:rPr>
        <w:t>6</w:t>
      </w:r>
      <w:r w:rsidRPr="001B3F91">
        <w:rPr>
          <w:rFonts w:ascii="Times New Roman" w:hAnsi="Times New Roman" w:cs="Times New Roman"/>
          <w:b/>
          <w:iCs/>
        </w:rPr>
        <w:t xml:space="preserve">. </w:t>
      </w:r>
      <w:r w:rsidRPr="001B3F91">
        <w:rPr>
          <w:rFonts w:ascii="Times New Roman" w:hAnsi="Times New Roman" w:cs="Times New Roman"/>
          <w:b/>
          <w:sz w:val="24"/>
          <w:szCs w:val="24"/>
        </w:rPr>
        <w:t>Организация    системной  работы  и   достижение   результатов  по направлениям работы:</w:t>
      </w:r>
    </w:p>
    <w:p w:rsidR="00C115C0" w:rsidRPr="001B3F91" w:rsidRDefault="00C115C0" w:rsidP="001C753E">
      <w:pPr>
        <w:spacing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lastRenderedPageBreak/>
        <w:t xml:space="preserve">По направлению   технического творчества (авиа-, авто-  судомоделизма </w:t>
      </w:r>
      <w:proofErr w:type="spellStart"/>
      <w:r w:rsidRPr="001B3F91">
        <w:rPr>
          <w:rFonts w:ascii="Times New Roman" w:hAnsi="Times New Roman" w:cs="Times New Roman"/>
          <w:b/>
          <w:sz w:val="24"/>
          <w:szCs w:val="24"/>
        </w:rPr>
        <w:t>лего</w:t>
      </w:r>
      <w:proofErr w:type="spellEnd"/>
      <w:r w:rsidRPr="001B3F91">
        <w:rPr>
          <w:rFonts w:ascii="Times New Roman" w:hAnsi="Times New Roman" w:cs="Times New Roman"/>
          <w:b/>
          <w:sz w:val="24"/>
          <w:szCs w:val="24"/>
        </w:rPr>
        <w:t xml:space="preserve">  и др.).</w:t>
      </w: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4"/>
        <w:gridCol w:w="4936"/>
        <w:gridCol w:w="1276"/>
        <w:gridCol w:w="2694"/>
      </w:tblGrid>
      <w:tr w:rsidR="00C115C0" w:rsidRPr="001B3F91" w:rsidTr="00841CD3">
        <w:trPr>
          <w:trHeight w:val="862"/>
        </w:trPr>
        <w:tc>
          <w:tcPr>
            <w:tcW w:w="1444"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5"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Школьный уровень</w:t>
            </w:r>
          </w:p>
        </w:tc>
        <w:tc>
          <w:tcPr>
            <w:tcW w:w="1276"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w:t>
            </w:r>
            <w:proofErr w:type="gramStart"/>
            <w:r w:rsidRPr="001B3F91">
              <w:rPr>
                <w:rFonts w:ascii="Times New Roman" w:hAnsi="Times New Roman" w:cs="Times New Roman"/>
                <w:b/>
                <w:sz w:val="24"/>
                <w:szCs w:val="24"/>
              </w:rPr>
              <w:t>т-</w:t>
            </w:r>
            <w:proofErr w:type="gramEnd"/>
            <w:r w:rsidRPr="001B3F91">
              <w:rPr>
                <w:rFonts w:ascii="Times New Roman" w:hAnsi="Times New Roman" w:cs="Times New Roman"/>
                <w:b/>
                <w:sz w:val="24"/>
                <w:szCs w:val="24"/>
              </w:rPr>
              <w:t xml:space="preserve"> только количественные показатели- без ФИО</w:t>
            </w:r>
          </w:p>
        </w:tc>
      </w:tr>
      <w:tr w:rsidR="00C115C0" w:rsidRPr="001B3F91" w:rsidTr="00841CD3">
        <w:trPr>
          <w:trHeight w:val="381"/>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октябрь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jc w:val="both"/>
              <w:rPr>
                <w:rFonts w:ascii="Times New Roman" w:eastAsia="Calibri" w:hAnsi="Times New Roman" w:cs="Times New Roman"/>
                <w:sz w:val="24"/>
                <w:szCs w:val="24"/>
              </w:rPr>
            </w:pPr>
            <w:r w:rsidRPr="001B3F91">
              <w:rPr>
                <w:rFonts w:ascii="Times New Roman" w:eastAsia="Calibri" w:hAnsi="Times New Roman" w:cs="Times New Roman"/>
                <w:sz w:val="24"/>
                <w:szCs w:val="24"/>
              </w:rPr>
              <w:t xml:space="preserve">Презентация проектов «Вешалка </w:t>
            </w:r>
          </w:p>
          <w:p w:rsidR="00C115C0" w:rsidRPr="001B3F91" w:rsidRDefault="00C115C0" w:rsidP="001C753E">
            <w:pPr>
              <w:spacing w:after="0" w:line="312" w:lineRule="auto"/>
              <w:ind w:right="-284"/>
              <w:jc w:val="both"/>
              <w:rPr>
                <w:rFonts w:ascii="Times New Roman" w:eastAsia="Calibri" w:hAnsi="Times New Roman" w:cs="Times New Roman"/>
                <w:sz w:val="24"/>
                <w:szCs w:val="24"/>
              </w:rPr>
            </w:pPr>
            <w:r w:rsidRPr="001B3F91">
              <w:rPr>
                <w:rFonts w:ascii="Times New Roman" w:eastAsia="Calibri" w:hAnsi="Times New Roman" w:cs="Times New Roman"/>
                <w:sz w:val="24"/>
                <w:szCs w:val="24"/>
              </w:rPr>
              <w:t xml:space="preserve">для одежды», «Изготовление брелков в </w:t>
            </w:r>
            <w:proofErr w:type="spellStart"/>
            <w:r w:rsidRPr="001B3F91">
              <w:rPr>
                <w:rFonts w:ascii="Times New Roman" w:eastAsia="Calibri" w:hAnsi="Times New Roman" w:cs="Times New Roman"/>
                <w:sz w:val="24"/>
                <w:szCs w:val="24"/>
              </w:rPr>
              <w:t>техни</w:t>
            </w:r>
            <w:proofErr w:type="spellEnd"/>
            <w:r w:rsidRPr="001B3F91">
              <w:rPr>
                <w:rFonts w:ascii="Times New Roman" w:eastAsia="Calibri" w:hAnsi="Times New Roman" w:cs="Times New Roman"/>
                <w:sz w:val="24"/>
                <w:szCs w:val="24"/>
              </w:rPr>
              <w:t>-</w:t>
            </w:r>
          </w:p>
          <w:p w:rsidR="00C115C0" w:rsidRPr="001B3F91" w:rsidRDefault="00C115C0" w:rsidP="001C753E">
            <w:pPr>
              <w:spacing w:after="0" w:line="312" w:lineRule="auto"/>
              <w:ind w:right="-284"/>
              <w:jc w:val="both"/>
              <w:rPr>
                <w:rFonts w:ascii="Times New Roman" w:eastAsia="Calibri" w:hAnsi="Times New Roman" w:cs="Times New Roman"/>
                <w:sz w:val="24"/>
                <w:szCs w:val="24"/>
              </w:rPr>
            </w:pPr>
            <w:proofErr w:type="spellStart"/>
            <w:r w:rsidRPr="001B3F91">
              <w:rPr>
                <w:rFonts w:ascii="Times New Roman" w:eastAsia="Calibri" w:hAnsi="Times New Roman" w:cs="Times New Roman"/>
                <w:sz w:val="24"/>
                <w:szCs w:val="24"/>
              </w:rPr>
              <w:t>ке</w:t>
            </w:r>
            <w:proofErr w:type="spellEnd"/>
            <w:r w:rsidRPr="001B3F91">
              <w:rPr>
                <w:rFonts w:ascii="Times New Roman" w:eastAsia="Calibri" w:hAnsi="Times New Roman" w:cs="Times New Roman"/>
                <w:sz w:val="24"/>
                <w:szCs w:val="24"/>
              </w:rPr>
              <w:t xml:space="preserve"> </w:t>
            </w:r>
            <w:proofErr w:type="spellStart"/>
            <w:r w:rsidRPr="001B3F91">
              <w:rPr>
                <w:rFonts w:ascii="Times New Roman" w:eastAsia="Calibri" w:hAnsi="Times New Roman" w:cs="Times New Roman"/>
                <w:sz w:val="24"/>
                <w:szCs w:val="24"/>
              </w:rPr>
              <w:t>пропильного</w:t>
            </w:r>
            <w:proofErr w:type="spellEnd"/>
            <w:r w:rsidRPr="001B3F91">
              <w:rPr>
                <w:rFonts w:ascii="Times New Roman" w:eastAsia="Calibri" w:hAnsi="Times New Roman" w:cs="Times New Roman"/>
                <w:sz w:val="24"/>
                <w:szCs w:val="24"/>
              </w:rPr>
              <w:t xml:space="preserve"> металла», «</w:t>
            </w:r>
            <w:proofErr w:type="spellStart"/>
            <w:r w:rsidRPr="001B3F91">
              <w:rPr>
                <w:rFonts w:ascii="Times New Roman" w:eastAsia="Calibri" w:hAnsi="Times New Roman" w:cs="Times New Roman"/>
                <w:sz w:val="24"/>
                <w:szCs w:val="24"/>
              </w:rPr>
              <w:t>Крепост</w:t>
            </w:r>
            <w:proofErr w:type="spellEnd"/>
            <w:r w:rsidRPr="001B3F91">
              <w:rPr>
                <w:rFonts w:ascii="Times New Roman" w:eastAsia="Calibri" w:hAnsi="Times New Roman" w:cs="Times New Roman"/>
                <w:sz w:val="24"/>
                <w:szCs w:val="24"/>
              </w:rPr>
              <w:t>-</w:t>
            </w:r>
          </w:p>
          <w:p w:rsidR="00C115C0" w:rsidRPr="001B3F91" w:rsidRDefault="00C115C0" w:rsidP="001C753E">
            <w:pPr>
              <w:spacing w:after="0" w:line="312" w:lineRule="auto"/>
              <w:ind w:right="-284"/>
              <w:jc w:val="both"/>
              <w:rPr>
                <w:rFonts w:ascii="Times New Roman" w:eastAsia="Calibri" w:hAnsi="Times New Roman" w:cs="Times New Roman"/>
                <w:sz w:val="24"/>
                <w:szCs w:val="24"/>
              </w:rPr>
            </w:pPr>
            <w:proofErr w:type="spellStart"/>
            <w:r w:rsidRPr="001B3F91">
              <w:rPr>
                <w:rFonts w:ascii="Times New Roman" w:eastAsia="Calibri" w:hAnsi="Times New Roman" w:cs="Times New Roman"/>
                <w:sz w:val="24"/>
                <w:szCs w:val="24"/>
              </w:rPr>
              <w:t>ные</w:t>
            </w:r>
            <w:proofErr w:type="spellEnd"/>
            <w:r w:rsidRPr="001B3F91">
              <w:rPr>
                <w:rFonts w:ascii="Times New Roman" w:eastAsia="Calibri" w:hAnsi="Times New Roman" w:cs="Times New Roman"/>
                <w:sz w:val="24"/>
                <w:szCs w:val="24"/>
              </w:rPr>
              <w:t xml:space="preserve"> сооружения русского зодчества», </w:t>
            </w:r>
          </w:p>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Calibri" w:hAnsi="Times New Roman" w:cs="Times New Roman"/>
                <w:sz w:val="24"/>
                <w:szCs w:val="24"/>
              </w:rPr>
              <w:t>«Я строю дом».</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20</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Победители-3. Призеры - 6</w:t>
            </w: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март</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Выставка на родительское собрание</w:t>
            </w:r>
            <w:proofErr w:type="gramStart"/>
            <w:r w:rsidRPr="001B3F91">
              <w:rPr>
                <w:rFonts w:ascii="Times New Roman" w:hAnsi="Times New Roman" w:cs="Times New Roman"/>
                <w:sz w:val="24"/>
                <w:szCs w:val="24"/>
              </w:rPr>
              <w:t xml:space="preserve"> .</w:t>
            </w:r>
            <w:proofErr w:type="gramEnd"/>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Результаты работы с использованием ручного лобзика и резьбы. </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-«Кони»</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w:t>
            </w:r>
            <w:proofErr w:type="spellStart"/>
            <w:r w:rsidRPr="001B3F91">
              <w:rPr>
                <w:rFonts w:ascii="Times New Roman" w:hAnsi="Times New Roman" w:cs="Times New Roman"/>
                <w:sz w:val="24"/>
                <w:szCs w:val="24"/>
              </w:rPr>
              <w:t>Доистрорическая</w:t>
            </w:r>
            <w:proofErr w:type="spellEnd"/>
            <w:r w:rsidRPr="001B3F91">
              <w:rPr>
                <w:rFonts w:ascii="Times New Roman" w:hAnsi="Times New Roman" w:cs="Times New Roman"/>
                <w:sz w:val="24"/>
                <w:szCs w:val="24"/>
              </w:rPr>
              <w:t xml:space="preserve"> птица </w:t>
            </w:r>
            <w:proofErr w:type="spellStart"/>
            <w:r w:rsidRPr="001B3F91">
              <w:rPr>
                <w:rFonts w:ascii="Times New Roman" w:hAnsi="Times New Roman" w:cs="Times New Roman"/>
                <w:sz w:val="24"/>
                <w:szCs w:val="24"/>
              </w:rPr>
              <w:t>птеродактель</w:t>
            </w:r>
            <w:proofErr w:type="spellEnd"/>
            <w:r w:rsidRPr="001B3F91">
              <w:rPr>
                <w:rFonts w:ascii="Times New Roman" w:hAnsi="Times New Roman" w:cs="Times New Roman"/>
                <w:sz w:val="24"/>
                <w:szCs w:val="24"/>
              </w:rPr>
              <w:t>»</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 </w:t>
            </w:r>
            <w:proofErr w:type="spellStart"/>
            <w:r w:rsidRPr="001B3F91">
              <w:rPr>
                <w:rFonts w:ascii="Times New Roman" w:hAnsi="Times New Roman" w:cs="Times New Roman"/>
                <w:sz w:val="24"/>
                <w:szCs w:val="24"/>
              </w:rPr>
              <w:t>Салфетницы</w:t>
            </w:r>
            <w:proofErr w:type="spellEnd"/>
            <w:r w:rsidRPr="001B3F91">
              <w:rPr>
                <w:rFonts w:ascii="Times New Roman" w:hAnsi="Times New Roman" w:cs="Times New Roman"/>
                <w:sz w:val="24"/>
                <w:szCs w:val="24"/>
              </w:rPr>
              <w:t>»</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-«Бабочка».</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Апрель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Художественно-проектный образ</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-«Пеликан»</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-«Шахматный столик»</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-«Шкатулка»</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-1, призеры-3.</w:t>
            </w: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4933"/>
        <w:gridCol w:w="1275"/>
        <w:gridCol w:w="2834"/>
      </w:tblGrid>
      <w:tr w:rsidR="00C115C0" w:rsidRPr="001B3F91" w:rsidTr="00C115C0">
        <w:trPr>
          <w:trHeight w:val="862"/>
        </w:trPr>
        <w:tc>
          <w:tcPr>
            <w:tcW w:w="1443"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3"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Муниципальный уровень</w:t>
            </w:r>
          </w:p>
        </w:tc>
        <w:tc>
          <w:tcPr>
            <w:tcW w:w="1275"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834"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C115C0">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Результат</w:t>
            </w:r>
          </w:p>
        </w:tc>
      </w:tr>
      <w:tr w:rsidR="00C115C0" w:rsidRPr="001B3F91" w:rsidTr="00C115C0">
        <w:trPr>
          <w:trHeight w:val="381"/>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Декабрь</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6 Фестиваль духовной культуры и патриотического воспитания молодежи «Рождественская звезда».</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Номинации «ДПИ»</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5</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 место</w:t>
            </w: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По направлению:  научного творчества (обучение и сопровождение  учебно-исследовательской деятельности,   участие школьников  в различных интенсивных школах, научно-практических конференциях, олимпиадах, конкурсах  и т.д.)</w:t>
      </w:r>
    </w:p>
    <w:p w:rsidR="00C115C0" w:rsidRPr="001B3F91" w:rsidRDefault="00C115C0" w:rsidP="001C753E">
      <w:pPr>
        <w:spacing w:after="0" w:line="312" w:lineRule="auto"/>
        <w:ind w:right="-284"/>
        <w:rPr>
          <w:rFonts w:ascii="Times New Roman" w:hAnsi="Times New Roman" w:cs="Times New Roman"/>
          <w:b/>
          <w:sz w:val="24"/>
          <w:szCs w:val="24"/>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4"/>
        <w:gridCol w:w="4936"/>
        <w:gridCol w:w="1276"/>
        <w:gridCol w:w="2694"/>
      </w:tblGrid>
      <w:tr w:rsidR="00C115C0" w:rsidRPr="001B3F91" w:rsidTr="00C115C0">
        <w:trPr>
          <w:trHeight w:val="862"/>
        </w:trPr>
        <w:tc>
          <w:tcPr>
            <w:tcW w:w="1444"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6"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Школьный уровень</w:t>
            </w:r>
          </w:p>
        </w:tc>
        <w:tc>
          <w:tcPr>
            <w:tcW w:w="1276"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694"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C115C0">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69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w:t>
            </w:r>
            <w:proofErr w:type="gramStart"/>
            <w:r w:rsidRPr="001B3F91">
              <w:rPr>
                <w:rFonts w:ascii="Times New Roman" w:hAnsi="Times New Roman" w:cs="Times New Roman"/>
                <w:b/>
                <w:sz w:val="24"/>
                <w:szCs w:val="24"/>
              </w:rPr>
              <w:t>т-</w:t>
            </w:r>
            <w:proofErr w:type="gramEnd"/>
            <w:r w:rsidRPr="001B3F91">
              <w:rPr>
                <w:rFonts w:ascii="Times New Roman" w:hAnsi="Times New Roman" w:cs="Times New Roman"/>
                <w:b/>
                <w:sz w:val="24"/>
                <w:szCs w:val="24"/>
              </w:rPr>
              <w:t xml:space="preserve"> только количественные показатели- без ФИО</w:t>
            </w:r>
          </w:p>
        </w:tc>
      </w:tr>
      <w:tr w:rsidR="00C115C0" w:rsidRPr="001B3F91" w:rsidTr="00C115C0">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сентябрь</w:t>
            </w:r>
          </w:p>
        </w:tc>
        <w:tc>
          <w:tcPr>
            <w:tcW w:w="493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line="312" w:lineRule="auto"/>
              <w:jc w:val="both"/>
              <w:rPr>
                <w:rFonts w:ascii="Times New Roman" w:hAnsi="Times New Roman" w:cs="Times New Roman"/>
                <w:sz w:val="24"/>
                <w:szCs w:val="24"/>
              </w:rPr>
            </w:pPr>
            <w:r w:rsidRPr="001B3F91">
              <w:rPr>
                <w:rFonts w:ascii="Times New Roman" w:hAnsi="Times New Roman" w:cs="Times New Roman"/>
                <w:sz w:val="24"/>
                <w:szCs w:val="24"/>
              </w:rPr>
              <w:t>Школьный этап всероссийского конкурса сочинений.</w:t>
            </w:r>
          </w:p>
          <w:p w:rsidR="00C115C0" w:rsidRPr="001B3F91" w:rsidRDefault="00C115C0" w:rsidP="001C753E">
            <w:pPr>
              <w:spacing w:after="0" w:line="312" w:lineRule="auto"/>
              <w:ind w:right="-284"/>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18</w:t>
            </w:r>
          </w:p>
        </w:tc>
        <w:tc>
          <w:tcPr>
            <w:tcW w:w="269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Победители -3.</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Призеры -3</w:t>
            </w:r>
          </w:p>
        </w:tc>
      </w:tr>
      <w:tr w:rsidR="00C115C0" w:rsidRPr="001B3F91" w:rsidTr="00C115C0">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lastRenderedPageBreak/>
              <w:t>октябрь</w:t>
            </w:r>
          </w:p>
        </w:tc>
        <w:tc>
          <w:tcPr>
            <w:tcW w:w="4936"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Школьный этап Всероссийской олимпиады школьников:</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-Физика</w:t>
            </w:r>
          </w:p>
          <w:p w:rsidR="00C115C0" w:rsidRPr="001B3F91" w:rsidRDefault="00C115C0" w:rsidP="001C753E">
            <w:pPr>
              <w:pStyle w:val="15"/>
              <w:shd w:val="clear" w:color="auto" w:fill="auto"/>
              <w:spacing w:after="0" w:line="312" w:lineRule="auto"/>
              <w:rPr>
                <w:rStyle w:val="11pt"/>
                <w:b w:val="0"/>
                <w:sz w:val="24"/>
                <w:szCs w:val="24"/>
              </w:rPr>
            </w:pPr>
            <w:r w:rsidRPr="001B3F91">
              <w:rPr>
                <w:sz w:val="24"/>
                <w:szCs w:val="24"/>
              </w:rPr>
              <w:t>-</w:t>
            </w:r>
            <w:r w:rsidRPr="001B3F91">
              <w:rPr>
                <w:rStyle w:val="11pt"/>
                <w:sz w:val="24"/>
                <w:szCs w:val="24"/>
              </w:rPr>
              <w:t xml:space="preserve"> История</w:t>
            </w:r>
          </w:p>
          <w:p w:rsidR="00C115C0" w:rsidRPr="001B3F91" w:rsidRDefault="00C115C0" w:rsidP="001C753E">
            <w:pPr>
              <w:spacing w:after="0" w:line="312" w:lineRule="auto"/>
              <w:ind w:right="-284"/>
              <w:rPr>
                <w:rStyle w:val="11pt"/>
                <w:rFonts w:eastAsiaTheme="minorEastAsia"/>
                <w:b w:val="0"/>
                <w:bCs w:val="0"/>
                <w:sz w:val="24"/>
                <w:szCs w:val="24"/>
              </w:rPr>
            </w:pPr>
            <w:r w:rsidRPr="001B3F91">
              <w:rPr>
                <w:rStyle w:val="11pt"/>
                <w:rFonts w:eastAsiaTheme="minorEastAsia"/>
                <w:sz w:val="24"/>
                <w:szCs w:val="24"/>
              </w:rPr>
              <w:t xml:space="preserve"> </w:t>
            </w:r>
          </w:p>
          <w:p w:rsidR="00C115C0" w:rsidRPr="001B3F91" w:rsidRDefault="00C115C0" w:rsidP="001C753E">
            <w:pPr>
              <w:spacing w:after="0" w:line="312" w:lineRule="auto"/>
              <w:ind w:right="-284"/>
              <w:rPr>
                <w:rFonts w:ascii="Times New Roman" w:hAnsi="Times New Roman" w:cs="Times New Roman"/>
                <w:sz w:val="24"/>
                <w:szCs w:val="24"/>
              </w:rPr>
            </w:pPr>
            <w:r w:rsidRPr="001B3F91">
              <w:rPr>
                <w:rStyle w:val="11pt"/>
                <w:rFonts w:eastAsiaTheme="minorEastAsia"/>
                <w:sz w:val="24"/>
                <w:szCs w:val="24"/>
              </w:rPr>
              <w:t>-Математика</w:t>
            </w:r>
          </w:p>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Style w:val="11pt"/>
                <w:rFonts w:eastAsiaTheme="minorEastAsia"/>
                <w:b w:val="0"/>
                <w:sz w:val="24"/>
                <w:szCs w:val="24"/>
              </w:rPr>
            </w:pPr>
            <w:r w:rsidRPr="001B3F91">
              <w:rPr>
                <w:rFonts w:ascii="Times New Roman" w:hAnsi="Times New Roman" w:cs="Times New Roman"/>
                <w:sz w:val="24"/>
                <w:szCs w:val="24"/>
              </w:rPr>
              <w:t>-</w:t>
            </w:r>
            <w:r w:rsidRPr="001B3F91">
              <w:rPr>
                <w:rStyle w:val="11pt"/>
                <w:rFonts w:eastAsiaTheme="minorEastAsia"/>
                <w:sz w:val="24"/>
                <w:szCs w:val="24"/>
              </w:rPr>
              <w:t xml:space="preserve"> Английский язык</w:t>
            </w:r>
          </w:p>
          <w:p w:rsidR="00C115C0" w:rsidRPr="001B3F91" w:rsidRDefault="00C115C0" w:rsidP="001C753E">
            <w:pPr>
              <w:spacing w:after="0" w:line="312" w:lineRule="auto"/>
              <w:ind w:right="-284"/>
              <w:rPr>
                <w:rStyle w:val="11pt"/>
                <w:rFonts w:eastAsiaTheme="minorEastAsia"/>
                <w:b w:val="0"/>
                <w:sz w:val="24"/>
                <w:szCs w:val="24"/>
              </w:rPr>
            </w:pPr>
          </w:p>
          <w:p w:rsidR="00C115C0" w:rsidRPr="001B3F91" w:rsidRDefault="00C115C0" w:rsidP="001C753E">
            <w:pPr>
              <w:spacing w:after="0" w:line="312" w:lineRule="auto"/>
              <w:ind w:right="-284"/>
              <w:rPr>
                <w:rStyle w:val="11pt"/>
                <w:rFonts w:eastAsiaTheme="minorEastAsia"/>
                <w:b w:val="0"/>
                <w:sz w:val="24"/>
                <w:szCs w:val="24"/>
              </w:rPr>
            </w:pPr>
            <w:r w:rsidRPr="001B3F91">
              <w:rPr>
                <w:rStyle w:val="11pt"/>
                <w:rFonts w:eastAsiaTheme="minorEastAsia"/>
                <w:sz w:val="24"/>
                <w:szCs w:val="24"/>
              </w:rPr>
              <w:t>- русский язык</w:t>
            </w:r>
          </w:p>
          <w:p w:rsidR="00C115C0" w:rsidRPr="001B3F91" w:rsidRDefault="00C115C0" w:rsidP="001C753E">
            <w:pPr>
              <w:pStyle w:val="15"/>
              <w:shd w:val="clear" w:color="auto" w:fill="auto"/>
              <w:spacing w:after="0" w:line="312" w:lineRule="auto"/>
              <w:rPr>
                <w:rStyle w:val="11pt"/>
                <w:b w:val="0"/>
                <w:sz w:val="24"/>
                <w:szCs w:val="24"/>
              </w:rPr>
            </w:pPr>
            <w:r w:rsidRPr="001B3F91">
              <w:rPr>
                <w:rStyle w:val="11pt"/>
                <w:rFonts w:eastAsiaTheme="minorEastAsia"/>
                <w:sz w:val="24"/>
                <w:szCs w:val="24"/>
              </w:rPr>
              <w:t>-</w:t>
            </w:r>
            <w:r w:rsidRPr="001B3F91">
              <w:rPr>
                <w:rStyle w:val="11pt"/>
                <w:sz w:val="24"/>
                <w:szCs w:val="24"/>
              </w:rPr>
              <w:t xml:space="preserve"> Литература</w:t>
            </w:r>
          </w:p>
          <w:p w:rsidR="00C115C0" w:rsidRPr="001B3F91" w:rsidRDefault="00C115C0" w:rsidP="001C753E">
            <w:pPr>
              <w:spacing w:after="0" w:line="312" w:lineRule="auto"/>
              <w:ind w:right="-284"/>
              <w:rPr>
                <w:rStyle w:val="11pt"/>
                <w:rFonts w:eastAsiaTheme="minorEastAsia"/>
                <w:b w:val="0"/>
                <w:sz w:val="24"/>
                <w:szCs w:val="24"/>
              </w:rPr>
            </w:pPr>
            <w:r w:rsidRPr="001B3F91">
              <w:rPr>
                <w:rStyle w:val="11pt"/>
                <w:rFonts w:eastAsiaTheme="minorEastAsia"/>
                <w:sz w:val="24"/>
                <w:szCs w:val="24"/>
              </w:rPr>
              <w:t>-Биология</w:t>
            </w:r>
          </w:p>
          <w:p w:rsidR="00C115C0" w:rsidRPr="001B3F91" w:rsidRDefault="00C115C0" w:rsidP="001C753E">
            <w:pPr>
              <w:spacing w:after="0" w:line="312" w:lineRule="auto"/>
              <w:ind w:right="-284"/>
              <w:rPr>
                <w:rStyle w:val="11pt"/>
                <w:rFonts w:eastAsiaTheme="minorEastAsia"/>
                <w:b w:val="0"/>
                <w:sz w:val="24"/>
                <w:szCs w:val="24"/>
              </w:rPr>
            </w:pPr>
            <w:r w:rsidRPr="001B3F91">
              <w:rPr>
                <w:rStyle w:val="11pt"/>
                <w:rFonts w:eastAsiaTheme="minorEastAsia"/>
                <w:sz w:val="24"/>
                <w:szCs w:val="24"/>
              </w:rPr>
              <w:t>-Информатика</w:t>
            </w:r>
          </w:p>
          <w:p w:rsidR="00C115C0" w:rsidRPr="001B3F91" w:rsidRDefault="00C115C0" w:rsidP="001C753E">
            <w:pPr>
              <w:spacing w:after="0" w:line="312" w:lineRule="auto"/>
              <w:ind w:right="-284"/>
              <w:rPr>
                <w:rStyle w:val="11pt"/>
                <w:rFonts w:eastAsiaTheme="minorEastAsia"/>
                <w:b w:val="0"/>
                <w:sz w:val="24"/>
                <w:szCs w:val="24"/>
              </w:rPr>
            </w:pPr>
            <w:r w:rsidRPr="001B3F91">
              <w:rPr>
                <w:rFonts w:ascii="Times New Roman" w:hAnsi="Times New Roman" w:cs="Times New Roman"/>
                <w:sz w:val="24"/>
                <w:szCs w:val="24"/>
              </w:rPr>
              <w:t>-</w:t>
            </w:r>
            <w:r w:rsidRPr="001B3F91">
              <w:rPr>
                <w:rStyle w:val="11pt"/>
                <w:rFonts w:eastAsiaTheme="minorEastAsia"/>
                <w:sz w:val="24"/>
                <w:szCs w:val="24"/>
              </w:rPr>
              <w:t xml:space="preserve"> Технология</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 </w:t>
            </w:r>
            <w:r w:rsidRPr="001B3F91">
              <w:rPr>
                <w:rStyle w:val="11pt"/>
                <w:rFonts w:eastAsiaTheme="minorEastAsia"/>
                <w:sz w:val="24"/>
                <w:szCs w:val="24"/>
              </w:rPr>
              <w:t>ОБЖ</w:t>
            </w:r>
          </w:p>
          <w:p w:rsidR="00C115C0" w:rsidRPr="001B3F91" w:rsidRDefault="00C115C0" w:rsidP="001C753E">
            <w:pPr>
              <w:spacing w:after="0" w:line="312" w:lineRule="auto"/>
              <w:ind w:right="-284"/>
              <w:rPr>
                <w:rStyle w:val="11pt"/>
                <w:rFonts w:eastAsiaTheme="minorEastAsia"/>
                <w:b w:val="0"/>
                <w:sz w:val="24"/>
                <w:szCs w:val="24"/>
              </w:rPr>
            </w:pPr>
            <w:r w:rsidRPr="001B3F91">
              <w:rPr>
                <w:rFonts w:ascii="Times New Roman" w:hAnsi="Times New Roman" w:cs="Times New Roman"/>
                <w:sz w:val="24"/>
                <w:szCs w:val="24"/>
              </w:rPr>
              <w:t>-</w:t>
            </w:r>
            <w:r w:rsidRPr="001B3F91">
              <w:rPr>
                <w:rStyle w:val="11pt"/>
                <w:rFonts w:eastAsiaTheme="minorEastAsia"/>
                <w:sz w:val="24"/>
                <w:szCs w:val="24"/>
              </w:rPr>
              <w:t xml:space="preserve"> Физическая культура</w:t>
            </w:r>
          </w:p>
          <w:p w:rsidR="00C115C0" w:rsidRPr="001B3F91" w:rsidRDefault="00C115C0" w:rsidP="001C753E">
            <w:pPr>
              <w:spacing w:after="0" w:line="312" w:lineRule="auto"/>
              <w:ind w:right="-284"/>
              <w:rPr>
                <w:rStyle w:val="11pt"/>
                <w:rFonts w:eastAsiaTheme="minorEastAsia"/>
                <w:b w:val="0"/>
                <w:sz w:val="24"/>
                <w:szCs w:val="24"/>
              </w:rPr>
            </w:pPr>
            <w:r w:rsidRPr="001B3F91">
              <w:rPr>
                <w:rStyle w:val="11pt"/>
                <w:rFonts w:eastAsiaTheme="minorEastAsia"/>
                <w:sz w:val="24"/>
                <w:szCs w:val="24"/>
              </w:rPr>
              <w:t>- Астрономия</w:t>
            </w:r>
          </w:p>
          <w:p w:rsidR="00C115C0" w:rsidRPr="001B3F91" w:rsidRDefault="00C115C0" w:rsidP="001C753E">
            <w:pPr>
              <w:spacing w:after="0" w:line="312" w:lineRule="auto"/>
              <w:ind w:right="-284"/>
              <w:rPr>
                <w:rStyle w:val="11pt"/>
                <w:rFonts w:eastAsiaTheme="minorEastAsia"/>
                <w:b w:val="0"/>
                <w:sz w:val="24"/>
                <w:szCs w:val="24"/>
              </w:rPr>
            </w:pPr>
            <w:r w:rsidRPr="001B3F91">
              <w:rPr>
                <w:rStyle w:val="11pt"/>
                <w:rFonts w:eastAsiaTheme="minorEastAsia"/>
                <w:sz w:val="24"/>
                <w:szCs w:val="24"/>
              </w:rPr>
              <w:t>- Обществознание</w:t>
            </w:r>
          </w:p>
          <w:p w:rsidR="00C115C0" w:rsidRPr="001B3F91" w:rsidRDefault="00C115C0" w:rsidP="001C753E">
            <w:pPr>
              <w:spacing w:after="0" w:line="312" w:lineRule="auto"/>
              <w:ind w:right="-284"/>
              <w:rPr>
                <w:rStyle w:val="11pt"/>
                <w:rFonts w:eastAsiaTheme="minorEastAsia"/>
                <w:b w:val="0"/>
                <w:sz w:val="24"/>
                <w:szCs w:val="24"/>
              </w:rPr>
            </w:pPr>
            <w:r w:rsidRPr="001B3F91">
              <w:rPr>
                <w:rStyle w:val="11pt"/>
                <w:rFonts w:eastAsiaTheme="minorEastAsia"/>
                <w:sz w:val="24"/>
                <w:szCs w:val="24"/>
              </w:rPr>
              <w:t>- МХК</w:t>
            </w:r>
          </w:p>
          <w:p w:rsidR="00C115C0" w:rsidRPr="001B3F91" w:rsidRDefault="00C115C0" w:rsidP="001C753E">
            <w:pPr>
              <w:spacing w:after="0" w:line="312" w:lineRule="auto"/>
              <w:ind w:right="-284"/>
              <w:rPr>
                <w:rStyle w:val="11pt"/>
                <w:rFonts w:eastAsiaTheme="minorEastAsia"/>
                <w:b w:val="0"/>
                <w:sz w:val="24"/>
                <w:szCs w:val="24"/>
              </w:rPr>
            </w:pPr>
            <w:r w:rsidRPr="001B3F91">
              <w:rPr>
                <w:rStyle w:val="11pt"/>
                <w:rFonts w:eastAsiaTheme="minorEastAsia"/>
                <w:sz w:val="24"/>
                <w:szCs w:val="24"/>
              </w:rPr>
              <w:t>- Химия</w:t>
            </w:r>
          </w:p>
          <w:p w:rsidR="00C115C0" w:rsidRPr="001B3F91" w:rsidRDefault="00C115C0" w:rsidP="001C753E">
            <w:pPr>
              <w:spacing w:after="0" w:line="312" w:lineRule="auto"/>
              <w:ind w:right="-284"/>
              <w:rPr>
                <w:rStyle w:val="11pt"/>
                <w:rFonts w:eastAsiaTheme="minorEastAsia"/>
                <w:b w:val="0"/>
                <w:sz w:val="24"/>
                <w:szCs w:val="24"/>
              </w:rPr>
            </w:pPr>
            <w:r w:rsidRPr="001B3F91">
              <w:rPr>
                <w:rStyle w:val="11pt"/>
                <w:rFonts w:eastAsiaTheme="minorEastAsia"/>
                <w:sz w:val="24"/>
                <w:szCs w:val="24"/>
              </w:rPr>
              <w:t>- Экономика</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Style w:val="11pt"/>
                <w:rFonts w:eastAsiaTheme="minorEastAsia"/>
                <w:sz w:val="24"/>
                <w:szCs w:val="24"/>
              </w:rPr>
              <w:t>- География</w:t>
            </w:r>
          </w:p>
        </w:tc>
        <w:tc>
          <w:tcPr>
            <w:tcW w:w="1276"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20</w:t>
            </w:r>
          </w:p>
          <w:p w:rsidR="00C115C0" w:rsidRPr="001B3F91" w:rsidRDefault="00C115C0" w:rsidP="001C753E">
            <w:pPr>
              <w:spacing w:after="0" w:line="312" w:lineRule="auto"/>
              <w:ind w:right="-284"/>
              <w:rPr>
                <w:rFonts w:ascii="Times New Roman" w:hAnsi="Times New Roman" w:cs="Times New Roman"/>
                <w:b/>
                <w:sz w:val="24"/>
                <w:szCs w:val="24"/>
              </w:rPr>
            </w:pP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85</w:t>
            </w:r>
          </w:p>
          <w:p w:rsidR="00C115C0" w:rsidRPr="001B3F91" w:rsidRDefault="00C115C0" w:rsidP="001C753E">
            <w:pPr>
              <w:spacing w:after="0" w:line="312" w:lineRule="auto"/>
              <w:ind w:right="-284"/>
              <w:rPr>
                <w:rFonts w:ascii="Times New Roman" w:hAnsi="Times New Roman" w:cs="Times New Roman"/>
                <w:b/>
                <w:sz w:val="24"/>
                <w:szCs w:val="24"/>
              </w:rPr>
            </w:pP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56</w:t>
            </w:r>
          </w:p>
          <w:p w:rsidR="00C115C0" w:rsidRPr="001B3F91" w:rsidRDefault="00C115C0" w:rsidP="001C753E">
            <w:pPr>
              <w:spacing w:after="0" w:line="312" w:lineRule="auto"/>
              <w:ind w:right="-284"/>
              <w:rPr>
                <w:rFonts w:ascii="Times New Roman" w:hAnsi="Times New Roman" w:cs="Times New Roman"/>
                <w:b/>
                <w:sz w:val="24"/>
                <w:szCs w:val="24"/>
              </w:rPr>
            </w:pP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25</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57</w:t>
            </w:r>
          </w:p>
          <w:p w:rsidR="00C115C0" w:rsidRPr="001B3F91" w:rsidRDefault="00C115C0" w:rsidP="001C753E">
            <w:pPr>
              <w:spacing w:after="0" w:line="312" w:lineRule="auto"/>
              <w:ind w:right="-284"/>
              <w:rPr>
                <w:rFonts w:ascii="Times New Roman" w:hAnsi="Times New Roman" w:cs="Times New Roman"/>
                <w:b/>
                <w:sz w:val="24"/>
                <w:szCs w:val="24"/>
              </w:rPr>
            </w:pPr>
          </w:p>
          <w:p w:rsidR="00C115C0" w:rsidRPr="001B3F91" w:rsidRDefault="00C115C0" w:rsidP="001C753E">
            <w:pPr>
              <w:spacing w:after="0" w:line="312" w:lineRule="auto"/>
              <w:ind w:right="-284"/>
              <w:rPr>
                <w:rFonts w:ascii="Times New Roman" w:hAnsi="Times New Roman" w:cs="Times New Roman"/>
                <w:b/>
                <w:sz w:val="24"/>
                <w:szCs w:val="24"/>
              </w:rPr>
            </w:pP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50</w:t>
            </w:r>
          </w:p>
          <w:p w:rsidR="00C115C0" w:rsidRPr="001B3F91" w:rsidRDefault="00C115C0" w:rsidP="001C753E">
            <w:pPr>
              <w:spacing w:after="0" w:line="312" w:lineRule="auto"/>
              <w:ind w:right="-284"/>
              <w:rPr>
                <w:rFonts w:ascii="Times New Roman" w:hAnsi="Times New Roman" w:cs="Times New Roman"/>
                <w:b/>
                <w:sz w:val="24"/>
                <w:szCs w:val="24"/>
              </w:rPr>
            </w:pP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20</w:t>
            </w:r>
          </w:p>
          <w:p w:rsidR="00C115C0" w:rsidRPr="001B3F91" w:rsidRDefault="00C115C0" w:rsidP="001C753E">
            <w:pPr>
              <w:spacing w:after="0" w:line="312" w:lineRule="auto"/>
              <w:ind w:right="-284"/>
              <w:rPr>
                <w:rFonts w:ascii="Times New Roman" w:hAnsi="Times New Roman" w:cs="Times New Roman"/>
                <w:b/>
                <w:sz w:val="24"/>
                <w:szCs w:val="24"/>
              </w:rPr>
            </w:pP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84</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18</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70</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9</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35</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19</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9</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6</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15</w:t>
            </w:r>
          </w:p>
        </w:tc>
        <w:tc>
          <w:tcPr>
            <w:tcW w:w="2694"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 4</w:t>
            </w:r>
          </w:p>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 15</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-20</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и призеры-</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20</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-7</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и призеры-28</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и призеры-16</w:t>
            </w:r>
          </w:p>
          <w:p w:rsidR="00C115C0" w:rsidRPr="001B3F91" w:rsidRDefault="00C115C0" w:rsidP="001C753E">
            <w:pPr>
              <w:spacing w:after="0" w:line="312" w:lineRule="auto"/>
              <w:ind w:right="-284"/>
              <w:rPr>
                <w:rFonts w:ascii="Times New Roman" w:hAnsi="Times New Roman" w:cs="Times New Roman"/>
                <w:sz w:val="24"/>
                <w:szCs w:val="24"/>
              </w:rPr>
            </w:pPr>
            <w:proofErr w:type="spellStart"/>
            <w:r w:rsidRPr="001B3F91">
              <w:rPr>
                <w:rFonts w:ascii="Times New Roman" w:hAnsi="Times New Roman" w:cs="Times New Roman"/>
                <w:sz w:val="24"/>
                <w:szCs w:val="24"/>
              </w:rPr>
              <w:t>Поб-ли</w:t>
            </w:r>
            <w:proofErr w:type="spellEnd"/>
            <w:r w:rsidRPr="001B3F91">
              <w:rPr>
                <w:rFonts w:ascii="Times New Roman" w:hAnsi="Times New Roman" w:cs="Times New Roman"/>
                <w:sz w:val="24"/>
                <w:szCs w:val="24"/>
              </w:rPr>
              <w:t xml:space="preserve"> и призеры-4</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и призеры-21</w:t>
            </w:r>
          </w:p>
          <w:p w:rsidR="00C115C0" w:rsidRPr="001B3F91" w:rsidRDefault="00C115C0" w:rsidP="001C753E">
            <w:pPr>
              <w:spacing w:after="0" w:line="312" w:lineRule="auto"/>
              <w:ind w:right="-284"/>
              <w:rPr>
                <w:rFonts w:ascii="Times New Roman" w:hAnsi="Times New Roman" w:cs="Times New Roman"/>
                <w:sz w:val="24"/>
                <w:szCs w:val="24"/>
              </w:rPr>
            </w:pPr>
            <w:proofErr w:type="spellStart"/>
            <w:r w:rsidRPr="001B3F91">
              <w:rPr>
                <w:rFonts w:ascii="Times New Roman" w:hAnsi="Times New Roman" w:cs="Times New Roman"/>
                <w:sz w:val="24"/>
                <w:szCs w:val="24"/>
              </w:rPr>
              <w:t>Поб</w:t>
            </w:r>
            <w:proofErr w:type="spellEnd"/>
            <w:r w:rsidRPr="001B3F91">
              <w:rPr>
                <w:rFonts w:ascii="Times New Roman" w:hAnsi="Times New Roman" w:cs="Times New Roman"/>
                <w:sz w:val="24"/>
                <w:szCs w:val="24"/>
              </w:rPr>
              <w:t>. и приз-ры-19</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-3</w:t>
            </w:r>
          </w:p>
          <w:p w:rsidR="00C115C0" w:rsidRPr="001B3F91" w:rsidRDefault="00C115C0" w:rsidP="001C753E">
            <w:pPr>
              <w:spacing w:after="0" w:line="312" w:lineRule="auto"/>
              <w:ind w:right="-284"/>
              <w:rPr>
                <w:rFonts w:ascii="Times New Roman" w:hAnsi="Times New Roman" w:cs="Times New Roman"/>
                <w:sz w:val="24"/>
                <w:szCs w:val="24"/>
              </w:rPr>
            </w:pPr>
            <w:proofErr w:type="spellStart"/>
            <w:r w:rsidRPr="001B3F91">
              <w:rPr>
                <w:rFonts w:ascii="Times New Roman" w:hAnsi="Times New Roman" w:cs="Times New Roman"/>
                <w:sz w:val="24"/>
                <w:szCs w:val="24"/>
              </w:rPr>
              <w:t>Поб</w:t>
            </w:r>
            <w:proofErr w:type="spellEnd"/>
            <w:r w:rsidRPr="001B3F91">
              <w:rPr>
                <w:rFonts w:ascii="Times New Roman" w:hAnsi="Times New Roman" w:cs="Times New Roman"/>
                <w:sz w:val="24"/>
                <w:szCs w:val="24"/>
              </w:rPr>
              <w:t>. и приз.-20</w:t>
            </w:r>
          </w:p>
          <w:p w:rsidR="00C115C0" w:rsidRPr="001B3F91" w:rsidRDefault="00C115C0" w:rsidP="001C753E">
            <w:pPr>
              <w:spacing w:after="0" w:line="312" w:lineRule="auto"/>
              <w:ind w:right="-284"/>
              <w:rPr>
                <w:rFonts w:ascii="Times New Roman" w:hAnsi="Times New Roman" w:cs="Times New Roman"/>
                <w:sz w:val="24"/>
                <w:szCs w:val="24"/>
              </w:rPr>
            </w:pPr>
            <w:proofErr w:type="spellStart"/>
            <w:r w:rsidRPr="001B3F91">
              <w:rPr>
                <w:rFonts w:ascii="Times New Roman" w:hAnsi="Times New Roman" w:cs="Times New Roman"/>
                <w:sz w:val="24"/>
                <w:szCs w:val="24"/>
              </w:rPr>
              <w:t>Поб</w:t>
            </w:r>
            <w:proofErr w:type="spellEnd"/>
            <w:r w:rsidRPr="001B3F91">
              <w:rPr>
                <w:rFonts w:ascii="Times New Roman" w:hAnsi="Times New Roman" w:cs="Times New Roman"/>
                <w:sz w:val="24"/>
                <w:szCs w:val="24"/>
              </w:rPr>
              <w:t>. и приз.-10</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-3</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 -1</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Побед.-2</w:t>
            </w:r>
          </w:p>
          <w:p w:rsidR="00C115C0" w:rsidRPr="001B3F91" w:rsidRDefault="00C115C0" w:rsidP="001C753E">
            <w:pPr>
              <w:spacing w:after="0" w:line="312" w:lineRule="auto"/>
              <w:ind w:right="-284"/>
              <w:rPr>
                <w:rFonts w:ascii="Times New Roman" w:hAnsi="Times New Roman" w:cs="Times New Roman"/>
                <w:sz w:val="24"/>
                <w:szCs w:val="24"/>
              </w:rPr>
            </w:pPr>
            <w:proofErr w:type="spellStart"/>
            <w:r w:rsidRPr="001B3F91">
              <w:rPr>
                <w:rFonts w:ascii="Times New Roman" w:hAnsi="Times New Roman" w:cs="Times New Roman"/>
                <w:sz w:val="24"/>
                <w:szCs w:val="24"/>
              </w:rPr>
              <w:t>Поб</w:t>
            </w:r>
            <w:proofErr w:type="spellEnd"/>
            <w:r w:rsidRPr="001B3F91">
              <w:rPr>
                <w:rFonts w:ascii="Times New Roman" w:hAnsi="Times New Roman" w:cs="Times New Roman"/>
                <w:sz w:val="24"/>
                <w:szCs w:val="24"/>
              </w:rPr>
              <w:t>. и приз.-8</w:t>
            </w:r>
          </w:p>
        </w:tc>
      </w:tr>
      <w:tr w:rsidR="00C115C0" w:rsidRPr="001B3F91" w:rsidTr="00C115C0">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октябрь</w:t>
            </w:r>
          </w:p>
        </w:tc>
        <w:tc>
          <w:tcPr>
            <w:tcW w:w="4936"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Школьный этап краевого чемпионата </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 по чтению вслух 16 строка</w:t>
            </w:r>
          </w:p>
        </w:tc>
        <w:tc>
          <w:tcPr>
            <w:tcW w:w="1276"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10</w:t>
            </w:r>
          </w:p>
        </w:tc>
        <w:tc>
          <w:tcPr>
            <w:tcW w:w="2694"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Победитель -1 </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Призеры - 2</w:t>
            </w:r>
          </w:p>
        </w:tc>
      </w:tr>
      <w:tr w:rsidR="00C115C0" w:rsidRPr="001B3F91" w:rsidTr="00C115C0">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октябрь</w:t>
            </w:r>
          </w:p>
        </w:tc>
        <w:tc>
          <w:tcPr>
            <w:tcW w:w="493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День лицея.</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150</w:t>
            </w:r>
          </w:p>
        </w:tc>
        <w:tc>
          <w:tcPr>
            <w:tcW w:w="269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proofErr w:type="spellStart"/>
            <w:r w:rsidRPr="001B3F91">
              <w:rPr>
                <w:rFonts w:ascii="Times New Roman" w:hAnsi="Times New Roman" w:cs="Times New Roman"/>
                <w:sz w:val="24"/>
                <w:szCs w:val="24"/>
              </w:rPr>
              <w:t>Поб</w:t>
            </w:r>
            <w:proofErr w:type="spellEnd"/>
            <w:r w:rsidRPr="001B3F91">
              <w:rPr>
                <w:rFonts w:ascii="Times New Roman" w:hAnsi="Times New Roman" w:cs="Times New Roman"/>
                <w:sz w:val="24"/>
                <w:szCs w:val="24"/>
              </w:rPr>
              <w:t xml:space="preserve">. и </w:t>
            </w:r>
            <w:proofErr w:type="spellStart"/>
            <w:r w:rsidRPr="001B3F91">
              <w:rPr>
                <w:rFonts w:ascii="Times New Roman" w:hAnsi="Times New Roman" w:cs="Times New Roman"/>
                <w:sz w:val="24"/>
                <w:szCs w:val="24"/>
              </w:rPr>
              <w:t>приз-ры</w:t>
            </w:r>
            <w:proofErr w:type="spellEnd"/>
            <w:r w:rsidRPr="001B3F91">
              <w:rPr>
                <w:rFonts w:ascii="Times New Roman" w:hAnsi="Times New Roman" w:cs="Times New Roman"/>
                <w:sz w:val="24"/>
                <w:szCs w:val="24"/>
              </w:rPr>
              <w:t>- 42</w:t>
            </w:r>
          </w:p>
        </w:tc>
      </w:tr>
      <w:tr w:rsidR="00C115C0" w:rsidRPr="001B3F91" w:rsidTr="00C115C0">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ноябрь</w:t>
            </w:r>
          </w:p>
        </w:tc>
        <w:tc>
          <w:tcPr>
            <w:tcW w:w="493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eastAsia="Calibri" w:hAnsi="Times New Roman" w:cs="Times New Roman"/>
                <w:sz w:val="24"/>
                <w:szCs w:val="24"/>
              </w:rPr>
              <w:t>Интеллектуальный марафон.</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160</w:t>
            </w:r>
          </w:p>
        </w:tc>
        <w:tc>
          <w:tcPr>
            <w:tcW w:w="269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proofErr w:type="spellStart"/>
            <w:r w:rsidRPr="001B3F91">
              <w:rPr>
                <w:rFonts w:ascii="Times New Roman" w:hAnsi="Times New Roman" w:cs="Times New Roman"/>
                <w:sz w:val="24"/>
                <w:szCs w:val="24"/>
              </w:rPr>
              <w:t>Поб</w:t>
            </w:r>
            <w:proofErr w:type="spellEnd"/>
            <w:r w:rsidRPr="001B3F91">
              <w:rPr>
                <w:rFonts w:ascii="Times New Roman" w:hAnsi="Times New Roman" w:cs="Times New Roman"/>
                <w:sz w:val="24"/>
                <w:szCs w:val="24"/>
              </w:rPr>
              <w:t xml:space="preserve">. и </w:t>
            </w:r>
            <w:proofErr w:type="spellStart"/>
            <w:r w:rsidRPr="001B3F91">
              <w:rPr>
                <w:rFonts w:ascii="Times New Roman" w:hAnsi="Times New Roman" w:cs="Times New Roman"/>
                <w:sz w:val="24"/>
                <w:szCs w:val="24"/>
              </w:rPr>
              <w:t>приз-ры</w:t>
            </w:r>
            <w:proofErr w:type="spellEnd"/>
            <w:r w:rsidRPr="001B3F91">
              <w:rPr>
                <w:rFonts w:ascii="Times New Roman" w:hAnsi="Times New Roman" w:cs="Times New Roman"/>
                <w:sz w:val="24"/>
                <w:szCs w:val="24"/>
              </w:rPr>
              <w:t xml:space="preserve"> - 65</w:t>
            </w:r>
          </w:p>
        </w:tc>
      </w:tr>
      <w:tr w:rsidR="00C115C0" w:rsidRPr="001B3F91" w:rsidTr="00C115C0">
        <w:trPr>
          <w:trHeight w:val="381"/>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февраль</w:t>
            </w:r>
          </w:p>
        </w:tc>
        <w:tc>
          <w:tcPr>
            <w:tcW w:w="493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tabs>
                <w:tab w:val="left" w:pos="6186"/>
              </w:tabs>
              <w:spacing w:after="0" w:line="312" w:lineRule="auto"/>
              <w:jc w:val="center"/>
              <w:rPr>
                <w:rFonts w:ascii="Times New Roman" w:hAnsi="Times New Roman" w:cs="Times New Roman"/>
                <w:b/>
                <w:sz w:val="24"/>
                <w:szCs w:val="24"/>
              </w:rPr>
            </w:pPr>
            <w:r w:rsidRPr="001B3F91">
              <w:rPr>
                <w:rFonts w:ascii="Times New Roman" w:hAnsi="Times New Roman" w:cs="Times New Roman"/>
                <w:b/>
                <w:sz w:val="24"/>
                <w:szCs w:val="24"/>
              </w:rPr>
              <w:t>Школьный этап краевого  форума «Молодежь и наука»</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3 победителя, 7 призеров</w:t>
            </w: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4933"/>
        <w:gridCol w:w="1275"/>
        <w:gridCol w:w="2834"/>
      </w:tblGrid>
      <w:tr w:rsidR="00C115C0" w:rsidRPr="001B3F91" w:rsidTr="00841CD3">
        <w:trPr>
          <w:trHeight w:val="862"/>
        </w:trPr>
        <w:tc>
          <w:tcPr>
            <w:tcW w:w="1444"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5"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Муниципальный уровень</w:t>
            </w:r>
          </w:p>
        </w:tc>
        <w:tc>
          <w:tcPr>
            <w:tcW w:w="1276"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Результат</w:t>
            </w: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сентябрь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line="312" w:lineRule="auto"/>
              <w:jc w:val="both"/>
              <w:rPr>
                <w:rFonts w:ascii="Times New Roman" w:hAnsi="Times New Roman" w:cs="Times New Roman"/>
                <w:sz w:val="24"/>
                <w:szCs w:val="24"/>
              </w:rPr>
            </w:pPr>
            <w:r w:rsidRPr="001B3F91">
              <w:rPr>
                <w:rFonts w:ascii="Times New Roman" w:hAnsi="Times New Roman" w:cs="Times New Roman"/>
                <w:sz w:val="24"/>
                <w:szCs w:val="24"/>
              </w:rPr>
              <w:t>Муниципальный этап всероссийского конкурса сочинений.</w:t>
            </w:r>
          </w:p>
          <w:p w:rsidR="00C115C0" w:rsidRPr="001B3F91" w:rsidRDefault="00C115C0" w:rsidP="001C753E">
            <w:pPr>
              <w:spacing w:after="0" w:line="312" w:lineRule="auto"/>
              <w:ind w:right="-284"/>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Участие</w:t>
            </w: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октябрь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Муниципальный этап краевого чемпионата по чтению вслух 16 строка</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призер</w:t>
            </w: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Декабрь-январь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Муниципальный этап Всероссийской олимпиады школьников.</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призеры -6.</w:t>
            </w:r>
          </w:p>
        </w:tc>
      </w:tr>
      <w:tr w:rsidR="00C115C0" w:rsidRPr="001B3F91" w:rsidTr="00841CD3">
        <w:trPr>
          <w:trHeight w:val="381"/>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Март-</w:t>
            </w:r>
            <w:r w:rsidRPr="001B3F91">
              <w:rPr>
                <w:rFonts w:ascii="Times New Roman" w:hAnsi="Times New Roman" w:cs="Times New Roman"/>
                <w:sz w:val="24"/>
                <w:szCs w:val="24"/>
              </w:rPr>
              <w:lastRenderedPageBreak/>
              <w:t>апрель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tabs>
                <w:tab w:val="left" w:pos="6186"/>
              </w:tabs>
              <w:spacing w:after="0" w:line="312" w:lineRule="auto"/>
              <w:jc w:val="center"/>
              <w:rPr>
                <w:rFonts w:ascii="Times New Roman" w:hAnsi="Times New Roman" w:cs="Times New Roman"/>
                <w:b/>
                <w:sz w:val="24"/>
                <w:szCs w:val="24"/>
              </w:rPr>
            </w:pPr>
            <w:r w:rsidRPr="001B3F91">
              <w:rPr>
                <w:rFonts w:ascii="Times New Roman" w:hAnsi="Times New Roman" w:cs="Times New Roman"/>
                <w:b/>
                <w:sz w:val="24"/>
                <w:szCs w:val="24"/>
              </w:rPr>
              <w:lastRenderedPageBreak/>
              <w:t>Муниципальный этап краевого  форума «Молодежь и наука»</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 xml:space="preserve"> Призеры -7</w:t>
            </w:r>
          </w:p>
        </w:tc>
      </w:tr>
      <w:tr w:rsidR="00C115C0" w:rsidRPr="001B3F91" w:rsidTr="00841CD3">
        <w:trPr>
          <w:trHeight w:val="381"/>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lastRenderedPageBreak/>
              <w:t>ноябрь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line="312" w:lineRule="auto"/>
              <w:rPr>
                <w:rFonts w:ascii="Times New Roman" w:eastAsia="Times New Roman" w:hAnsi="Times New Roman" w:cs="Times New Roman"/>
                <w:color w:val="333333"/>
                <w:sz w:val="24"/>
                <w:szCs w:val="24"/>
              </w:rPr>
            </w:pPr>
            <w:r w:rsidRPr="001B3F91">
              <w:rPr>
                <w:rFonts w:ascii="Times New Roman" w:eastAsia="Times New Roman" w:hAnsi="Times New Roman" w:cs="Times New Roman"/>
                <w:color w:val="333333"/>
                <w:sz w:val="24"/>
                <w:szCs w:val="24"/>
              </w:rPr>
              <w:t>Конкурс исследовательских краеведческих работ «Моё Красноярье».</w:t>
            </w:r>
          </w:p>
          <w:p w:rsidR="00C115C0" w:rsidRPr="001B3F91" w:rsidRDefault="00C115C0" w:rsidP="001C753E">
            <w:pPr>
              <w:tabs>
                <w:tab w:val="left" w:pos="6186"/>
              </w:tabs>
              <w:spacing w:after="0" w:line="312"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Победители -2</w:t>
            </w:r>
          </w:p>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Призеры -1</w:t>
            </w:r>
          </w:p>
        </w:tc>
      </w:tr>
      <w:tr w:rsidR="00C115C0" w:rsidRPr="001B3F91" w:rsidTr="00841CD3">
        <w:trPr>
          <w:trHeight w:val="381"/>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ноябрь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line="312" w:lineRule="auto"/>
              <w:rPr>
                <w:rFonts w:ascii="Times New Roman" w:eastAsia="Times New Roman" w:hAnsi="Times New Roman" w:cs="Times New Roman"/>
                <w:color w:val="333333"/>
                <w:sz w:val="24"/>
                <w:szCs w:val="24"/>
              </w:rPr>
            </w:pPr>
            <w:r w:rsidRPr="001B3F91">
              <w:rPr>
                <w:rFonts w:ascii="Times New Roman" w:eastAsia="Times New Roman" w:hAnsi="Times New Roman" w:cs="Times New Roman"/>
                <w:color w:val="333333"/>
                <w:sz w:val="24"/>
                <w:szCs w:val="24"/>
              </w:rPr>
              <w:t>Химический турнир.</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участие</w:t>
            </w: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март</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 xml:space="preserve">Экологический турнир «Тайны природы» </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2 место</w:t>
            </w: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март</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Районная географическая  игра  по  теме: «Красноярский край»</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3 место</w:t>
            </w: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 xml:space="preserve">Апрель </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Историческая игра «Великая Отечественная война»</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Победа в номинации «Голос вождя»</w:t>
            </w: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В течение года</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Ученик года.</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Победитель в номинации «Самый красноречивый» - 1</w:t>
            </w: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4933"/>
        <w:gridCol w:w="1275"/>
        <w:gridCol w:w="2834"/>
      </w:tblGrid>
      <w:tr w:rsidR="00C115C0" w:rsidRPr="001B3F91" w:rsidTr="00841CD3">
        <w:trPr>
          <w:trHeight w:val="862"/>
        </w:trPr>
        <w:tc>
          <w:tcPr>
            <w:tcW w:w="1444"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5"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Зональный,   краевой,  Всероссийский</w:t>
            </w:r>
          </w:p>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уровень</w:t>
            </w:r>
          </w:p>
        </w:tc>
        <w:tc>
          <w:tcPr>
            <w:tcW w:w="1276"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835"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Результат</w:t>
            </w:r>
          </w:p>
        </w:tc>
      </w:tr>
      <w:tr w:rsidR="00C115C0" w:rsidRPr="001B3F91" w:rsidTr="00841CD3">
        <w:trPr>
          <w:trHeight w:val="381"/>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Times New Roman" w:hAnsi="Times New Roman" w:cs="Times New Roman"/>
                <w:sz w:val="24"/>
                <w:szCs w:val="24"/>
              </w:rPr>
              <w:t>Октябрь, 2016</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Times New Roman" w:hAnsi="Times New Roman" w:cs="Times New Roman"/>
                <w:b/>
                <w:sz w:val="24"/>
                <w:szCs w:val="24"/>
              </w:rPr>
              <w:t>Тестирование по русскому языку (11 класс)</w:t>
            </w:r>
            <w:r w:rsidRPr="001B3F91">
              <w:rPr>
                <w:rFonts w:ascii="Times New Roman" w:hAnsi="Times New Roman" w:cs="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Times New Roman" w:hAnsi="Times New Roman" w:cs="Times New Roman"/>
                <w:sz w:val="24"/>
                <w:szCs w:val="24"/>
              </w:rPr>
              <w:t>Сертификаты участников</w:t>
            </w: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Times New Roman" w:hAnsi="Times New Roman" w:cs="Times New Roman"/>
                <w:sz w:val="24"/>
                <w:szCs w:val="24"/>
              </w:rPr>
              <w:t>Осенние каникулы</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Times New Roman" w:hAnsi="Times New Roman" w:cs="Times New Roman"/>
                <w:b/>
                <w:sz w:val="24"/>
                <w:szCs w:val="24"/>
              </w:rPr>
              <w:t>«Леонардо» (конкурс-исследование)</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Times New Roman" w:hAnsi="Times New Roman" w:cs="Times New Roman"/>
                <w:sz w:val="24"/>
                <w:szCs w:val="24"/>
              </w:rPr>
              <w:t>Сертификаты участников</w:t>
            </w: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Times New Roman" w:hAnsi="Times New Roman" w:cs="Times New Roman"/>
                <w:sz w:val="24"/>
                <w:szCs w:val="24"/>
              </w:rPr>
              <w:t>Ноябрь, 2016</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Times New Roman" w:hAnsi="Times New Roman" w:cs="Times New Roman"/>
                <w:b/>
                <w:sz w:val="24"/>
                <w:szCs w:val="24"/>
              </w:rPr>
              <w:t>«Русский медвежонок – языкознание для всех»</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49</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Победители -10</w:t>
            </w:r>
          </w:p>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Призеры-13</w:t>
            </w: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Times New Roman" w:hAnsi="Times New Roman" w:cs="Times New Roman"/>
                <w:sz w:val="24"/>
                <w:szCs w:val="24"/>
              </w:rPr>
              <w:t>Ноябрь, 2016</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Times New Roman" w:hAnsi="Times New Roman" w:cs="Times New Roman"/>
                <w:b/>
                <w:sz w:val="24"/>
                <w:szCs w:val="24"/>
              </w:rPr>
              <w:t>«КИТ – Компьютеры. Информатика. Технологии»</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Победители -5</w:t>
            </w:r>
          </w:p>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Призеры-4</w:t>
            </w: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Times New Roman" w:hAnsi="Times New Roman" w:cs="Times New Roman"/>
                <w:sz w:val="24"/>
                <w:szCs w:val="24"/>
              </w:rPr>
              <w:t>Декабрь, 2016</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b/>
                <w:sz w:val="24"/>
                <w:szCs w:val="24"/>
              </w:rPr>
            </w:pPr>
            <w:r w:rsidRPr="001B3F91">
              <w:rPr>
                <w:rFonts w:ascii="Times New Roman" w:eastAsia="Times New Roman" w:hAnsi="Times New Roman" w:cs="Times New Roman"/>
                <w:b/>
                <w:sz w:val="24"/>
                <w:szCs w:val="24"/>
              </w:rPr>
              <w:t>«Британский бульдог»</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Победители -10</w:t>
            </w:r>
          </w:p>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Призеры-7</w:t>
            </w: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eastAsia="Times New Roman" w:hAnsi="Times New Roman" w:cs="Times New Roman"/>
                <w:sz w:val="24"/>
                <w:szCs w:val="24"/>
              </w:rPr>
            </w:pPr>
            <w:r w:rsidRPr="001B3F91">
              <w:rPr>
                <w:rFonts w:ascii="Times New Roman" w:hAnsi="Times New Roman" w:cs="Times New Roman"/>
                <w:sz w:val="24"/>
                <w:szCs w:val="24"/>
              </w:rPr>
              <w:t>Декабрь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eastAsia="Times New Roman" w:hAnsi="Times New Roman" w:cs="Times New Roman"/>
                <w:b/>
                <w:sz w:val="24"/>
                <w:szCs w:val="24"/>
              </w:rPr>
            </w:pPr>
            <w:r w:rsidRPr="001B3F91">
              <w:rPr>
                <w:rFonts w:ascii="Times New Roman" w:eastAsia="Calibri" w:hAnsi="Times New Roman" w:cs="Times New Roman"/>
                <w:sz w:val="24"/>
                <w:szCs w:val="24"/>
              </w:rPr>
              <w:t>2 Международный конкурс научно-исследовательских и творческих работ учащихся «Шаг в науку»</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Призеры-4</w:t>
            </w: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Times New Roman" w:hAnsi="Times New Roman" w:cs="Times New Roman"/>
                <w:sz w:val="24"/>
                <w:szCs w:val="24"/>
              </w:rPr>
              <w:t>Январь, 2017</w:t>
            </w:r>
          </w:p>
        </w:tc>
        <w:tc>
          <w:tcPr>
            <w:tcW w:w="49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eastAsia="Times New Roman" w:hAnsi="Times New Roman" w:cs="Times New Roman"/>
                <w:b/>
                <w:sz w:val="24"/>
                <w:szCs w:val="24"/>
              </w:rPr>
              <w:t>Тестирование по математике («Кенгуру – выпускникам»)</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eastAsia="Times New Roman" w:hAnsi="Times New Roman" w:cs="Times New Roman"/>
                <w:sz w:val="24"/>
                <w:szCs w:val="24"/>
              </w:rPr>
              <w:t>Сертификаты участников</w:t>
            </w: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Март 2017</w:t>
            </w:r>
          </w:p>
        </w:tc>
        <w:tc>
          <w:tcPr>
            <w:tcW w:w="49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eastAsia="Times New Roman" w:hAnsi="Times New Roman" w:cs="Times New Roman"/>
                <w:b/>
                <w:sz w:val="24"/>
                <w:szCs w:val="24"/>
              </w:rPr>
              <w:t>«Кенгуру – математика для всех»</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38</w:t>
            </w:r>
          </w:p>
        </w:tc>
        <w:tc>
          <w:tcPr>
            <w:tcW w:w="28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Победители -9</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Призеры-13</w:t>
            </w: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Апрель 2017</w:t>
            </w:r>
          </w:p>
        </w:tc>
        <w:tc>
          <w:tcPr>
            <w:tcW w:w="49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eastAsia="Times New Roman" w:hAnsi="Times New Roman" w:cs="Times New Roman"/>
                <w:b/>
                <w:sz w:val="24"/>
                <w:szCs w:val="24"/>
              </w:rPr>
              <w:t>«Человек и природа» (естествознание)</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37</w:t>
            </w:r>
          </w:p>
        </w:tc>
        <w:tc>
          <w:tcPr>
            <w:tcW w:w="28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Победители -9</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Призеры-13</w:t>
            </w: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49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rPr>
                <w:rFonts w:ascii="Times New Roman" w:hAnsi="Times New Roman" w:cs="Times New Roman"/>
                <w:sz w:val="24"/>
                <w:szCs w:val="24"/>
              </w:rPr>
            </w:pP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49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rPr>
                <w:rFonts w:ascii="Times New Roman" w:hAnsi="Times New Roman" w:cs="Times New Roman"/>
                <w:sz w:val="24"/>
                <w:szCs w:val="24"/>
              </w:rPr>
            </w:pP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jc w:val="both"/>
        <w:rPr>
          <w:rFonts w:ascii="Times New Roman" w:hAnsi="Times New Roman" w:cs="Times New Roman"/>
          <w:b/>
          <w:sz w:val="24"/>
          <w:szCs w:val="24"/>
        </w:rPr>
      </w:pPr>
      <w:proofErr w:type="gramStart"/>
      <w:r w:rsidRPr="001B3F91">
        <w:rPr>
          <w:rFonts w:ascii="Times New Roman" w:hAnsi="Times New Roman" w:cs="Times New Roman"/>
          <w:b/>
          <w:sz w:val="24"/>
          <w:szCs w:val="24"/>
        </w:rPr>
        <w:t>По направлению  социального творчества (участие  школьников  в   проектах,  интенсивных школах,  среди которых:</w:t>
      </w:r>
      <w:proofErr w:type="gramEnd"/>
      <w:r w:rsidRPr="001B3F91">
        <w:rPr>
          <w:rFonts w:ascii="Times New Roman" w:hAnsi="Times New Roman" w:cs="Times New Roman"/>
          <w:b/>
          <w:sz w:val="24"/>
          <w:szCs w:val="24"/>
        </w:rPr>
        <w:t xml:space="preserve"> </w:t>
      </w:r>
      <w:proofErr w:type="gramStart"/>
      <w:r w:rsidRPr="001B3F91">
        <w:rPr>
          <w:rFonts w:ascii="Times New Roman" w:hAnsi="Times New Roman" w:cs="Times New Roman"/>
          <w:b/>
          <w:sz w:val="24"/>
          <w:szCs w:val="24"/>
        </w:rPr>
        <w:t>«Краевой школьный парламент»,  «Идеи без границ»,  экологическое проектирование, историческое  проектирование   и др.)</w:t>
      </w:r>
      <w:proofErr w:type="gramEnd"/>
    </w:p>
    <w:p w:rsidR="00C115C0" w:rsidRPr="001B3F91" w:rsidRDefault="00C115C0" w:rsidP="001C753E">
      <w:pPr>
        <w:spacing w:after="0" w:line="312" w:lineRule="auto"/>
        <w:ind w:right="-284"/>
        <w:jc w:val="both"/>
        <w:rPr>
          <w:rFonts w:ascii="Times New Roman" w:hAnsi="Times New Roman" w:cs="Times New Roman"/>
          <w:b/>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4"/>
        <w:gridCol w:w="4936"/>
        <w:gridCol w:w="1276"/>
        <w:gridCol w:w="2694"/>
      </w:tblGrid>
      <w:tr w:rsidR="00C115C0" w:rsidRPr="001B3F91" w:rsidTr="00841CD3">
        <w:trPr>
          <w:trHeight w:val="862"/>
        </w:trPr>
        <w:tc>
          <w:tcPr>
            <w:tcW w:w="1444"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5"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Школьный уровень</w:t>
            </w:r>
          </w:p>
        </w:tc>
        <w:tc>
          <w:tcPr>
            <w:tcW w:w="1276"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w:t>
            </w:r>
            <w:proofErr w:type="gramStart"/>
            <w:r w:rsidRPr="001B3F91">
              <w:rPr>
                <w:rFonts w:ascii="Times New Roman" w:hAnsi="Times New Roman" w:cs="Times New Roman"/>
                <w:b/>
                <w:sz w:val="24"/>
                <w:szCs w:val="24"/>
              </w:rPr>
              <w:t>т-</w:t>
            </w:r>
            <w:proofErr w:type="gramEnd"/>
            <w:r w:rsidRPr="001B3F91">
              <w:rPr>
                <w:rFonts w:ascii="Times New Roman" w:hAnsi="Times New Roman" w:cs="Times New Roman"/>
                <w:b/>
                <w:sz w:val="24"/>
                <w:szCs w:val="24"/>
              </w:rPr>
              <w:t xml:space="preserve"> только количественные показатели- без ФИО</w:t>
            </w:r>
          </w:p>
        </w:tc>
      </w:tr>
      <w:tr w:rsidR="00C115C0" w:rsidRPr="001B3F91" w:rsidTr="00841CD3">
        <w:trPr>
          <w:trHeight w:val="381"/>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В течение учебного года</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Участие в краевой ресурсосберегающей программе «Зеленый кошелек». Соревнования классных коллективов по сбору макулатуры и ПЭТ бутылок.</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150</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Сентябрь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Акция «Почисть перышки, Устюг»</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120</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Собрано – 3 тонны макулатуры и около 4000 тысяч ПЭТ  бутылок.</w:t>
            </w: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49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4933"/>
        <w:gridCol w:w="1275"/>
        <w:gridCol w:w="2834"/>
      </w:tblGrid>
      <w:tr w:rsidR="00C115C0" w:rsidRPr="001B3F91" w:rsidTr="00841CD3">
        <w:trPr>
          <w:trHeight w:val="862"/>
        </w:trPr>
        <w:tc>
          <w:tcPr>
            <w:tcW w:w="1443"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3"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Муниципальный уровень</w:t>
            </w:r>
          </w:p>
        </w:tc>
        <w:tc>
          <w:tcPr>
            <w:tcW w:w="1275"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834"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Результат</w:t>
            </w: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сентябрь</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Экологический слет.</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6</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1 место</w:t>
            </w:r>
          </w:p>
        </w:tc>
      </w:tr>
    </w:tbl>
    <w:p w:rsidR="00C115C0" w:rsidRPr="001B3F91" w:rsidRDefault="00C115C0" w:rsidP="001C753E">
      <w:pPr>
        <w:spacing w:after="0" w:line="312" w:lineRule="auto"/>
        <w:ind w:right="-284"/>
        <w:rPr>
          <w:rFonts w:ascii="Times New Roman" w:hAnsi="Times New Roman" w:cs="Times New Roman"/>
          <w:b/>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4933"/>
        <w:gridCol w:w="1275"/>
        <w:gridCol w:w="2834"/>
      </w:tblGrid>
      <w:tr w:rsidR="00C115C0" w:rsidRPr="001B3F91" w:rsidTr="00841CD3">
        <w:trPr>
          <w:trHeight w:val="862"/>
        </w:trPr>
        <w:tc>
          <w:tcPr>
            <w:tcW w:w="1443"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3"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Зональный,   краевой,  Всероссийский</w:t>
            </w:r>
          </w:p>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уровень</w:t>
            </w:r>
          </w:p>
        </w:tc>
        <w:tc>
          <w:tcPr>
            <w:tcW w:w="1275"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834"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Результат</w:t>
            </w:r>
          </w:p>
        </w:tc>
      </w:tr>
      <w:tr w:rsidR="00C115C0" w:rsidRPr="001B3F91" w:rsidTr="00841CD3">
        <w:trPr>
          <w:trHeight w:val="381"/>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В течение учебного года</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Участие в краевой ресурсосберегающей программе «Зеленый кошелек».</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150</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 место стенд «И это все макулатура», 1 место в краевой акции «Почисть перышки, Сибирь», 1 место в 1 , 3 и 4 этапам программы.</w:t>
            </w:r>
          </w:p>
        </w:tc>
      </w:tr>
      <w:tr w:rsidR="00C115C0" w:rsidRPr="001B3F91" w:rsidTr="00841CD3">
        <w:trPr>
          <w:trHeight w:val="381"/>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Ноябрь</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Социальная акция «Пешеход – на переход»</w:t>
            </w:r>
          </w:p>
          <w:p w:rsidR="00C115C0" w:rsidRPr="001B3F91" w:rsidRDefault="00C115C0" w:rsidP="001C753E">
            <w:pPr>
              <w:spacing w:line="312" w:lineRule="auto"/>
              <w:jc w:val="center"/>
              <w:rPr>
                <w:rFonts w:ascii="Times New Roman" w:hAnsi="Times New Roman" w:cs="Times New Roman"/>
                <w:b/>
                <w:sz w:val="24"/>
                <w:szCs w:val="24"/>
              </w:rPr>
            </w:pPr>
            <w:r w:rsidRPr="001B3F91">
              <w:rPr>
                <w:rFonts w:ascii="Times New Roman" w:hAnsi="Times New Roman" w:cs="Times New Roman"/>
                <w:b/>
                <w:sz w:val="24"/>
                <w:szCs w:val="24"/>
              </w:rPr>
              <w:t>«Пешеход на переход»</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45</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Участие</w:t>
            </w:r>
          </w:p>
        </w:tc>
      </w:tr>
      <w:tr w:rsidR="00C115C0" w:rsidRPr="001B3F91" w:rsidTr="00841CD3">
        <w:trPr>
          <w:trHeight w:val="381"/>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 xml:space="preserve"> Благотворительная акция </w:t>
            </w:r>
          </w:p>
          <w:p w:rsidR="00C115C0" w:rsidRPr="001B3F91" w:rsidRDefault="00C115C0" w:rsidP="001C753E">
            <w:pPr>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 xml:space="preserve">«Осенняя неделя добра» - третий этап </w:t>
            </w:r>
            <w:r w:rsidRPr="001B3F91">
              <w:rPr>
                <w:rFonts w:ascii="Times New Roman" w:hAnsi="Times New Roman" w:cs="Times New Roman"/>
                <w:sz w:val="24"/>
                <w:szCs w:val="24"/>
              </w:rPr>
              <w:lastRenderedPageBreak/>
              <w:t xml:space="preserve">краевой социальной акции </w:t>
            </w:r>
          </w:p>
          <w:p w:rsidR="00C115C0" w:rsidRPr="001B3F91" w:rsidRDefault="00C115C0" w:rsidP="001C753E">
            <w:pPr>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«Будь богаче – принимай других»</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lastRenderedPageBreak/>
              <w:t>Дети с ОВЗ -15,</w:t>
            </w:r>
          </w:p>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Общее кол-во -65</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Участие</w:t>
            </w:r>
          </w:p>
        </w:tc>
      </w:tr>
      <w:tr w:rsidR="00C115C0" w:rsidRPr="001B3F91" w:rsidTr="00841CD3">
        <w:trPr>
          <w:trHeight w:val="407"/>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lastRenderedPageBreak/>
              <w:t>Апрель-май</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 xml:space="preserve">Гражданская  </w:t>
            </w:r>
            <w:proofErr w:type="spellStart"/>
            <w:r w:rsidRPr="001B3F91">
              <w:rPr>
                <w:rFonts w:ascii="Times New Roman" w:hAnsi="Times New Roman" w:cs="Times New Roman"/>
                <w:sz w:val="24"/>
                <w:szCs w:val="24"/>
              </w:rPr>
              <w:t>он-лайн</w:t>
            </w:r>
            <w:proofErr w:type="spellEnd"/>
            <w:r w:rsidRPr="001B3F91">
              <w:rPr>
                <w:rFonts w:ascii="Times New Roman" w:hAnsi="Times New Roman" w:cs="Times New Roman"/>
                <w:sz w:val="24"/>
                <w:szCs w:val="24"/>
              </w:rPr>
              <w:t xml:space="preserve"> игра «За дело».</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12</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Грамоты</w:t>
            </w: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По направлению художественного творчества (организация  участия школьников  в выставках и конкурсах  </w:t>
      </w:r>
      <w:proofErr w:type="gramStart"/>
      <w:r w:rsidRPr="001B3F91">
        <w:rPr>
          <w:rFonts w:ascii="Times New Roman" w:hAnsi="Times New Roman" w:cs="Times New Roman"/>
          <w:b/>
          <w:sz w:val="24"/>
          <w:szCs w:val="24"/>
        </w:rPr>
        <w:t>ИЗО</w:t>
      </w:r>
      <w:proofErr w:type="gramEnd"/>
      <w:r w:rsidRPr="001B3F91">
        <w:rPr>
          <w:rFonts w:ascii="Times New Roman" w:hAnsi="Times New Roman" w:cs="Times New Roman"/>
          <w:b/>
          <w:sz w:val="24"/>
          <w:szCs w:val="24"/>
        </w:rPr>
        <w:t xml:space="preserve"> и ДПИ, театральных студиях, танцевальных коллективах и др.)</w:t>
      </w:r>
    </w:p>
    <w:p w:rsidR="00C115C0" w:rsidRPr="001B3F91" w:rsidRDefault="00C115C0" w:rsidP="001C753E">
      <w:pPr>
        <w:spacing w:after="0" w:line="312" w:lineRule="auto"/>
        <w:ind w:right="-284"/>
        <w:rPr>
          <w:rFonts w:ascii="Times New Roman" w:hAnsi="Times New Roman" w:cs="Times New Roman"/>
          <w:sz w:val="24"/>
          <w:szCs w:val="24"/>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4"/>
        <w:gridCol w:w="4936"/>
        <w:gridCol w:w="1276"/>
        <w:gridCol w:w="2694"/>
      </w:tblGrid>
      <w:tr w:rsidR="00C115C0" w:rsidRPr="001B3F91" w:rsidTr="00841CD3">
        <w:trPr>
          <w:trHeight w:val="862"/>
        </w:trPr>
        <w:tc>
          <w:tcPr>
            <w:tcW w:w="1444"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5"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Школьный уровень</w:t>
            </w:r>
          </w:p>
        </w:tc>
        <w:tc>
          <w:tcPr>
            <w:tcW w:w="1276"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w:t>
            </w:r>
            <w:proofErr w:type="gramStart"/>
            <w:r w:rsidRPr="001B3F91">
              <w:rPr>
                <w:rFonts w:ascii="Times New Roman" w:hAnsi="Times New Roman" w:cs="Times New Roman"/>
                <w:b/>
                <w:sz w:val="24"/>
                <w:szCs w:val="24"/>
              </w:rPr>
              <w:t>т-</w:t>
            </w:r>
            <w:proofErr w:type="gramEnd"/>
            <w:r w:rsidRPr="001B3F91">
              <w:rPr>
                <w:rFonts w:ascii="Times New Roman" w:hAnsi="Times New Roman" w:cs="Times New Roman"/>
                <w:b/>
                <w:sz w:val="24"/>
                <w:szCs w:val="24"/>
              </w:rPr>
              <w:t xml:space="preserve"> только количественные показатели- без ФИО</w:t>
            </w: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сентябрь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autoSpaceDE w:val="0"/>
              <w:spacing w:line="312" w:lineRule="auto"/>
              <w:rPr>
                <w:rFonts w:ascii="Times New Roman" w:hAnsi="Times New Roman" w:cs="Times New Roman"/>
                <w:bCs/>
                <w:color w:val="000000"/>
                <w:sz w:val="24"/>
                <w:szCs w:val="24"/>
              </w:rPr>
            </w:pPr>
            <w:r w:rsidRPr="001B3F91">
              <w:rPr>
                <w:rFonts w:ascii="Times New Roman" w:hAnsi="Times New Roman" w:cs="Times New Roman"/>
                <w:sz w:val="24"/>
                <w:szCs w:val="24"/>
              </w:rPr>
              <w:t xml:space="preserve">Конкурс </w:t>
            </w:r>
            <w:proofErr w:type="spellStart"/>
            <w:r w:rsidRPr="001B3F91">
              <w:rPr>
                <w:rFonts w:ascii="Times New Roman" w:hAnsi="Times New Roman" w:cs="Times New Roman"/>
                <w:bCs/>
                <w:color w:val="000000"/>
                <w:sz w:val="24"/>
                <w:szCs w:val="24"/>
              </w:rPr>
              <w:t>экостендов</w:t>
            </w:r>
            <w:proofErr w:type="spellEnd"/>
            <w:r w:rsidRPr="001B3F91">
              <w:rPr>
                <w:rFonts w:ascii="Times New Roman" w:hAnsi="Times New Roman" w:cs="Times New Roman"/>
                <w:bCs/>
                <w:color w:val="000000"/>
                <w:sz w:val="24"/>
                <w:szCs w:val="24"/>
              </w:rPr>
              <w:t xml:space="preserve">  «И это тоже макулатура».</w:t>
            </w:r>
          </w:p>
          <w:p w:rsidR="00C115C0" w:rsidRPr="001B3F91" w:rsidRDefault="00C115C0" w:rsidP="001C753E">
            <w:pPr>
              <w:autoSpaceDE w:val="0"/>
              <w:spacing w:line="312" w:lineRule="auto"/>
              <w:rPr>
                <w:rFonts w:ascii="Times New Roman" w:hAnsi="Times New Roman" w:cs="Times New Roman"/>
                <w:bCs/>
                <w:color w:val="000000"/>
                <w:sz w:val="24"/>
                <w:szCs w:val="24"/>
              </w:rPr>
            </w:pPr>
            <w:r w:rsidRPr="001B3F91">
              <w:rPr>
                <w:rFonts w:ascii="Times New Roman" w:hAnsi="Times New Roman" w:cs="Times New Roman"/>
                <w:bCs/>
                <w:color w:val="000000"/>
                <w:sz w:val="24"/>
                <w:szCs w:val="24"/>
              </w:rPr>
              <w:t xml:space="preserve"> Конкурс </w:t>
            </w:r>
            <w:proofErr w:type="spellStart"/>
            <w:r w:rsidRPr="001B3F91">
              <w:rPr>
                <w:rFonts w:ascii="Times New Roman" w:hAnsi="Times New Roman" w:cs="Times New Roman"/>
                <w:bCs/>
                <w:color w:val="000000"/>
                <w:sz w:val="24"/>
                <w:szCs w:val="24"/>
              </w:rPr>
              <w:t>экодизайна</w:t>
            </w:r>
            <w:proofErr w:type="spellEnd"/>
            <w:r w:rsidRPr="001B3F91">
              <w:rPr>
                <w:rFonts w:ascii="Times New Roman" w:hAnsi="Times New Roman" w:cs="Times New Roman"/>
                <w:bCs/>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35</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Победители – 3, призеры- 8</w:t>
            </w: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октябрь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contextualSpacing/>
              <w:jc w:val="both"/>
              <w:rPr>
                <w:rFonts w:ascii="Times New Roman" w:eastAsia="Times New Roman" w:hAnsi="Times New Roman" w:cs="Times New Roman"/>
                <w:sz w:val="24"/>
                <w:szCs w:val="24"/>
              </w:rPr>
            </w:pPr>
            <w:r w:rsidRPr="001B3F91">
              <w:rPr>
                <w:rFonts w:ascii="Times New Roman" w:eastAsia="Times New Roman" w:hAnsi="Times New Roman" w:cs="Times New Roman"/>
                <w:sz w:val="24"/>
                <w:szCs w:val="24"/>
              </w:rPr>
              <w:t>Конкурс государственной символики «Мой Флаг, Мой     Герб».</w:t>
            </w:r>
          </w:p>
          <w:p w:rsidR="00C115C0" w:rsidRPr="001B3F91" w:rsidRDefault="00C115C0" w:rsidP="001C753E">
            <w:pPr>
              <w:spacing w:after="0" w:line="312" w:lineRule="auto"/>
              <w:contextualSpacing/>
              <w:jc w:val="both"/>
              <w:rPr>
                <w:rFonts w:ascii="Times New Roman" w:eastAsia="Times New Roman" w:hAnsi="Times New Roman" w:cs="Times New Roman"/>
                <w:sz w:val="24"/>
                <w:szCs w:val="24"/>
              </w:rPr>
            </w:pPr>
            <w:r w:rsidRPr="001B3F91">
              <w:rPr>
                <w:rFonts w:ascii="Times New Roman" w:eastAsia="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25</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Победители – 3, призеры- 8</w:t>
            </w: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декабрь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Акция «Зимняя планета детства»</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57</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5 победителей, 6 призеров</w:t>
            </w:r>
          </w:p>
        </w:tc>
      </w:tr>
      <w:tr w:rsidR="00C115C0" w:rsidRPr="001B3F91" w:rsidTr="00841CD3">
        <w:trPr>
          <w:trHeight w:val="381"/>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февраль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«Живая классика»</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2 победителя,7 призеров</w:t>
            </w: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февраль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«Таланты среди нас»</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17</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5 победителей, 6 призеров</w:t>
            </w: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49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4933"/>
        <w:gridCol w:w="1275"/>
        <w:gridCol w:w="2834"/>
      </w:tblGrid>
      <w:tr w:rsidR="00C115C0" w:rsidRPr="001B3F91" w:rsidTr="00841CD3">
        <w:trPr>
          <w:trHeight w:val="862"/>
        </w:trPr>
        <w:tc>
          <w:tcPr>
            <w:tcW w:w="1443"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3"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Муниципальный уровень</w:t>
            </w:r>
          </w:p>
        </w:tc>
        <w:tc>
          <w:tcPr>
            <w:tcW w:w="1275"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834"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Результат</w:t>
            </w: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октябрь</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.Конкурс рисунков «</w:t>
            </w:r>
            <w:proofErr w:type="gramStart"/>
            <w:r w:rsidRPr="001B3F91">
              <w:rPr>
                <w:rFonts w:ascii="Times New Roman" w:hAnsi="Times New Roman" w:cs="Times New Roman"/>
                <w:sz w:val="24"/>
                <w:szCs w:val="24"/>
              </w:rPr>
              <w:t>скажем</w:t>
            </w:r>
            <w:proofErr w:type="gramEnd"/>
            <w:r w:rsidRPr="001B3F91">
              <w:rPr>
                <w:rFonts w:ascii="Times New Roman" w:hAnsi="Times New Roman" w:cs="Times New Roman"/>
                <w:sz w:val="24"/>
                <w:szCs w:val="24"/>
              </w:rPr>
              <w:t xml:space="preserve">  НЕТ террору».  </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5</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Победитель-1,при</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зер-1</w:t>
            </w:r>
          </w:p>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декабрь</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6 Фестиваль духовной культуры и патриотического воспитания молодежи «Рождественская звезда».</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Номинации «ДПИ»</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Номинация «Вокал»</w:t>
            </w: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Номинация «Художественное чтение»</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12</w:t>
            </w:r>
          </w:p>
        </w:tc>
        <w:tc>
          <w:tcPr>
            <w:tcW w:w="2834"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p w:rsidR="00C115C0" w:rsidRPr="001B3F91" w:rsidRDefault="00C115C0" w:rsidP="001C753E">
            <w:pPr>
              <w:spacing w:after="0" w:line="312" w:lineRule="auto"/>
              <w:ind w:right="-284"/>
              <w:rPr>
                <w:rFonts w:ascii="Times New Roman" w:hAnsi="Times New Roman" w:cs="Times New Roman"/>
                <w:b/>
                <w:sz w:val="24"/>
                <w:szCs w:val="24"/>
              </w:rPr>
            </w:pP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Гран-при-2, победители- 5. Призеры-3</w:t>
            </w: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декабрь</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color w:val="000000"/>
                <w:sz w:val="24"/>
                <w:szCs w:val="24"/>
              </w:rPr>
              <w:t xml:space="preserve">Конкурс рисунков по профилактике употребления ПАФ </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7</w:t>
            </w:r>
          </w:p>
        </w:tc>
        <w:tc>
          <w:tcPr>
            <w:tcW w:w="2834"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Победитель-1,при</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зеры-3</w:t>
            </w:r>
          </w:p>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lastRenderedPageBreak/>
              <w:t>Январь</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Акция «Зимняя планета детства»</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4</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1 призер</w:t>
            </w:r>
          </w:p>
        </w:tc>
      </w:tr>
      <w:tr w:rsidR="00C115C0" w:rsidRPr="001B3F91" w:rsidTr="00841CD3">
        <w:trPr>
          <w:trHeight w:val="381"/>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март</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«Живая классика»</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3</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Призеры -2</w:t>
            </w:r>
          </w:p>
        </w:tc>
      </w:tr>
      <w:tr w:rsidR="00C115C0" w:rsidRPr="001B3F91" w:rsidTr="00841CD3">
        <w:trPr>
          <w:trHeight w:val="413"/>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март</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«Таланты без границ»</w:t>
            </w:r>
          </w:p>
          <w:p w:rsidR="00C115C0" w:rsidRPr="001B3F91" w:rsidRDefault="00C115C0" w:rsidP="001C753E">
            <w:pPr>
              <w:spacing w:after="0" w:line="312" w:lineRule="auto"/>
              <w:rPr>
                <w:rFonts w:ascii="Times New Roman" w:eastAsia="Times New Roman" w:hAnsi="Times New Roman" w:cs="Times New Roman"/>
                <w:sz w:val="24"/>
                <w:szCs w:val="24"/>
              </w:rPr>
            </w:pPr>
            <w:r w:rsidRPr="001B3F91">
              <w:rPr>
                <w:rFonts w:ascii="Times New Roman" w:eastAsia="Times New Roman" w:hAnsi="Times New Roman" w:cs="Times New Roman"/>
                <w:sz w:val="24"/>
                <w:szCs w:val="24"/>
              </w:rPr>
              <w:t>Номинация «ДПИ»</w:t>
            </w:r>
          </w:p>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eastAsia="Times New Roman" w:hAnsi="Times New Roman" w:cs="Times New Roman"/>
                <w:sz w:val="24"/>
                <w:szCs w:val="24"/>
              </w:rPr>
              <w:t xml:space="preserve"> </w:t>
            </w:r>
            <w:r w:rsidRPr="001B3F91">
              <w:rPr>
                <w:rFonts w:ascii="Times New Roman" w:hAnsi="Times New Roman" w:cs="Times New Roman"/>
                <w:sz w:val="24"/>
                <w:szCs w:val="24"/>
              </w:rPr>
              <w:t xml:space="preserve"> </w:t>
            </w:r>
            <w:r w:rsidRPr="001B3F91">
              <w:rPr>
                <w:rFonts w:ascii="Times New Roman" w:eastAsia="Times New Roman" w:hAnsi="Times New Roman" w:cs="Times New Roman"/>
                <w:sz w:val="24"/>
                <w:szCs w:val="24"/>
              </w:rPr>
              <w:t>Номинация «Вокал»</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6</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Лауреаты -2. Победители -4, призеры-1</w:t>
            </w:r>
          </w:p>
          <w:p w:rsidR="00C115C0" w:rsidRPr="001B3F91" w:rsidRDefault="00C115C0" w:rsidP="001C753E">
            <w:pPr>
              <w:spacing w:after="0" w:line="312" w:lineRule="auto"/>
              <w:rPr>
                <w:rFonts w:ascii="Times New Roman" w:hAnsi="Times New Roman" w:cs="Times New Roman"/>
                <w:sz w:val="24"/>
                <w:szCs w:val="24"/>
              </w:rPr>
            </w:pPr>
          </w:p>
        </w:tc>
      </w:tr>
      <w:tr w:rsidR="00C115C0" w:rsidRPr="001B3F91" w:rsidTr="00841CD3">
        <w:trPr>
          <w:trHeight w:val="407"/>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май</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eastAsia="Times New Roman" w:hAnsi="Times New Roman" w:cs="Times New Roman"/>
                <w:sz w:val="24"/>
                <w:szCs w:val="24"/>
              </w:rPr>
              <w:t>Конкурс чтецов «Весеннее настроение», посвященный 70-летию Победы.</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8</w:t>
            </w:r>
          </w:p>
        </w:tc>
        <w:tc>
          <w:tcPr>
            <w:tcW w:w="2834"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1 лауреат, 1 </w:t>
            </w:r>
            <w:proofErr w:type="spellStart"/>
            <w:proofErr w:type="gramStart"/>
            <w:r w:rsidRPr="001B3F91">
              <w:rPr>
                <w:rFonts w:ascii="Times New Roman" w:hAnsi="Times New Roman" w:cs="Times New Roman"/>
                <w:sz w:val="24"/>
                <w:szCs w:val="24"/>
              </w:rPr>
              <w:t>победи-тель</w:t>
            </w:r>
            <w:proofErr w:type="spellEnd"/>
            <w:proofErr w:type="gramEnd"/>
          </w:p>
          <w:p w:rsidR="00C115C0" w:rsidRPr="001B3F91" w:rsidRDefault="00C115C0" w:rsidP="001C753E">
            <w:pPr>
              <w:spacing w:after="0" w:line="312" w:lineRule="auto"/>
              <w:ind w:right="-284"/>
              <w:rPr>
                <w:rFonts w:ascii="Times New Roman" w:hAnsi="Times New Roman" w:cs="Times New Roman"/>
                <w:sz w:val="24"/>
                <w:szCs w:val="24"/>
              </w:rPr>
            </w:pPr>
          </w:p>
        </w:tc>
      </w:tr>
      <w:tr w:rsidR="00C115C0" w:rsidRPr="001B3F91" w:rsidTr="00841CD3">
        <w:trPr>
          <w:trHeight w:val="407"/>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май</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Конкурс чтецов и самодеятельных авторов «Россия. Милая моя» </w:t>
            </w:r>
          </w:p>
          <w:p w:rsidR="00C115C0" w:rsidRPr="001B3F91" w:rsidRDefault="00C115C0" w:rsidP="001C753E">
            <w:pPr>
              <w:spacing w:line="31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6</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Лауреат -2,Победите</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ли -1, призеры-1</w:t>
            </w: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4933"/>
        <w:gridCol w:w="1275"/>
        <w:gridCol w:w="2834"/>
      </w:tblGrid>
      <w:tr w:rsidR="00C115C0" w:rsidRPr="001B3F91" w:rsidTr="00841CD3">
        <w:trPr>
          <w:trHeight w:val="862"/>
        </w:trPr>
        <w:tc>
          <w:tcPr>
            <w:tcW w:w="1444"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5"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Зональный, краевой, Всероссийский   </w:t>
            </w:r>
          </w:p>
        </w:tc>
        <w:tc>
          <w:tcPr>
            <w:tcW w:w="1276"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уровень</w:t>
            </w:r>
          </w:p>
        </w:tc>
        <w:tc>
          <w:tcPr>
            <w:tcW w:w="2835"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Результат</w:t>
            </w:r>
          </w:p>
        </w:tc>
      </w:tr>
      <w:tr w:rsidR="00C115C0" w:rsidRPr="001B3F91" w:rsidTr="00841CD3">
        <w:trPr>
          <w:trHeight w:val="381"/>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март</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«Таланты без границ»</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Призеры -2</w:t>
            </w: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апрель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color w:val="000000"/>
                <w:sz w:val="24"/>
                <w:szCs w:val="24"/>
              </w:rPr>
              <w:t xml:space="preserve">3 межрегиональный Фестиваль – конкурс искусств «Вертикаль- личность» </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color w:val="000000"/>
                <w:sz w:val="24"/>
                <w:szCs w:val="24"/>
              </w:rPr>
            </w:pPr>
            <w:r w:rsidRPr="001B3F91">
              <w:rPr>
                <w:rFonts w:ascii="Times New Roman" w:hAnsi="Times New Roman" w:cs="Times New Roman"/>
                <w:sz w:val="24"/>
                <w:szCs w:val="24"/>
              </w:rPr>
              <w:t>диплом лауреата 2 степени.</w:t>
            </w: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апрель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Конкурс вокалистов «</w:t>
            </w:r>
            <w:proofErr w:type="spellStart"/>
            <w:r w:rsidRPr="001B3F91">
              <w:rPr>
                <w:rFonts w:ascii="Times New Roman" w:hAnsi="Times New Roman" w:cs="Times New Roman"/>
                <w:sz w:val="24"/>
                <w:szCs w:val="24"/>
              </w:rPr>
              <w:t>Диапозон</w:t>
            </w:r>
            <w:proofErr w:type="spellEnd"/>
            <w:r w:rsidRPr="001B3F91">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rPr>
                <w:rFonts w:ascii="Times New Roman" w:hAnsi="Times New Roman" w:cs="Times New Roman"/>
                <w:color w:val="000000"/>
                <w:sz w:val="24"/>
                <w:szCs w:val="24"/>
              </w:rPr>
            </w:pPr>
            <w:r w:rsidRPr="001B3F91">
              <w:rPr>
                <w:rFonts w:ascii="Times New Roman" w:hAnsi="Times New Roman" w:cs="Times New Roman"/>
                <w:sz w:val="24"/>
                <w:szCs w:val="24"/>
              </w:rPr>
              <w:t>диплом 2 степени.</w:t>
            </w:r>
          </w:p>
          <w:p w:rsidR="00C115C0" w:rsidRPr="001B3F91" w:rsidRDefault="00C115C0" w:rsidP="001C753E">
            <w:pPr>
              <w:spacing w:after="0" w:line="312" w:lineRule="auto"/>
              <w:ind w:right="-284"/>
              <w:rPr>
                <w:rFonts w:ascii="Times New Roman" w:hAnsi="Times New Roman" w:cs="Times New Roman"/>
                <w:b/>
                <w:sz w:val="24"/>
                <w:szCs w:val="24"/>
              </w:rPr>
            </w:pP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 xml:space="preserve"> По направлению    патриотического воспитания </w:t>
      </w:r>
    </w:p>
    <w:p w:rsidR="00C115C0" w:rsidRPr="001B3F91" w:rsidRDefault="00C115C0" w:rsidP="001C753E">
      <w:pPr>
        <w:spacing w:after="0" w:line="312" w:lineRule="auto"/>
        <w:ind w:right="-284"/>
        <w:jc w:val="both"/>
        <w:rPr>
          <w:rFonts w:ascii="Times New Roman" w:hAnsi="Times New Roman" w:cs="Times New Roman"/>
          <w:sz w:val="24"/>
          <w:szCs w:val="24"/>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4"/>
        <w:gridCol w:w="4936"/>
        <w:gridCol w:w="1276"/>
        <w:gridCol w:w="2694"/>
      </w:tblGrid>
      <w:tr w:rsidR="00C115C0" w:rsidRPr="001B3F91" w:rsidTr="00841CD3">
        <w:trPr>
          <w:trHeight w:val="862"/>
        </w:trPr>
        <w:tc>
          <w:tcPr>
            <w:tcW w:w="1444"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5"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Школьный уровень</w:t>
            </w:r>
          </w:p>
        </w:tc>
        <w:tc>
          <w:tcPr>
            <w:tcW w:w="1276"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w:t>
            </w:r>
            <w:proofErr w:type="gramStart"/>
            <w:r w:rsidRPr="001B3F91">
              <w:rPr>
                <w:rFonts w:ascii="Times New Roman" w:hAnsi="Times New Roman" w:cs="Times New Roman"/>
                <w:b/>
                <w:sz w:val="24"/>
                <w:szCs w:val="24"/>
              </w:rPr>
              <w:t>т-</w:t>
            </w:r>
            <w:proofErr w:type="gramEnd"/>
            <w:r w:rsidRPr="001B3F91">
              <w:rPr>
                <w:rFonts w:ascii="Times New Roman" w:hAnsi="Times New Roman" w:cs="Times New Roman"/>
                <w:b/>
                <w:sz w:val="24"/>
                <w:szCs w:val="24"/>
              </w:rPr>
              <w:t xml:space="preserve"> только количественные показатели- без ФИО</w:t>
            </w:r>
          </w:p>
        </w:tc>
      </w:tr>
      <w:tr w:rsidR="00C115C0" w:rsidRPr="001B3F91" w:rsidTr="00841CD3">
        <w:trPr>
          <w:trHeight w:val="381"/>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март</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«Великая Отечественная война 1941-1945 годов в истории моей семьи»</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16</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3 победителя, 6 призеров</w:t>
            </w: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октябрь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Конкурс государственной символики «Мой флаг! Мой герб»</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номинации «ДПИ».</w:t>
            </w:r>
          </w:p>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«Литературная работа»</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20</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3 победителя. 4 призера</w:t>
            </w: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май</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Смотр строя и песни.</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104</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-30. Призеры -60</w:t>
            </w: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май</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Конкурс фотогазет «Помним! </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Гордимся!</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75</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 6, призеры-8</w:t>
            </w: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4933"/>
        <w:gridCol w:w="1275"/>
        <w:gridCol w:w="2834"/>
      </w:tblGrid>
      <w:tr w:rsidR="00C115C0" w:rsidRPr="001B3F91" w:rsidTr="00841CD3">
        <w:trPr>
          <w:trHeight w:val="862"/>
        </w:trPr>
        <w:tc>
          <w:tcPr>
            <w:tcW w:w="1443"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3"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Муниципальный уровень</w:t>
            </w:r>
          </w:p>
        </w:tc>
        <w:tc>
          <w:tcPr>
            <w:tcW w:w="1275"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834"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Результат</w:t>
            </w: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Конкурс сочинений</w:t>
            </w:r>
            <w:proofErr w:type="gramStart"/>
            <w:r w:rsidRPr="001B3F91">
              <w:rPr>
                <w:rFonts w:ascii="Times New Roman" w:hAnsi="Times New Roman" w:cs="Times New Roman"/>
                <w:sz w:val="24"/>
                <w:szCs w:val="24"/>
              </w:rPr>
              <w:t xml:space="preserve"> .</w:t>
            </w:r>
            <w:proofErr w:type="gramEnd"/>
            <w:r w:rsidRPr="001B3F91">
              <w:rPr>
                <w:rFonts w:ascii="Times New Roman" w:hAnsi="Times New Roman" w:cs="Times New Roman"/>
                <w:sz w:val="24"/>
                <w:szCs w:val="24"/>
              </w:rPr>
              <w:t xml:space="preserve"> посвященный Дню неизвестного Солдата и Дню Героев Отечества.</w:t>
            </w:r>
          </w:p>
          <w:p w:rsidR="00C115C0" w:rsidRPr="001B3F91" w:rsidRDefault="00C115C0" w:rsidP="001C753E">
            <w:pPr>
              <w:spacing w:after="0" w:line="312" w:lineRule="auto"/>
              <w:ind w:right="-284"/>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5</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Призеры - 2</w:t>
            </w: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Ноябрь-март</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Муниципальный этап краевого фестиваля школьных музеев в номинациях «Социальный проект»</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5</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1 место</w:t>
            </w:r>
          </w:p>
        </w:tc>
      </w:tr>
      <w:tr w:rsidR="00C115C0" w:rsidRPr="001B3F91" w:rsidTr="00841CD3">
        <w:trPr>
          <w:trHeight w:val="381"/>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Муниципальный этап краевого конкурса государственной символики «Мой флаг! Мой герб»</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номинации «ДПИ».</w:t>
            </w:r>
          </w:p>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«Литературная работа»</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7</w:t>
            </w:r>
          </w:p>
        </w:tc>
        <w:tc>
          <w:tcPr>
            <w:tcW w:w="2834"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Победители -3</w:t>
            </w:r>
          </w:p>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Призеры – 3., </w:t>
            </w:r>
          </w:p>
          <w:p w:rsidR="00C115C0" w:rsidRPr="001B3F91" w:rsidRDefault="00C115C0" w:rsidP="001C753E">
            <w:pPr>
              <w:spacing w:after="0" w:line="312" w:lineRule="auto"/>
              <w:rPr>
                <w:rFonts w:ascii="Times New Roman" w:hAnsi="Times New Roman" w:cs="Times New Roman"/>
                <w:sz w:val="24"/>
                <w:szCs w:val="24"/>
              </w:rPr>
            </w:pPr>
          </w:p>
        </w:tc>
      </w:tr>
      <w:tr w:rsidR="00C115C0" w:rsidRPr="001B3F91" w:rsidTr="00841CD3">
        <w:trPr>
          <w:trHeight w:val="413"/>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line="312" w:lineRule="auto"/>
              <w:rPr>
                <w:rFonts w:ascii="Times New Roman" w:hAnsi="Times New Roman" w:cs="Times New Roman"/>
                <w:color w:val="000000"/>
                <w:sz w:val="24"/>
                <w:szCs w:val="24"/>
              </w:rPr>
            </w:pPr>
            <w:r w:rsidRPr="001B3F91">
              <w:rPr>
                <w:rFonts w:ascii="Times New Roman" w:hAnsi="Times New Roman" w:cs="Times New Roman"/>
                <w:color w:val="000000"/>
                <w:sz w:val="24"/>
                <w:szCs w:val="24"/>
              </w:rPr>
              <w:t>Районный конкурс социальных видеороликов для молодежи «Герой нашего времени». 1 место Ткаченко А., Ткаченко Ксения «Мозаика семейного счастья» «Реальная материнская любовь»,</w:t>
            </w:r>
          </w:p>
          <w:p w:rsidR="00C115C0" w:rsidRPr="001B3F91" w:rsidRDefault="00C115C0" w:rsidP="001C753E">
            <w:pPr>
              <w:spacing w:line="312" w:lineRule="auto"/>
              <w:rPr>
                <w:rFonts w:ascii="Times New Roman" w:hAnsi="Times New Roman" w:cs="Times New Roman"/>
                <w:color w:val="000000"/>
                <w:sz w:val="24"/>
                <w:szCs w:val="24"/>
              </w:rPr>
            </w:pPr>
            <w:r w:rsidRPr="001B3F91">
              <w:rPr>
                <w:rFonts w:ascii="Times New Roman" w:hAnsi="Times New Roman" w:cs="Times New Roman"/>
                <w:color w:val="000000"/>
                <w:sz w:val="24"/>
                <w:szCs w:val="24"/>
              </w:rPr>
              <w:t xml:space="preserve">2 место – </w:t>
            </w:r>
            <w:proofErr w:type="spellStart"/>
            <w:r w:rsidRPr="001B3F91">
              <w:rPr>
                <w:rFonts w:ascii="Times New Roman" w:hAnsi="Times New Roman" w:cs="Times New Roman"/>
                <w:color w:val="000000"/>
                <w:sz w:val="24"/>
                <w:szCs w:val="24"/>
              </w:rPr>
              <w:t>Гриценко</w:t>
            </w:r>
            <w:proofErr w:type="spellEnd"/>
            <w:r w:rsidRPr="001B3F91">
              <w:rPr>
                <w:rFonts w:ascii="Times New Roman" w:hAnsi="Times New Roman" w:cs="Times New Roman"/>
                <w:color w:val="000000"/>
                <w:sz w:val="24"/>
                <w:szCs w:val="24"/>
              </w:rPr>
              <w:t xml:space="preserve"> Регина «Начни с себя», 2 место – Владимирова Мария «Сохраним природу вместе».</w:t>
            </w:r>
          </w:p>
          <w:p w:rsidR="00C115C0" w:rsidRPr="001B3F91" w:rsidRDefault="00C115C0" w:rsidP="001C753E">
            <w:pPr>
              <w:spacing w:line="312"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4</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2 победителя, 2 призера.</w:t>
            </w: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4933"/>
        <w:gridCol w:w="1275"/>
        <w:gridCol w:w="2834"/>
      </w:tblGrid>
      <w:tr w:rsidR="00C115C0" w:rsidRPr="001B3F91" w:rsidTr="00841CD3">
        <w:trPr>
          <w:trHeight w:val="862"/>
        </w:trPr>
        <w:tc>
          <w:tcPr>
            <w:tcW w:w="1443"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3"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Зональный,   краевой,  Всероссийский                        уровень</w:t>
            </w:r>
          </w:p>
        </w:tc>
        <w:tc>
          <w:tcPr>
            <w:tcW w:w="1275"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834"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Результат</w:t>
            </w:r>
          </w:p>
        </w:tc>
      </w:tr>
      <w:tr w:rsidR="00C115C0" w:rsidRPr="001B3F91" w:rsidTr="00841CD3">
        <w:trPr>
          <w:trHeight w:val="381"/>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октябрь</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Конкурс  государственной символики «Мой флаг! Мой герб»</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3</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Призеры-2</w:t>
            </w:r>
          </w:p>
        </w:tc>
      </w:tr>
      <w:tr w:rsidR="00C115C0" w:rsidRPr="001B3F91" w:rsidTr="00841CD3">
        <w:trPr>
          <w:trHeight w:val="407"/>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май</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Заочный этап краевого фестиваля школьных музеев.</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 Финал краевого фестиваля школьных музеев.</w:t>
            </w:r>
          </w:p>
          <w:p w:rsidR="00C115C0" w:rsidRPr="001B3F91" w:rsidRDefault="00C115C0" w:rsidP="001C753E">
            <w:pPr>
              <w:spacing w:after="0" w:line="312" w:lineRule="auto"/>
              <w:ind w:right="-284"/>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4</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Победитель</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участие</w:t>
            </w: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По направлению: спортивно-массовой работы</w:t>
      </w:r>
    </w:p>
    <w:p w:rsidR="00C115C0" w:rsidRPr="001B3F91" w:rsidRDefault="00C115C0" w:rsidP="001C753E">
      <w:pPr>
        <w:spacing w:after="0" w:line="312" w:lineRule="auto"/>
        <w:ind w:right="-284"/>
        <w:rPr>
          <w:rFonts w:ascii="Times New Roman" w:hAnsi="Times New Roman" w:cs="Times New Roman"/>
          <w:b/>
          <w:sz w:val="24"/>
          <w:szCs w:val="24"/>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4"/>
        <w:gridCol w:w="4936"/>
        <w:gridCol w:w="1276"/>
        <w:gridCol w:w="2694"/>
      </w:tblGrid>
      <w:tr w:rsidR="00C115C0" w:rsidRPr="001B3F91" w:rsidTr="00841CD3">
        <w:trPr>
          <w:trHeight w:val="862"/>
        </w:trPr>
        <w:tc>
          <w:tcPr>
            <w:tcW w:w="1444"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5"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Школьный уровень</w:t>
            </w:r>
          </w:p>
        </w:tc>
        <w:tc>
          <w:tcPr>
            <w:tcW w:w="1276"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lastRenderedPageBreak/>
              <w:t>Дата проведения</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w:t>
            </w:r>
            <w:proofErr w:type="gramStart"/>
            <w:r w:rsidRPr="001B3F91">
              <w:rPr>
                <w:rFonts w:ascii="Times New Roman" w:hAnsi="Times New Roman" w:cs="Times New Roman"/>
                <w:b/>
                <w:sz w:val="24"/>
                <w:szCs w:val="24"/>
              </w:rPr>
              <w:t>т-</w:t>
            </w:r>
            <w:proofErr w:type="gramEnd"/>
            <w:r w:rsidRPr="001B3F91">
              <w:rPr>
                <w:rFonts w:ascii="Times New Roman" w:hAnsi="Times New Roman" w:cs="Times New Roman"/>
                <w:b/>
                <w:sz w:val="24"/>
                <w:szCs w:val="24"/>
              </w:rPr>
              <w:t xml:space="preserve"> только количественные показатели- без ФИО</w:t>
            </w:r>
          </w:p>
        </w:tc>
      </w:tr>
      <w:tr w:rsidR="00C115C0" w:rsidRPr="001B3F91" w:rsidTr="00841CD3">
        <w:trPr>
          <w:trHeight w:val="381"/>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 xml:space="preserve">Сентябрь </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Туристический слет.</w:t>
            </w:r>
          </w:p>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Кросс нации 2017 год.</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112</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Победители – 16</w:t>
            </w:r>
          </w:p>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Призеры - 32</w:t>
            </w: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 xml:space="preserve">Декабрь </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Первенство по волейболу.</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56</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Победители – 16, призеры – 24</w:t>
            </w:r>
          </w:p>
        </w:tc>
      </w:tr>
      <w:tr w:rsidR="00C115C0" w:rsidRPr="001B3F91" w:rsidTr="00841CD3">
        <w:trPr>
          <w:trHeight w:val="413"/>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Декабрь</w:t>
            </w:r>
          </w:p>
        </w:tc>
        <w:tc>
          <w:tcPr>
            <w:tcW w:w="493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Соревнования по гимнастике «Сила, грация, красота»</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17</w:t>
            </w:r>
          </w:p>
        </w:tc>
        <w:tc>
          <w:tcPr>
            <w:tcW w:w="269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Победители – 6, призеры -8</w:t>
            </w: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 xml:space="preserve">Март </w:t>
            </w:r>
          </w:p>
        </w:tc>
        <w:tc>
          <w:tcPr>
            <w:tcW w:w="49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Первенство по баскетболу.</w:t>
            </w: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48</w:t>
            </w:r>
          </w:p>
        </w:tc>
        <w:tc>
          <w:tcPr>
            <w:tcW w:w="2693"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Победители – 16, призеры – 24</w:t>
            </w:r>
          </w:p>
        </w:tc>
      </w:tr>
      <w:tr w:rsidR="00C115C0" w:rsidRPr="001B3F91" w:rsidTr="00841CD3">
        <w:trPr>
          <w:trHeight w:val="407"/>
        </w:trPr>
        <w:tc>
          <w:tcPr>
            <w:tcW w:w="144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4935"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p>
        </w:tc>
      </w:tr>
    </w:tbl>
    <w:p w:rsidR="00C115C0" w:rsidRPr="001B3F91" w:rsidRDefault="00C115C0" w:rsidP="001C753E">
      <w:pPr>
        <w:spacing w:after="0" w:line="312" w:lineRule="auto"/>
        <w:ind w:right="-284"/>
        <w:rPr>
          <w:rFonts w:ascii="Times New Roman" w:hAnsi="Times New Roman" w:cs="Times New Roman"/>
          <w:sz w:val="24"/>
          <w:szCs w:val="24"/>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4933"/>
        <w:gridCol w:w="1275"/>
        <w:gridCol w:w="2834"/>
      </w:tblGrid>
      <w:tr w:rsidR="00C115C0" w:rsidRPr="001B3F91" w:rsidTr="00841CD3">
        <w:trPr>
          <w:trHeight w:val="862"/>
        </w:trPr>
        <w:tc>
          <w:tcPr>
            <w:tcW w:w="1443" w:type="dxa"/>
            <w:tcBorders>
              <w:top w:val="single" w:sz="4" w:space="0" w:color="auto"/>
              <w:left w:val="single" w:sz="4" w:space="0" w:color="auto"/>
              <w:bottom w:val="single" w:sz="4" w:space="0" w:color="auto"/>
              <w:right w:val="nil"/>
            </w:tcBorders>
          </w:tcPr>
          <w:p w:rsidR="00C115C0" w:rsidRPr="001B3F91" w:rsidRDefault="00C115C0" w:rsidP="001C753E">
            <w:pPr>
              <w:spacing w:after="0" w:line="312" w:lineRule="auto"/>
              <w:ind w:right="-284"/>
              <w:rPr>
                <w:rFonts w:ascii="Times New Roman" w:hAnsi="Times New Roman" w:cs="Times New Roman"/>
                <w:b/>
                <w:sz w:val="24"/>
                <w:szCs w:val="24"/>
              </w:rPr>
            </w:pPr>
          </w:p>
        </w:tc>
        <w:tc>
          <w:tcPr>
            <w:tcW w:w="4933" w:type="dxa"/>
            <w:tcBorders>
              <w:top w:val="single" w:sz="4" w:space="0" w:color="auto"/>
              <w:left w:val="nil"/>
              <w:bottom w:val="single" w:sz="4" w:space="0" w:color="auto"/>
              <w:right w:val="nil"/>
            </w:tcBorders>
            <w:hideMark/>
          </w:tcPr>
          <w:p w:rsidR="00C115C0" w:rsidRPr="001B3F91" w:rsidRDefault="00C115C0" w:rsidP="001C753E">
            <w:pPr>
              <w:spacing w:after="0" w:line="312" w:lineRule="auto"/>
              <w:ind w:right="-284"/>
              <w:jc w:val="both"/>
              <w:rPr>
                <w:rFonts w:ascii="Times New Roman" w:hAnsi="Times New Roman" w:cs="Times New Roman"/>
                <w:b/>
                <w:sz w:val="24"/>
                <w:szCs w:val="24"/>
              </w:rPr>
            </w:pPr>
            <w:r w:rsidRPr="001B3F91">
              <w:rPr>
                <w:rFonts w:ascii="Times New Roman" w:hAnsi="Times New Roman" w:cs="Times New Roman"/>
                <w:b/>
                <w:sz w:val="24"/>
                <w:szCs w:val="24"/>
              </w:rPr>
              <w:t xml:space="preserve">                Муниципальный уровень</w:t>
            </w:r>
          </w:p>
        </w:tc>
        <w:tc>
          <w:tcPr>
            <w:tcW w:w="1275" w:type="dxa"/>
            <w:tcBorders>
              <w:top w:val="single" w:sz="4" w:space="0" w:color="auto"/>
              <w:left w:val="nil"/>
              <w:bottom w:val="single" w:sz="4" w:space="0" w:color="auto"/>
              <w:right w:val="nil"/>
            </w:tcBorders>
            <w:vAlign w:val="center"/>
            <w:hideMark/>
          </w:tcPr>
          <w:p w:rsidR="00C115C0" w:rsidRPr="001B3F91" w:rsidRDefault="00C115C0" w:rsidP="001C753E">
            <w:pPr>
              <w:spacing w:after="0" w:line="312" w:lineRule="auto"/>
              <w:rPr>
                <w:rFonts w:ascii="Times New Roman" w:hAnsi="Times New Roman" w:cs="Times New Roman"/>
                <w:sz w:val="24"/>
                <w:szCs w:val="24"/>
              </w:rPr>
            </w:pPr>
          </w:p>
        </w:tc>
        <w:tc>
          <w:tcPr>
            <w:tcW w:w="2834" w:type="dxa"/>
            <w:tcBorders>
              <w:top w:val="single" w:sz="4" w:space="0" w:color="auto"/>
              <w:left w:val="nil"/>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Дата проведения</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Мероприятие</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Кол-во учащихся</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b/>
                <w:sz w:val="24"/>
                <w:szCs w:val="24"/>
              </w:rPr>
              <w:t>Результат</w:t>
            </w:r>
          </w:p>
        </w:tc>
      </w:tr>
      <w:tr w:rsidR="00C115C0" w:rsidRPr="001B3F91" w:rsidTr="00841CD3">
        <w:trPr>
          <w:trHeight w:val="862"/>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октябрь</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tabs>
                <w:tab w:val="left" w:pos="3045"/>
              </w:tabs>
              <w:spacing w:line="312" w:lineRule="auto"/>
              <w:rPr>
                <w:rFonts w:ascii="Times New Roman" w:hAnsi="Times New Roman" w:cs="Times New Roman"/>
                <w:sz w:val="24"/>
                <w:szCs w:val="24"/>
              </w:rPr>
            </w:pPr>
            <w:r w:rsidRPr="001B3F91">
              <w:rPr>
                <w:rFonts w:ascii="Times New Roman" w:hAnsi="Times New Roman" w:cs="Times New Roman"/>
                <w:sz w:val="24"/>
                <w:szCs w:val="24"/>
              </w:rPr>
              <w:t>Легкоатлетический  кросс «Золотая осень»</w:t>
            </w:r>
          </w:p>
          <w:p w:rsidR="00C115C0" w:rsidRPr="001B3F91" w:rsidRDefault="00C115C0" w:rsidP="001C753E">
            <w:pPr>
              <w:spacing w:after="0" w:line="312" w:lineRule="auto"/>
              <w:ind w:right="-284"/>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18</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Победители – 2, призер - 1</w:t>
            </w:r>
          </w:p>
        </w:tc>
      </w:tr>
      <w:tr w:rsidR="00C115C0" w:rsidRPr="001B3F91" w:rsidTr="00841CD3">
        <w:trPr>
          <w:trHeight w:val="381"/>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март</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Соревнования по конькобежному спорту «Серебряные коньки».</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6</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Команда – 2 место, призеры- 3</w:t>
            </w:r>
          </w:p>
        </w:tc>
      </w:tr>
      <w:tr w:rsidR="00C115C0" w:rsidRPr="001B3F91" w:rsidTr="00841CD3">
        <w:trPr>
          <w:trHeight w:val="413"/>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февраль</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Спартакиада среди допризывной молодежи.</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5</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Команда – 3 место. Призеры - 2</w:t>
            </w:r>
          </w:p>
        </w:tc>
      </w:tr>
      <w:tr w:rsidR="00C115C0" w:rsidRPr="001B3F91" w:rsidTr="00841CD3">
        <w:trPr>
          <w:trHeight w:val="413"/>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февраль</w:t>
            </w:r>
          </w:p>
        </w:tc>
        <w:tc>
          <w:tcPr>
            <w:tcW w:w="493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Турнир по хоккею с шайбой «Кубок Надежды»</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10</w:t>
            </w:r>
          </w:p>
        </w:tc>
        <w:tc>
          <w:tcPr>
            <w:tcW w:w="2834"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2 место</w:t>
            </w:r>
          </w:p>
        </w:tc>
      </w:tr>
      <w:tr w:rsidR="00C115C0" w:rsidRPr="001B3F91" w:rsidTr="00841CD3">
        <w:trPr>
          <w:trHeight w:val="407"/>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март</w:t>
            </w:r>
          </w:p>
        </w:tc>
        <w:tc>
          <w:tcPr>
            <w:tcW w:w="4933"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b/>
                <w:sz w:val="24"/>
                <w:szCs w:val="24"/>
              </w:rPr>
            </w:pPr>
            <w:r w:rsidRPr="001B3F91">
              <w:rPr>
                <w:rFonts w:ascii="Times New Roman" w:hAnsi="Times New Roman" w:cs="Times New Roman"/>
                <w:sz w:val="24"/>
                <w:szCs w:val="24"/>
              </w:rPr>
              <w:t>Районные соревнования по хоккею с шайбой «Золотая шайба».</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10</w:t>
            </w:r>
          </w:p>
        </w:tc>
        <w:tc>
          <w:tcPr>
            <w:tcW w:w="2834"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1 место</w:t>
            </w:r>
          </w:p>
        </w:tc>
      </w:tr>
      <w:tr w:rsidR="00C115C0" w:rsidRPr="001B3F91" w:rsidTr="00841CD3">
        <w:trPr>
          <w:trHeight w:val="407"/>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март</w:t>
            </w:r>
          </w:p>
        </w:tc>
        <w:tc>
          <w:tcPr>
            <w:tcW w:w="4933"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«Лыжня России»</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12</w:t>
            </w:r>
          </w:p>
        </w:tc>
        <w:tc>
          <w:tcPr>
            <w:tcW w:w="2834"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Призеры- 2</w:t>
            </w:r>
          </w:p>
        </w:tc>
      </w:tr>
      <w:tr w:rsidR="00C115C0" w:rsidRPr="001B3F91" w:rsidTr="00841CD3">
        <w:trPr>
          <w:trHeight w:val="407"/>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март</w:t>
            </w:r>
          </w:p>
        </w:tc>
        <w:tc>
          <w:tcPr>
            <w:tcW w:w="4933"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Первенство </w:t>
            </w:r>
            <w:proofErr w:type="spellStart"/>
            <w:r w:rsidRPr="001B3F91">
              <w:rPr>
                <w:rFonts w:ascii="Times New Roman" w:hAnsi="Times New Roman" w:cs="Times New Roman"/>
                <w:sz w:val="24"/>
                <w:szCs w:val="24"/>
              </w:rPr>
              <w:t>Емельяновского</w:t>
            </w:r>
            <w:proofErr w:type="spellEnd"/>
            <w:r w:rsidRPr="001B3F91">
              <w:rPr>
                <w:rFonts w:ascii="Times New Roman" w:hAnsi="Times New Roman" w:cs="Times New Roman"/>
                <w:sz w:val="24"/>
                <w:szCs w:val="24"/>
              </w:rPr>
              <w:t xml:space="preserve"> района по волейболу ШСЛ среди учащихся 2002-2003 г.р. в зачет спартакиады школьников 2016-2017 </w:t>
            </w:r>
            <w:proofErr w:type="spellStart"/>
            <w:r w:rsidRPr="001B3F91">
              <w:rPr>
                <w:rFonts w:ascii="Times New Roman" w:hAnsi="Times New Roman" w:cs="Times New Roman"/>
                <w:sz w:val="24"/>
                <w:szCs w:val="24"/>
              </w:rPr>
              <w:t>уч</w:t>
            </w:r>
            <w:proofErr w:type="gramStart"/>
            <w:r w:rsidRPr="001B3F91">
              <w:rPr>
                <w:rFonts w:ascii="Times New Roman" w:hAnsi="Times New Roman" w:cs="Times New Roman"/>
                <w:sz w:val="24"/>
                <w:szCs w:val="24"/>
              </w:rPr>
              <w:t>.г</w:t>
            </w:r>
            <w:proofErr w:type="gramEnd"/>
            <w:r w:rsidRPr="001B3F91">
              <w:rPr>
                <w:rFonts w:ascii="Times New Roman" w:hAnsi="Times New Roman" w:cs="Times New Roman"/>
                <w:sz w:val="24"/>
                <w:szCs w:val="24"/>
              </w:rPr>
              <w:t>од</w:t>
            </w:r>
            <w:proofErr w:type="spellEnd"/>
            <w:r w:rsidRPr="001B3F91">
              <w:rPr>
                <w:rFonts w:ascii="Times New Roman" w:hAnsi="Times New Roman" w:cs="Times New Roman"/>
                <w:sz w:val="24"/>
                <w:szCs w:val="24"/>
              </w:rPr>
              <w:t xml:space="preserve">.  </w:t>
            </w:r>
            <w:r w:rsidRPr="001B3F91">
              <w:rPr>
                <w:rFonts w:ascii="Times New Roman" w:hAnsi="Times New Roman" w:cs="Times New Roman"/>
                <w:b/>
                <w:sz w:val="24"/>
                <w:szCs w:val="24"/>
              </w:rPr>
              <w:t xml:space="preserve"> (девушки мини-футбол)</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8</w:t>
            </w:r>
          </w:p>
        </w:tc>
        <w:tc>
          <w:tcPr>
            <w:tcW w:w="2834"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3 место</w:t>
            </w:r>
          </w:p>
        </w:tc>
      </w:tr>
      <w:tr w:rsidR="00C115C0" w:rsidRPr="001B3F91" w:rsidTr="00841CD3">
        <w:trPr>
          <w:trHeight w:val="407"/>
        </w:trPr>
        <w:tc>
          <w:tcPr>
            <w:tcW w:w="1443"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май</w:t>
            </w:r>
          </w:p>
        </w:tc>
        <w:tc>
          <w:tcPr>
            <w:tcW w:w="4933"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 xml:space="preserve"> Районные соревнования по легкой атлетике «Шиповка  </w:t>
            </w:r>
            <w:proofErr w:type="gramStart"/>
            <w:r w:rsidRPr="001B3F91">
              <w:rPr>
                <w:rFonts w:ascii="Times New Roman" w:hAnsi="Times New Roman" w:cs="Times New Roman"/>
                <w:sz w:val="24"/>
                <w:szCs w:val="24"/>
              </w:rPr>
              <w:t>юных</w:t>
            </w:r>
            <w:proofErr w:type="gramEnd"/>
            <w:r w:rsidRPr="001B3F91">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C115C0" w:rsidRPr="001B3F91" w:rsidRDefault="00C115C0" w:rsidP="001C753E">
            <w:pPr>
              <w:spacing w:after="0" w:line="312" w:lineRule="auto"/>
              <w:rPr>
                <w:rFonts w:ascii="Times New Roman" w:hAnsi="Times New Roman" w:cs="Times New Roman"/>
                <w:sz w:val="24"/>
                <w:szCs w:val="24"/>
              </w:rPr>
            </w:pPr>
            <w:r w:rsidRPr="001B3F91">
              <w:rPr>
                <w:rFonts w:ascii="Times New Roman" w:hAnsi="Times New Roman" w:cs="Times New Roman"/>
                <w:sz w:val="24"/>
                <w:szCs w:val="24"/>
              </w:rPr>
              <w:t>12</w:t>
            </w:r>
          </w:p>
        </w:tc>
        <w:tc>
          <w:tcPr>
            <w:tcW w:w="2834" w:type="dxa"/>
            <w:tcBorders>
              <w:top w:val="single" w:sz="4" w:space="0" w:color="auto"/>
              <w:left w:val="single" w:sz="4" w:space="0" w:color="auto"/>
              <w:bottom w:val="single" w:sz="4" w:space="0" w:color="auto"/>
              <w:right w:val="single" w:sz="4" w:space="0" w:color="auto"/>
            </w:tcBorders>
          </w:tcPr>
          <w:p w:rsidR="00C115C0" w:rsidRPr="001B3F91" w:rsidRDefault="00C115C0" w:rsidP="001C753E">
            <w:pPr>
              <w:spacing w:line="312" w:lineRule="auto"/>
              <w:rPr>
                <w:rFonts w:ascii="Times New Roman" w:hAnsi="Times New Roman" w:cs="Times New Roman"/>
                <w:sz w:val="24"/>
                <w:szCs w:val="24"/>
              </w:rPr>
            </w:pPr>
            <w:r w:rsidRPr="001B3F91">
              <w:rPr>
                <w:rFonts w:ascii="Times New Roman" w:hAnsi="Times New Roman" w:cs="Times New Roman"/>
                <w:sz w:val="24"/>
                <w:szCs w:val="24"/>
              </w:rPr>
              <w:t>Девушки – 4 место.</w:t>
            </w:r>
          </w:p>
          <w:p w:rsidR="00C115C0" w:rsidRPr="001B3F91" w:rsidRDefault="00C115C0" w:rsidP="001C753E">
            <w:pPr>
              <w:spacing w:after="0" w:line="312" w:lineRule="auto"/>
              <w:ind w:right="-284"/>
              <w:rPr>
                <w:rFonts w:ascii="Times New Roman" w:hAnsi="Times New Roman" w:cs="Times New Roman"/>
                <w:sz w:val="24"/>
                <w:szCs w:val="24"/>
              </w:rPr>
            </w:pPr>
            <w:r w:rsidRPr="001B3F91">
              <w:rPr>
                <w:rFonts w:ascii="Times New Roman" w:hAnsi="Times New Roman" w:cs="Times New Roman"/>
                <w:sz w:val="24"/>
                <w:szCs w:val="24"/>
              </w:rPr>
              <w:t>Юноши -5 место</w:t>
            </w:r>
          </w:p>
        </w:tc>
      </w:tr>
    </w:tbl>
    <w:p w:rsidR="00C115C0" w:rsidRPr="001B3F91" w:rsidRDefault="00C115C0" w:rsidP="001C753E">
      <w:pPr>
        <w:spacing w:after="0" w:line="312" w:lineRule="auto"/>
        <w:ind w:right="-284"/>
        <w:rPr>
          <w:rFonts w:ascii="Times New Roman" w:hAnsi="Times New Roman" w:cs="Times New Roman"/>
          <w:sz w:val="24"/>
          <w:szCs w:val="24"/>
        </w:rPr>
      </w:pPr>
    </w:p>
    <w:p w:rsidR="00C115C0" w:rsidRPr="001B3F91" w:rsidRDefault="00C115C0" w:rsidP="001C753E">
      <w:pPr>
        <w:spacing w:after="0" w:line="312" w:lineRule="auto"/>
        <w:ind w:right="-284"/>
        <w:rPr>
          <w:rFonts w:ascii="Times New Roman" w:hAnsi="Times New Roman" w:cs="Times New Roman"/>
          <w:sz w:val="24"/>
          <w:szCs w:val="24"/>
        </w:rPr>
      </w:pPr>
    </w:p>
    <w:p w:rsidR="00916EC8" w:rsidRPr="001B3F91" w:rsidRDefault="007012DA" w:rsidP="001C753E">
      <w:pPr>
        <w:pStyle w:val="a7"/>
        <w:numPr>
          <w:ilvl w:val="0"/>
          <w:numId w:val="13"/>
        </w:numPr>
        <w:spacing w:line="312" w:lineRule="auto"/>
        <w:jc w:val="both"/>
        <w:rPr>
          <w:rFonts w:ascii="Times New Roman" w:hAnsi="Times New Roman" w:cs="Times New Roman"/>
          <w:b/>
          <w:iCs/>
          <w:sz w:val="24"/>
          <w:szCs w:val="24"/>
        </w:rPr>
      </w:pPr>
      <w:r w:rsidRPr="001B3F91">
        <w:rPr>
          <w:rFonts w:ascii="Times New Roman" w:hAnsi="Times New Roman" w:cs="Times New Roman"/>
          <w:b/>
          <w:iCs/>
          <w:sz w:val="24"/>
          <w:szCs w:val="24"/>
        </w:rPr>
        <w:t>Годовой календарный график на 2016-2017 учебный год.</w:t>
      </w: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1. Продолжительность учебного года:</w:t>
      </w: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 класс – 33 недели;</w:t>
      </w: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2 – 4 класс –  34 недели;</w:t>
      </w: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5-8, 10 классы – 35 недель;</w:t>
      </w: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9,11 классы – 34 недели</w:t>
      </w:r>
      <w:proofErr w:type="gramStart"/>
      <w:r w:rsidRPr="001B3F91">
        <w:rPr>
          <w:rFonts w:ascii="Times New Roman" w:hAnsi="Times New Roman" w:cs="Times New Roman"/>
        </w:rPr>
        <w:t xml:space="preserve"> ;</w:t>
      </w:r>
      <w:proofErr w:type="gramEnd"/>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6К,7К,8К -  35 недель;</w:t>
      </w: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lastRenderedPageBreak/>
        <w:t>9К- 34 недели</w:t>
      </w:r>
    </w:p>
    <w:p w:rsidR="007012DA" w:rsidRPr="001B3F91" w:rsidRDefault="007012DA" w:rsidP="001C753E">
      <w:pPr>
        <w:spacing w:line="312" w:lineRule="auto"/>
        <w:rPr>
          <w:rFonts w:ascii="Times New Roman" w:hAnsi="Times New Roman" w:cs="Times New Roman"/>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rPr>
        <w:t xml:space="preserve">Начало учебного года       –  </w:t>
      </w:r>
      <w:r w:rsidRPr="001B3F91">
        <w:rPr>
          <w:rFonts w:ascii="Times New Roman" w:hAnsi="Times New Roman" w:cs="Times New Roman"/>
          <w:b/>
        </w:rPr>
        <w:t>01.09.2016 г</w:t>
      </w:r>
    </w:p>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Окончание учебного года</w:t>
      </w:r>
      <w:r w:rsidRPr="001B3F91">
        <w:rPr>
          <w:rFonts w:ascii="Times New Roman" w:hAnsi="Times New Roman" w:cs="Times New Roman"/>
          <w:b/>
        </w:rPr>
        <w:t xml:space="preserve"> – 25.05.2017 г  </w:t>
      </w:r>
      <w:r w:rsidRPr="001B3F91">
        <w:rPr>
          <w:rFonts w:ascii="Times New Roman" w:hAnsi="Times New Roman" w:cs="Times New Roman"/>
        </w:rPr>
        <w:t xml:space="preserve">(для  9,11 классов) </w:t>
      </w: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 xml:space="preserve">                                                </w:t>
      </w:r>
      <w:r w:rsidRPr="001B3F91">
        <w:rPr>
          <w:rFonts w:ascii="Times New Roman" w:hAnsi="Times New Roman" w:cs="Times New Roman"/>
          <w:b/>
        </w:rPr>
        <w:t xml:space="preserve">31.05.2017 г </w:t>
      </w:r>
      <w:r w:rsidRPr="001B3F91">
        <w:rPr>
          <w:rFonts w:ascii="Times New Roman" w:hAnsi="Times New Roman" w:cs="Times New Roman"/>
        </w:rPr>
        <w:t>(для 1-8,10 классов)</w:t>
      </w:r>
    </w:p>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2. Продолжительность учебной недели:</w:t>
      </w: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 класс – 5-ти дневная учебная неделя;</w:t>
      </w: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2-11 классы - 6-ти дневная учебная неделя.</w:t>
      </w:r>
    </w:p>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3. Регламентирование образовательной деятельности на 2016-2017 учебный год.</w:t>
      </w:r>
    </w:p>
    <w:p w:rsidR="007012DA" w:rsidRPr="001B3F91" w:rsidRDefault="007012DA" w:rsidP="001C753E">
      <w:pPr>
        <w:spacing w:line="312" w:lineRule="auto"/>
        <w:rPr>
          <w:rFonts w:ascii="Times New Roman" w:hAnsi="Times New Roman" w:cs="Times New Roman"/>
          <w:b/>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292"/>
        <w:gridCol w:w="2126"/>
        <w:gridCol w:w="2552"/>
        <w:gridCol w:w="2409"/>
      </w:tblGrid>
      <w:tr w:rsidR="007012DA" w:rsidRPr="001B3F91" w:rsidTr="00841CD3">
        <w:tc>
          <w:tcPr>
            <w:tcW w:w="1620" w:type="dxa"/>
            <w:vMerge w:val="restart"/>
          </w:tcPr>
          <w:p w:rsidR="007012DA" w:rsidRPr="001B3F91" w:rsidRDefault="007012DA" w:rsidP="001C753E">
            <w:pPr>
              <w:spacing w:line="312" w:lineRule="auto"/>
              <w:rPr>
                <w:rFonts w:ascii="Times New Roman" w:hAnsi="Times New Roman" w:cs="Times New Roman"/>
                <w:b/>
              </w:rPr>
            </w:pPr>
          </w:p>
        </w:tc>
        <w:tc>
          <w:tcPr>
            <w:tcW w:w="1292" w:type="dxa"/>
            <w:vMerge w:val="restart"/>
          </w:tcPr>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классы</w:t>
            </w:r>
          </w:p>
        </w:tc>
        <w:tc>
          <w:tcPr>
            <w:tcW w:w="4678" w:type="dxa"/>
            <w:gridSpan w:val="2"/>
          </w:tcPr>
          <w:p w:rsidR="007012DA" w:rsidRPr="001B3F91" w:rsidRDefault="007012DA" w:rsidP="001C753E">
            <w:pPr>
              <w:spacing w:line="312" w:lineRule="auto"/>
              <w:jc w:val="center"/>
              <w:rPr>
                <w:rFonts w:ascii="Times New Roman" w:hAnsi="Times New Roman" w:cs="Times New Roman"/>
                <w:b/>
              </w:rPr>
            </w:pPr>
            <w:r w:rsidRPr="001B3F91">
              <w:rPr>
                <w:rFonts w:ascii="Times New Roman" w:hAnsi="Times New Roman" w:cs="Times New Roman"/>
                <w:b/>
              </w:rPr>
              <w:t>дата</w:t>
            </w:r>
          </w:p>
        </w:tc>
        <w:tc>
          <w:tcPr>
            <w:tcW w:w="2409" w:type="dxa"/>
            <w:vMerge w:val="restart"/>
          </w:tcPr>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продолжительность</w:t>
            </w:r>
          </w:p>
          <w:p w:rsidR="007012DA" w:rsidRPr="001B3F91" w:rsidRDefault="007012DA" w:rsidP="001C753E">
            <w:pPr>
              <w:spacing w:line="312" w:lineRule="auto"/>
              <w:rPr>
                <w:rFonts w:ascii="Times New Roman" w:hAnsi="Times New Roman" w:cs="Times New Roman"/>
                <w:b/>
              </w:rPr>
            </w:pPr>
          </w:p>
        </w:tc>
      </w:tr>
      <w:tr w:rsidR="007012DA" w:rsidRPr="001B3F91" w:rsidTr="00841CD3">
        <w:tc>
          <w:tcPr>
            <w:tcW w:w="1620" w:type="dxa"/>
            <w:vMerge/>
          </w:tcPr>
          <w:p w:rsidR="007012DA" w:rsidRPr="001B3F91" w:rsidRDefault="007012DA" w:rsidP="001C753E">
            <w:pPr>
              <w:spacing w:line="312" w:lineRule="auto"/>
              <w:rPr>
                <w:rFonts w:ascii="Times New Roman" w:hAnsi="Times New Roman" w:cs="Times New Roman"/>
                <w:b/>
              </w:rPr>
            </w:pPr>
          </w:p>
        </w:tc>
        <w:tc>
          <w:tcPr>
            <w:tcW w:w="1292" w:type="dxa"/>
            <w:vMerge/>
          </w:tcPr>
          <w:p w:rsidR="007012DA" w:rsidRPr="001B3F91" w:rsidRDefault="007012DA" w:rsidP="001C753E">
            <w:pPr>
              <w:spacing w:line="312" w:lineRule="auto"/>
              <w:rPr>
                <w:rFonts w:ascii="Times New Roman" w:hAnsi="Times New Roman" w:cs="Times New Roman"/>
                <w:b/>
              </w:rPr>
            </w:pPr>
          </w:p>
        </w:tc>
        <w:tc>
          <w:tcPr>
            <w:tcW w:w="2126" w:type="dxa"/>
          </w:tcPr>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начало четверти</w:t>
            </w:r>
          </w:p>
        </w:tc>
        <w:tc>
          <w:tcPr>
            <w:tcW w:w="2552" w:type="dxa"/>
          </w:tcPr>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окончание четверти</w:t>
            </w:r>
          </w:p>
        </w:tc>
        <w:tc>
          <w:tcPr>
            <w:tcW w:w="2409" w:type="dxa"/>
            <w:vMerge/>
          </w:tcPr>
          <w:p w:rsidR="007012DA" w:rsidRPr="001B3F91" w:rsidRDefault="007012DA" w:rsidP="001C753E">
            <w:pPr>
              <w:spacing w:line="312" w:lineRule="auto"/>
              <w:rPr>
                <w:rFonts w:ascii="Times New Roman" w:hAnsi="Times New Roman" w:cs="Times New Roman"/>
                <w:b/>
              </w:rPr>
            </w:pPr>
          </w:p>
        </w:tc>
      </w:tr>
      <w:tr w:rsidR="007012DA" w:rsidRPr="001B3F91" w:rsidTr="00841CD3">
        <w:trPr>
          <w:trHeight w:val="541"/>
        </w:trPr>
        <w:tc>
          <w:tcPr>
            <w:tcW w:w="1620"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lang w:val="en-US"/>
              </w:rPr>
              <w:t>I</w:t>
            </w:r>
            <w:r w:rsidRPr="001B3F91">
              <w:rPr>
                <w:rFonts w:ascii="Times New Roman" w:hAnsi="Times New Roman" w:cs="Times New Roman"/>
                <w:b/>
              </w:rPr>
              <w:t xml:space="preserve">   четверть</w:t>
            </w:r>
          </w:p>
        </w:tc>
        <w:tc>
          <w:tcPr>
            <w:tcW w:w="1292" w:type="dxa"/>
          </w:tcPr>
          <w:p w:rsidR="007012DA" w:rsidRPr="001B3F91" w:rsidRDefault="007012DA" w:rsidP="001C753E">
            <w:pPr>
              <w:spacing w:line="312" w:lineRule="auto"/>
              <w:rPr>
                <w:rFonts w:ascii="Times New Roman" w:hAnsi="Times New Roman" w:cs="Times New Roman"/>
              </w:rPr>
            </w:pP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1-11</w:t>
            </w:r>
          </w:p>
        </w:tc>
        <w:tc>
          <w:tcPr>
            <w:tcW w:w="2126"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01.09.2016 г</w:t>
            </w:r>
          </w:p>
        </w:tc>
        <w:tc>
          <w:tcPr>
            <w:tcW w:w="2552"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29.10.2016 г</w:t>
            </w:r>
          </w:p>
        </w:tc>
        <w:tc>
          <w:tcPr>
            <w:tcW w:w="2409"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51 день</w:t>
            </w:r>
          </w:p>
        </w:tc>
      </w:tr>
      <w:tr w:rsidR="007012DA" w:rsidRPr="001B3F91" w:rsidTr="00841CD3">
        <w:tc>
          <w:tcPr>
            <w:tcW w:w="162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Осенние каникулы</w:t>
            </w:r>
          </w:p>
        </w:tc>
        <w:tc>
          <w:tcPr>
            <w:tcW w:w="1292" w:type="dxa"/>
          </w:tcPr>
          <w:p w:rsidR="007012DA" w:rsidRPr="001B3F91" w:rsidRDefault="007012DA" w:rsidP="001C753E">
            <w:pPr>
              <w:spacing w:line="312" w:lineRule="auto"/>
              <w:rPr>
                <w:rFonts w:ascii="Times New Roman" w:hAnsi="Times New Roman" w:cs="Times New Roman"/>
              </w:rPr>
            </w:pP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1-11</w:t>
            </w:r>
          </w:p>
        </w:tc>
        <w:tc>
          <w:tcPr>
            <w:tcW w:w="2126"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30.10.2016 г</w:t>
            </w:r>
          </w:p>
        </w:tc>
        <w:tc>
          <w:tcPr>
            <w:tcW w:w="2552"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06.11.2016 г</w:t>
            </w:r>
          </w:p>
        </w:tc>
        <w:tc>
          <w:tcPr>
            <w:tcW w:w="2409"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8  дней</w:t>
            </w:r>
          </w:p>
        </w:tc>
      </w:tr>
      <w:tr w:rsidR="007012DA" w:rsidRPr="001B3F91" w:rsidTr="00841CD3">
        <w:tc>
          <w:tcPr>
            <w:tcW w:w="1620"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b/>
                <w:lang w:val="en-US"/>
              </w:rPr>
              <w:t>II</w:t>
            </w:r>
            <w:r w:rsidRPr="001B3F91">
              <w:rPr>
                <w:rFonts w:ascii="Times New Roman" w:hAnsi="Times New Roman" w:cs="Times New Roman"/>
              </w:rPr>
              <w:t xml:space="preserve">  </w:t>
            </w:r>
            <w:r w:rsidRPr="001B3F91">
              <w:rPr>
                <w:rFonts w:ascii="Times New Roman" w:hAnsi="Times New Roman" w:cs="Times New Roman"/>
                <w:b/>
              </w:rPr>
              <w:t>четверть</w:t>
            </w:r>
          </w:p>
        </w:tc>
        <w:tc>
          <w:tcPr>
            <w:tcW w:w="1292" w:type="dxa"/>
          </w:tcPr>
          <w:p w:rsidR="007012DA" w:rsidRPr="001B3F91" w:rsidRDefault="007012DA" w:rsidP="001C753E">
            <w:pPr>
              <w:spacing w:line="312" w:lineRule="auto"/>
              <w:rPr>
                <w:rFonts w:ascii="Times New Roman" w:hAnsi="Times New Roman" w:cs="Times New Roman"/>
              </w:rPr>
            </w:pP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1-11</w:t>
            </w:r>
          </w:p>
        </w:tc>
        <w:tc>
          <w:tcPr>
            <w:tcW w:w="2126"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07.11.2016 г</w:t>
            </w:r>
          </w:p>
        </w:tc>
        <w:tc>
          <w:tcPr>
            <w:tcW w:w="2552"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30.12.2016 г</w:t>
            </w:r>
          </w:p>
        </w:tc>
        <w:tc>
          <w:tcPr>
            <w:tcW w:w="2409"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47 дней</w:t>
            </w:r>
          </w:p>
        </w:tc>
      </w:tr>
      <w:tr w:rsidR="007012DA" w:rsidRPr="001B3F91" w:rsidTr="00841CD3">
        <w:tc>
          <w:tcPr>
            <w:tcW w:w="162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Зимние</w:t>
            </w:r>
          </w:p>
          <w:p w:rsidR="007012DA" w:rsidRPr="001B3F91" w:rsidRDefault="007012DA" w:rsidP="001C753E">
            <w:pPr>
              <w:spacing w:line="312" w:lineRule="auto"/>
              <w:rPr>
                <w:rFonts w:ascii="Times New Roman" w:hAnsi="Times New Roman" w:cs="Times New Roman"/>
                <w:lang w:val="en-US"/>
              </w:rPr>
            </w:pPr>
            <w:r w:rsidRPr="001B3F91">
              <w:rPr>
                <w:rFonts w:ascii="Times New Roman" w:hAnsi="Times New Roman" w:cs="Times New Roman"/>
              </w:rPr>
              <w:t>каникулы</w:t>
            </w:r>
          </w:p>
        </w:tc>
        <w:tc>
          <w:tcPr>
            <w:tcW w:w="1292" w:type="dxa"/>
          </w:tcPr>
          <w:p w:rsidR="007012DA" w:rsidRPr="001B3F91" w:rsidRDefault="007012DA" w:rsidP="001C753E">
            <w:pPr>
              <w:spacing w:line="312" w:lineRule="auto"/>
              <w:rPr>
                <w:rFonts w:ascii="Times New Roman" w:hAnsi="Times New Roman" w:cs="Times New Roman"/>
              </w:rPr>
            </w:pP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1-11</w:t>
            </w:r>
          </w:p>
        </w:tc>
        <w:tc>
          <w:tcPr>
            <w:tcW w:w="2126"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31.12.2016 г</w:t>
            </w:r>
          </w:p>
        </w:tc>
        <w:tc>
          <w:tcPr>
            <w:tcW w:w="2552"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13.01.2017 г</w:t>
            </w:r>
          </w:p>
        </w:tc>
        <w:tc>
          <w:tcPr>
            <w:tcW w:w="2409"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14 дней</w:t>
            </w:r>
          </w:p>
        </w:tc>
      </w:tr>
      <w:tr w:rsidR="007012DA" w:rsidRPr="001B3F91" w:rsidTr="00841CD3">
        <w:tc>
          <w:tcPr>
            <w:tcW w:w="1620"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lang w:val="en-US"/>
              </w:rPr>
            </w:pPr>
            <w:r w:rsidRPr="001B3F91">
              <w:rPr>
                <w:rFonts w:ascii="Times New Roman" w:hAnsi="Times New Roman" w:cs="Times New Roman"/>
                <w:b/>
                <w:lang w:val="en-US"/>
              </w:rPr>
              <w:t>III</w:t>
            </w:r>
            <w:r w:rsidRPr="001B3F91">
              <w:rPr>
                <w:rFonts w:ascii="Times New Roman" w:hAnsi="Times New Roman" w:cs="Times New Roman"/>
              </w:rPr>
              <w:t xml:space="preserve">  </w:t>
            </w:r>
            <w:r w:rsidRPr="001B3F91">
              <w:rPr>
                <w:rFonts w:ascii="Times New Roman" w:hAnsi="Times New Roman" w:cs="Times New Roman"/>
                <w:b/>
              </w:rPr>
              <w:t>четверть</w:t>
            </w:r>
          </w:p>
        </w:tc>
        <w:tc>
          <w:tcPr>
            <w:tcW w:w="1292" w:type="dxa"/>
          </w:tcPr>
          <w:p w:rsidR="007012DA" w:rsidRPr="001B3F91" w:rsidRDefault="007012DA" w:rsidP="001C753E">
            <w:pPr>
              <w:spacing w:line="312" w:lineRule="auto"/>
              <w:rPr>
                <w:rFonts w:ascii="Times New Roman" w:hAnsi="Times New Roman" w:cs="Times New Roman"/>
              </w:rPr>
            </w:pP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1-11</w:t>
            </w:r>
          </w:p>
        </w:tc>
        <w:tc>
          <w:tcPr>
            <w:tcW w:w="2126"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14.01.2017 г</w:t>
            </w:r>
          </w:p>
        </w:tc>
        <w:tc>
          <w:tcPr>
            <w:tcW w:w="2552" w:type="dxa"/>
          </w:tcPr>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25.03.2017 г</w:t>
            </w:r>
          </w:p>
        </w:tc>
        <w:tc>
          <w:tcPr>
            <w:tcW w:w="2409" w:type="dxa"/>
          </w:tcPr>
          <w:p w:rsidR="007012DA" w:rsidRPr="001B3F91" w:rsidRDefault="007012DA" w:rsidP="001C753E">
            <w:pPr>
              <w:spacing w:line="312" w:lineRule="auto"/>
              <w:rPr>
                <w:rFonts w:ascii="Times New Roman" w:hAnsi="Times New Roman" w:cs="Times New Roman"/>
                <w:b/>
                <w:lang w:val="en-US"/>
              </w:rPr>
            </w:pPr>
            <w:r w:rsidRPr="001B3F91">
              <w:rPr>
                <w:rFonts w:ascii="Times New Roman" w:hAnsi="Times New Roman" w:cs="Times New Roman"/>
                <w:b/>
              </w:rPr>
              <w:t xml:space="preserve">55 дней  </w:t>
            </w:r>
            <w:r w:rsidRPr="001B3F91">
              <w:rPr>
                <w:rFonts w:ascii="Times New Roman" w:hAnsi="Times New Roman" w:cs="Times New Roman"/>
                <w:b/>
                <w:lang w:val="en-US"/>
              </w:rPr>
              <w:t xml:space="preserve">(1 </w:t>
            </w:r>
            <w:r w:rsidRPr="001B3F91">
              <w:rPr>
                <w:rFonts w:ascii="Times New Roman" w:hAnsi="Times New Roman" w:cs="Times New Roman"/>
                <w:b/>
              </w:rPr>
              <w:t>классы</w:t>
            </w:r>
            <w:r w:rsidRPr="001B3F91">
              <w:rPr>
                <w:rFonts w:ascii="Times New Roman" w:hAnsi="Times New Roman" w:cs="Times New Roman"/>
                <w:b/>
                <w:lang w:val="en-US"/>
              </w:rPr>
              <w:t>)</w:t>
            </w: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59  дней</w:t>
            </w:r>
          </w:p>
        </w:tc>
      </w:tr>
      <w:tr w:rsidR="007012DA" w:rsidRPr="001B3F91" w:rsidTr="00841CD3">
        <w:tc>
          <w:tcPr>
            <w:tcW w:w="1620" w:type="dxa"/>
          </w:tcPr>
          <w:p w:rsidR="007012DA" w:rsidRPr="001B3F91" w:rsidRDefault="007012DA" w:rsidP="001C753E">
            <w:pPr>
              <w:spacing w:line="312" w:lineRule="auto"/>
              <w:rPr>
                <w:rFonts w:ascii="Times New Roman" w:hAnsi="Times New Roman" w:cs="Times New Roman"/>
                <w:lang w:val="en-US"/>
              </w:rPr>
            </w:pPr>
            <w:r w:rsidRPr="001B3F91">
              <w:rPr>
                <w:rFonts w:ascii="Times New Roman" w:hAnsi="Times New Roman" w:cs="Times New Roman"/>
              </w:rPr>
              <w:t>Весенние  каникулы</w:t>
            </w:r>
          </w:p>
        </w:tc>
        <w:tc>
          <w:tcPr>
            <w:tcW w:w="1292"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w:t>
            </w: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1-11</w:t>
            </w:r>
          </w:p>
        </w:tc>
        <w:tc>
          <w:tcPr>
            <w:tcW w:w="2126" w:type="dxa"/>
          </w:tcPr>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06.02.2017 г</w:t>
            </w: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26.03.2017 г</w:t>
            </w:r>
          </w:p>
        </w:tc>
        <w:tc>
          <w:tcPr>
            <w:tcW w:w="2552" w:type="dxa"/>
          </w:tcPr>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12.02.2017 г</w:t>
            </w: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02.04.2017 г</w:t>
            </w:r>
          </w:p>
        </w:tc>
        <w:tc>
          <w:tcPr>
            <w:tcW w:w="2409" w:type="dxa"/>
          </w:tcPr>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 xml:space="preserve">7 дней </w:t>
            </w:r>
            <w:r w:rsidRPr="001B3F91">
              <w:rPr>
                <w:rFonts w:ascii="Times New Roman" w:hAnsi="Times New Roman" w:cs="Times New Roman"/>
                <w:sz w:val="20"/>
                <w:szCs w:val="20"/>
              </w:rPr>
              <w:t>(</w:t>
            </w:r>
            <w:proofErr w:type="gramStart"/>
            <w:r w:rsidRPr="001B3F91">
              <w:rPr>
                <w:rFonts w:ascii="Times New Roman" w:hAnsi="Times New Roman" w:cs="Times New Roman"/>
                <w:sz w:val="20"/>
                <w:szCs w:val="20"/>
              </w:rPr>
              <w:t>дополнительные</w:t>
            </w:r>
            <w:proofErr w:type="gramEnd"/>
            <w:r w:rsidRPr="001B3F91">
              <w:rPr>
                <w:rFonts w:ascii="Times New Roman" w:hAnsi="Times New Roman" w:cs="Times New Roman"/>
                <w:sz w:val="20"/>
                <w:szCs w:val="20"/>
              </w:rPr>
              <w:t>)</w:t>
            </w: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8 дней</w:t>
            </w:r>
          </w:p>
        </w:tc>
      </w:tr>
      <w:tr w:rsidR="007012DA" w:rsidRPr="001B3F91" w:rsidTr="00841CD3">
        <w:tc>
          <w:tcPr>
            <w:tcW w:w="1620" w:type="dxa"/>
            <w:vMerge w:val="restart"/>
          </w:tcPr>
          <w:p w:rsidR="007012DA" w:rsidRPr="001B3F91" w:rsidRDefault="007012DA" w:rsidP="001C753E">
            <w:pPr>
              <w:spacing w:line="312" w:lineRule="auto"/>
              <w:rPr>
                <w:rFonts w:ascii="Times New Roman" w:hAnsi="Times New Roman" w:cs="Times New Roman"/>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lang w:val="en-US"/>
              </w:rPr>
              <w:t>IV</w:t>
            </w:r>
            <w:r w:rsidRPr="001B3F91">
              <w:rPr>
                <w:rFonts w:ascii="Times New Roman" w:hAnsi="Times New Roman" w:cs="Times New Roman"/>
                <w:b/>
              </w:rPr>
              <w:t xml:space="preserve">  четверть</w:t>
            </w:r>
          </w:p>
        </w:tc>
        <w:tc>
          <w:tcPr>
            <w:tcW w:w="1292"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9,11</w:t>
            </w:r>
          </w:p>
        </w:tc>
        <w:tc>
          <w:tcPr>
            <w:tcW w:w="2126" w:type="dxa"/>
          </w:tcPr>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03.04.2017 г</w:t>
            </w:r>
          </w:p>
        </w:tc>
        <w:tc>
          <w:tcPr>
            <w:tcW w:w="2552" w:type="dxa"/>
          </w:tcPr>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25.05.2017 г</w:t>
            </w:r>
          </w:p>
        </w:tc>
        <w:tc>
          <w:tcPr>
            <w:tcW w:w="2409" w:type="dxa"/>
          </w:tcPr>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 xml:space="preserve">44 дня </w:t>
            </w:r>
          </w:p>
        </w:tc>
      </w:tr>
      <w:tr w:rsidR="007012DA" w:rsidRPr="001B3F91" w:rsidTr="00841CD3">
        <w:tc>
          <w:tcPr>
            <w:tcW w:w="1620" w:type="dxa"/>
            <w:vMerge/>
          </w:tcPr>
          <w:p w:rsidR="007012DA" w:rsidRPr="001B3F91" w:rsidRDefault="007012DA" w:rsidP="001C753E">
            <w:pPr>
              <w:spacing w:line="312" w:lineRule="auto"/>
              <w:rPr>
                <w:rFonts w:ascii="Times New Roman" w:hAnsi="Times New Roman" w:cs="Times New Roman"/>
              </w:rPr>
            </w:pPr>
          </w:p>
        </w:tc>
        <w:tc>
          <w:tcPr>
            <w:tcW w:w="1292"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1-8,10</w:t>
            </w:r>
          </w:p>
        </w:tc>
        <w:tc>
          <w:tcPr>
            <w:tcW w:w="2126" w:type="dxa"/>
          </w:tcPr>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03.04.2017 г</w:t>
            </w:r>
          </w:p>
        </w:tc>
        <w:tc>
          <w:tcPr>
            <w:tcW w:w="2552" w:type="dxa"/>
          </w:tcPr>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31.05.2017  г</w:t>
            </w:r>
          </w:p>
        </w:tc>
        <w:tc>
          <w:tcPr>
            <w:tcW w:w="2409" w:type="dxa"/>
          </w:tcPr>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49 дней</w:t>
            </w:r>
          </w:p>
        </w:tc>
      </w:tr>
    </w:tbl>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 xml:space="preserve"> </w:t>
      </w:r>
    </w:p>
    <w:p w:rsidR="007012DA" w:rsidRPr="001B3F91" w:rsidRDefault="007012DA" w:rsidP="001C753E">
      <w:pPr>
        <w:spacing w:line="312" w:lineRule="auto"/>
        <w:rPr>
          <w:rFonts w:ascii="Times New Roman" w:hAnsi="Times New Roman" w:cs="Times New Roman"/>
          <w:b/>
        </w:rPr>
      </w:pP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lastRenderedPageBreak/>
        <w:t>4. Режим работы.</w:t>
      </w:r>
    </w:p>
    <w:p w:rsidR="007012DA" w:rsidRPr="001B3F91" w:rsidRDefault="007012DA" w:rsidP="001C753E">
      <w:pPr>
        <w:spacing w:line="312" w:lineRule="auto"/>
        <w:jc w:val="both"/>
        <w:rPr>
          <w:rFonts w:ascii="Times New Roman" w:hAnsi="Times New Roman" w:cs="Times New Roman"/>
        </w:rPr>
      </w:pPr>
      <w:r w:rsidRPr="001B3F91">
        <w:rPr>
          <w:rFonts w:ascii="Times New Roman" w:hAnsi="Times New Roman" w:cs="Times New Roman"/>
        </w:rPr>
        <w:t xml:space="preserve">1-11 классы обучаются в первую смену, начало занятий 8-30. </w:t>
      </w: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 xml:space="preserve">5. Расписание звонков. </w:t>
      </w: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b/>
        </w:rPr>
        <w:t xml:space="preserve"> </w:t>
      </w:r>
      <w:r w:rsidRPr="001B3F91">
        <w:rPr>
          <w:rFonts w:ascii="Times New Roman" w:hAnsi="Times New Roman" w:cs="Times New Roman"/>
        </w:rPr>
        <w:t>Расписание звонков для 1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012DA" w:rsidRPr="001B3F91" w:rsidTr="00841CD3">
        <w:tc>
          <w:tcPr>
            <w:tcW w:w="4785"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При продолжительности урока 35 минут</w:t>
            </w:r>
          </w:p>
        </w:tc>
        <w:tc>
          <w:tcPr>
            <w:tcW w:w="4786"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При продолжительности урока 45 минут</w:t>
            </w:r>
          </w:p>
        </w:tc>
      </w:tr>
      <w:tr w:rsidR="007012DA" w:rsidRPr="001B3F91" w:rsidTr="00841CD3">
        <w:tc>
          <w:tcPr>
            <w:tcW w:w="4785"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 урок  08.30 - 09.05</w:t>
            </w:r>
          </w:p>
        </w:tc>
        <w:tc>
          <w:tcPr>
            <w:tcW w:w="4786"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 урок  08.30 – 09.15</w:t>
            </w:r>
          </w:p>
        </w:tc>
      </w:tr>
      <w:tr w:rsidR="007012DA" w:rsidRPr="001B3F91" w:rsidTr="00841CD3">
        <w:tc>
          <w:tcPr>
            <w:tcW w:w="4785"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 xml:space="preserve">2 урок  09.15- 09.45                   </w:t>
            </w:r>
          </w:p>
        </w:tc>
        <w:tc>
          <w:tcPr>
            <w:tcW w:w="4786"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2 урок  09.25 – 10.10</w:t>
            </w:r>
          </w:p>
        </w:tc>
      </w:tr>
      <w:tr w:rsidR="007012DA" w:rsidRPr="001B3F91" w:rsidTr="00841CD3">
        <w:tc>
          <w:tcPr>
            <w:tcW w:w="4785"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Динамическая  пауза (40 мин)</w:t>
            </w:r>
          </w:p>
        </w:tc>
        <w:tc>
          <w:tcPr>
            <w:tcW w:w="4786"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Динамическая  пауза  (40 мин)</w:t>
            </w:r>
          </w:p>
        </w:tc>
      </w:tr>
      <w:tr w:rsidR="007012DA" w:rsidRPr="001B3F91" w:rsidTr="00841CD3">
        <w:tc>
          <w:tcPr>
            <w:tcW w:w="4785"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 xml:space="preserve">3 урок  11.25-11.55                    </w:t>
            </w:r>
          </w:p>
        </w:tc>
        <w:tc>
          <w:tcPr>
            <w:tcW w:w="4786"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3 урок    10.50  -  11.35</w:t>
            </w:r>
          </w:p>
        </w:tc>
      </w:tr>
      <w:tr w:rsidR="007012DA" w:rsidRPr="001B3F91" w:rsidTr="00841CD3">
        <w:tc>
          <w:tcPr>
            <w:tcW w:w="4785"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4 урок  12.05-12.40</w:t>
            </w:r>
          </w:p>
        </w:tc>
        <w:tc>
          <w:tcPr>
            <w:tcW w:w="4786"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4 урок  11.45 – 12.30</w:t>
            </w:r>
          </w:p>
        </w:tc>
      </w:tr>
      <w:tr w:rsidR="007012DA" w:rsidRPr="001B3F91" w:rsidTr="00841CD3">
        <w:tc>
          <w:tcPr>
            <w:tcW w:w="4785" w:type="dxa"/>
          </w:tcPr>
          <w:p w:rsidR="007012DA" w:rsidRPr="001B3F91" w:rsidRDefault="007012DA" w:rsidP="001C753E">
            <w:pPr>
              <w:spacing w:line="312" w:lineRule="auto"/>
              <w:rPr>
                <w:rFonts w:ascii="Times New Roman" w:hAnsi="Times New Roman" w:cs="Times New Roman"/>
              </w:rPr>
            </w:pPr>
          </w:p>
        </w:tc>
        <w:tc>
          <w:tcPr>
            <w:tcW w:w="4786"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5 урок  12.40 – 13.25</w:t>
            </w:r>
          </w:p>
        </w:tc>
      </w:tr>
    </w:tbl>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для 2-11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410"/>
        <w:gridCol w:w="2410"/>
        <w:gridCol w:w="2942"/>
      </w:tblGrid>
      <w:tr w:rsidR="007012DA" w:rsidRPr="001B3F91" w:rsidTr="00841CD3">
        <w:tc>
          <w:tcPr>
            <w:tcW w:w="1809"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  урока</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 xml:space="preserve">Время </w:t>
            </w: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начала урока</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 xml:space="preserve">Время </w:t>
            </w: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окончания урока</w:t>
            </w:r>
          </w:p>
        </w:tc>
        <w:tc>
          <w:tcPr>
            <w:tcW w:w="2942"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Продолжительность перемены</w:t>
            </w:r>
          </w:p>
        </w:tc>
      </w:tr>
      <w:tr w:rsidR="007012DA" w:rsidRPr="001B3F91" w:rsidTr="00841CD3">
        <w:tc>
          <w:tcPr>
            <w:tcW w:w="1809" w:type="dxa"/>
          </w:tcPr>
          <w:p w:rsidR="007012DA" w:rsidRPr="001B3F91" w:rsidRDefault="007012DA" w:rsidP="001C753E">
            <w:pPr>
              <w:spacing w:line="312" w:lineRule="auto"/>
              <w:jc w:val="both"/>
              <w:rPr>
                <w:rFonts w:ascii="Times New Roman" w:hAnsi="Times New Roman" w:cs="Times New Roman"/>
              </w:rPr>
            </w:pPr>
            <w:r w:rsidRPr="001B3F91">
              <w:rPr>
                <w:rFonts w:ascii="Times New Roman" w:hAnsi="Times New Roman" w:cs="Times New Roman"/>
              </w:rPr>
              <w:t>1-й урок</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08-30</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09-15</w:t>
            </w:r>
          </w:p>
        </w:tc>
        <w:tc>
          <w:tcPr>
            <w:tcW w:w="2942"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10 минут</w:t>
            </w:r>
          </w:p>
        </w:tc>
      </w:tr>
      <w:tr w:rsidR="007012DA" w:rsidRPr="001B3F91" w:rsidTr="00841CD3">
        <w:tc>
          <w:tcPr>
            <w:tcW w:w="1809"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2-й урок</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09-25</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10-10</w:t>
            </w:r>
          </w:p>
        </w:tc>
        <w:tc>
          <w:tcPr>
            <w:tcW w:w="2942"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20 минут</w:t>
            </w:r>
          </w:p>
        </w:tc>
      </w:tr>
      <w:tr w:rsidR="007012DA" w:rsidRPr="001B3F91" w:rsidTr="00841CD3">
        <w:tc>
          <w:tcPr>
            <w:tcW w:w="1809"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3-й урок</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10-30</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11-15</w:t>
            </w:r>
          </w:p>
        </w:tc>
        <w:tc>
          <w:tcPr>
            <w:tcW w:w="2942"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20 минут</w:t>
            </w:r>
          </w:p>
        </w:tc>
      </w:tr>
      <w:tr w:rsidR="007012DA" w:rsidRPr="001B3F91" w:rsidTr="00841CD3">
        <w:tc>
          <w:tcPr>
            <w:tcW w:w="1809"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4-й урок</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11-35</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12-20</w:t>
            </w:r>
          </w:p>
        </w:tc>
        <w:tc>
          <w:tcPr>
            <w:tcW w:w="2942"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10 минут</w:t>
            </w:r>
          </w:p>
        </w:tc>
      </w:tr>
      <w:tr w:rsidR="007012DA" w:rsidRPr="001B3F91" w:rsidTr="00841CD3">
        <w:tc>
          <w:tcPr>
            <w:tcW w:w="1809"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5-й урок</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12-30</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13-15</w:t>
            </w:r>
          </w:p>
        </w:tc>
        <w:tc>
          <w:tcPr>
            <w:tcW w:w="2942"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10 минут</w:t>
            </w:r>
          </w:p>
        </w:tc>
      </w:tr>
      <w:tr w:rsidR="007012DA" w:rsidRPr="001B3F91" w:rsidTr="00841CD3">
        <w:tc>
          <w:tcPr>
            <w:tcW w:w="1809"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6-й урок</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13-25</w:t>
            </w:r>
          </w:p>
        </w:tc>
        <w:tc>
          <w:tcPr>
            <w:tcW w:w="2410"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14-10</w:t>
            </w:r>
          </w:p>
        </w:tc>
        <w:tc>
          <w:tcPr>
            <w:tcW w:w="2942" w:type="dxa"/>
          </w:tcPr>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10 минут</w:t>
            </w:r>
          </w:p>
        </w:tc>
      </w:tr>
    </w:tbl>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 xml:space="preserve">                                                                   </w:t>
      </w:r>
      <w:r w:rsidRPr="001B3F91">
        <w:rPr>
          <w:rFonts w:ascii="Times New Roman" w:hAnsi="Times New Roman" w:cs="Times New Roman"/>
        </w:rPr>
        <w:t xml:space="preserve">                                                              </w:t>
      </w: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rPr>
        <w:t xml:space="preserve">6. График работы ГПО и ГПД. </w:t>
      </w:r>
    </w:p>
    <w:p w:rsidR="007012DA" w:rsidRPr="001B3F91" w:rsidRDefault="007012DA" w:rsidP="001C753E">
      <w:pPr>
        <w:spacing w:line="312" w:lineRule="auto"/>
        <w:rPr>
          <w:rFonts w:ascii="Times New Roman" w:hAnsi="Times New Roman" w:cs="Times New Roman"/>
        </w:rPr>
      </w:pPr>
      <w:r w:rsidRPr="001B3F91">
        <w:rPr>
          <w:rFonts w:ascii="Times New Roman" w:hAnsi="Times New Roman" w:cs="Times New Roman"/>
        </w:rPr>
        <w:t>ГПО:</w:t>
      </w:r>
    </w:p>
    <w:p w:rsidR="007012DA" w:rsidRPr="001B3F91" w:rsidRDefault="007012DA" w:rsidP="001C753E">
      <w:pPr>
        <w:spacing w:line="312" w:lineRule="auto"/>
        <w:rPr>
          <w:rFonts w:ascii="Times New Roman" w:hAnsi="Times New Roman" w:cs="Times New Roman"/>
          <w:b/>
          <w:bCs/>
          <w:color w:val="333333"/>
        </w:rPr>
      </w:pPr>
      <w:r w:rsidRPr="001B3F91">
        <w:rPr>
          <w:rFonts w:ascii="Times New Roman" w:hAnsi="Times New Roman" w:cs="Times New Roman"/>
          <w:b/>
          <w:bCs/>
          <w:color w:val="333333"/>
        </w:rPr>
        <w:t xml:space="preserve">              8.30 -  9.00  -  1  занятие                               </w:t>
      </w:r>
    </w:p>
    <w:p w:rsidR="007012DA" w:rsidRPr="001B3F91" w:rsidRDefault="007012DA" w:rsidP="001C753E">
      <w:pPr>
        <w:spacing w:line="312" w:lineRule="auto"/>
        <w:ind w:left="798"/>
        <w:rPr>
          <w:rFonts w:ascii="Times New Roman" w:hAnsi="Times New Roman" w:cs="Times New Roman"/>
          <w:b/>
          <w:bCs/>
          <w:color w:val="333333"/>
        </w:rPr>
      </w:pPr>
      <w:r w:rsidRPr="001B3F91">
        <w:rPr>
          <w:rFonts w:ascii="Times New Roman" w:hAnsi="Times New Roman" w:cs="Times New Roman"/>
          <w:b/>
          <w:bCs/>
          <w:color w:val="333333"/>
        </w:rPr>
        <w:t xml:space="preserve">9.25  -  9.55   -  2  занятие    </w:t>
      </w:r>
    </w:p>
    <w:p w:rsidR="007012DA" w:rsidRPr="001B3F91" w:rsidRDefault="007012DA" w:rsidP="001C753E">
      <w:pPr>
        <w:spacing w:line="312" w:lineRule="auto"/>
        <w:ind w:left="798"/>
        <w:rPr>
          <w:rFonts w:ascii="Times New Roman" w:hAnsi="Times New Roman" w:cs="Times New Roman"/>
          <w:b/>
          <w:bCs/>
          <w:color w:val="333333"/>
        </w:rPr>
      </w:pPr>
      <w:r w:rsidRPr="001B3F91">
        <w:rPr>
          <w:rFonts w:ascii="Times New Roman" w:hAnsi="Times New Roman" w:cs="Times New Roman"/>
          <w:b/>
          <w:bCs/>
          <w:color w:val="333333"/>
        </w:rPr>
        <w:t xml:space="preserve">10.25 – 11.30  -  3  занятие                             </w:t>
      </w:r>
    </w:p>
    <w:p w:rsidR="007012DA" w:rsidRPr="001B3F91" w:rsidRDefault="007012DA" w:rsidP="001C753E">
      <w:pPr>
        <w:spacing w:line="312" w:lineRule="auto"/>
        <w:ind w:left="798"/>
        <w:rPr>
          <w:rFonts w:ascii="Times New Roman" w:hAnsi="Times New Roman" w:cs="Times New Roman"/>
          <w:b/>
          <w:bCs/>
          <w:color w:val="333333"/>
        </w:rPr>
      </w:pPr>
      <w:r w:rsidRPr="001B3F91">
        <w:rPr>
          <w:rFonts w:ascii="Times New Roman" w:hAnsi="Times New Roman" w:cs="Times New Roman"/>
          <w:b/>
          <w:bCs/>
          <w:color w:val="333333"/>
        </w:rPr>
        <w:t xml:space="preserve">11.30 -  12.30  - совместная деятельность с детьми                                               </w:t>
      </w:r>
    </w:p>
    <w:p w:rsidR="007012DA" w:rsidRPr="001B3F91" w:rsidRDefault="007012DA" w:rsidP="001C753E">
      <w:pPr>
        <w:spacing w:line="312" w:lineRule="auto"/>
        <w:rPr>
          <w:rFonts w:ascii="Times New Roman" w:hAnsi="Times New Roman" w:cs="Times New Roman"/>
          <w:bCs/>
          <w:color w:val="333333"/>
          <w:sz w:val="28"/>
          <w:szCs w:val="28"/>
        </w:rPr>
      </w:pPr>
      <w:r w:rsidRPr="001B3F91">
        <w:rPr>
          <w:rFonts w:ascii="Times New Roman" w:hAnsi="Times New Roman" w:cs="Times New Roman"/>
          <w:bCs/>
          <w:color w:val="333333"/>
          <w:sz w:val="28"/>
          <w:szCs w:val="28"/>
        </w:rPr>
        <w:t xml:space="preserve">ГПД: </w:t>
      </w:r>
    </w:p>
    <w:p w:rsidR="007012DA" w:rsidRPr="001B3F91" w:rsidRDefault="007012DA" w:rsidP="001C753E">
      <w:pPr>
        <w:spacing w:line="312" w:lineRule="auto"/>
        <w:rPr>
          <w:rFonts w:ascii="Times New Roman" w:hAnsi="Times New Roman" w:cs="Times New Roman"/>
          <w:b/>
          <w:bCs/>
          <w:color w:val="333333"/>
        </w:rPr>
      </w:pPr>
      <w:r w:rsidRPr="001B3F91">
        <w:rPr>
          <w:rFonts w:ascii="Times New Roman" w:hAnsi="Times New Roman" w:cs="Times New Roman"/>
          <w:b/>
          <w:bCs/>
          <w:color w:val="333333"/>
        </w:rPr>
        <w:t>12.00 – 14.00 – прогулка, игры на свежем воздухе</w:t>
      </w:r>
    </w:p>
    <w:p w:rsidR="007012DA" w:rsidRPr="001B3F91" w:rsidRDefault="007012DA" w:rsidP="001C753E">
      <w:pPr>
        <w:spacing w:line="312" w:lineRule="auto"/>
        <w:rPr>
          <w:rFonts w:ascii="Times New Roman" w:hAnsi="Times New Roman" w:cs="Times New Roman"/>
          <w:b/>
          <w:bCs/>
          <w:color w:val="333333"/>
        </w:rPr>
      </w:pPr>
      <w:r w:rsidRPr="001B3F91">
        <w:rPr>
          <w:rFonts w:ascii="Times New Roman" w:hAnsi="Times New Roman" w:cs="Times New Roman"/>
          <w:b/>
          <w:bCs/>
          <w:color w:val="333333"/>
        </w:rPr>
        <w:t>14.00 – 16.00 – самоподготовка</w:t>
      </w:r>
    </w:p>
    <w:p w:rsidR="007012DA" w:rsidRPr="001B3F91" w:rsidRDefault="007012DA" w:rsidP="001C753E">
      <w:pPr>
        <w:spacing w:line="312" w:lineRule="auto"/>
        <w:rPr>
          <w:rFonts w:ascii="Times New Roman" w:hAnsi="Times New Roman" w:cs="Times New Roman"/>
          <w:b/>
          <w:bCs/>
          <w:color w:val="333333"/>
        </w:rPr>
      </w:pPr>
      <w:r w:rsidRPr="001B3F91">
        <w:rPr>
          <w:rFonts w:ascii="Times New Roman" w:hAnsi="Times New Roman" w:cs="Times New Roman"/>
          <w:b/>
          <w:bCs/>
          <w:color w:val="333333"/>
        </w:rPr>
        <w:lastRenderedPageBreak/>
        <w:t>16.00- 17.00 – занятия  по  интересам</w:t>
      </w: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bCs/>
          <w:color w:val="333333"/>
        </w:rPr>
        <w:t>7.</w:t>
      </w:r>
      <w:r w:rsidRPr="001B3F91">
        <w:rPr>
          <w:rFonts w:ascii="Times New Roman" w:hAnsi="Times New Roman" w:cs="Times New Roman"/>
          <w:b/>
        </w:rPr>
        <w:t xml:space="preserve"> Промежуточная аттестация учащихся</w:t>
      </w:r>
    </w:p>
    <w:p w:rsidR="007012DA" w:rsidRPr="001B3F91" w:rsidRDefault="007012DA" w:rsidP="001C753E">
      <w:pPr>
        <w:spacing w:line="312" w:lineRule="auto"/>
        <w:jc w:val="both"/>
        <w:rPr>
          <w:rFonts w:ascii="Times New Roman" w:hAnsi="Times New Roman" w:cs="Times New Roman"/>
        </w:rPr>
      </w:pPr>
      <w:r w:rsidRPr="001B3F91">
        <w:rPr>
          <w:rFonts w:ascii="Times New Roman" w:hAnsi="Times New Roman" w:cs="Times New Roman"/>
        </w:rPr>
        <w:t>Промежуточная  аттестация  учащихся    проводится  в  рамках  учебного  года  в соответствии с Положением о промежуточной аттестации и графика.</w:t>
      </w:r>
    </w:p>
    <w:p w:rsidR="007012DA" w:rsidRPr="001B3F91" w:rsidRDefault="007012DA" w:rsidP="001C753E">
      <w:pPr>
        <w:spacing w:line="312" w:lineRule="auto"/>
        <w:jc w:val="both"/>
        <w:rPr>
          <w:rFonts w:ascii="Times New Roman" w:hAnsi="Times New Roman" w:cs="Times New Roman"/>
        </w:rPr>
      </w:pPr>
      <w:r w:rsidRPr="001B3F91">
        <w:rPr>
          <w:rFonts w:ascii="Times New Roman" w:hAnsi="Times New Roman" w:cs="Times New Roman"/>
        </w:rPr>
        <w:t>Сроки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012DA" w:rsidRPr="001B3F91" w:rsidTr="00841CD3">
        <w:tc>
          <w:tcPr>
            <w:tcW w:w="4785" w:type="dxa"/>
          </w:tcPr>
          <w:p w:rsidR="007012DA" w:rsidRPr="001B3F91" w:rsidRDefault="007012DA" w:rsidP="001C753E">
            <w:pPr>
              <w:spacing w:line="312" w:lineRule="auto"/>
              <w:jc w:val="both"/>
              <w:rPr>
                <w:rFonts w:ascii="Times New Roman" w:hAnsi="Times New Roman" w:cs="Times New Roman"/>
              </w:rPr>
            </w:pPr>
            <w:r w:rsidRPr="001B3F91">
              <w:rPr>
                <w:rFonts w:ascii="Times New Roman" w:hAnsi="Times New Roman" w:cs="Times New Roman"/>
              </w:rPr>
              <w:t>классы</w:t>
            </w:r>
          </w:p>
        </w:tc>
        <w:tc>
          <w:tcPr>
            <w:tcW w:w="4786" w:type="dxa"/>
          </w:tcPr>
          <w:p w:rsidR="007012DA" w:rsidRPr="001B3F91" w:rsidRDefault="007012DA" w:rsidP="001C753E">
            <w:pPr>
              <w:spacing w:line="312" w:lineRule="auto"/>
              <w:jc w:val="both"/>
              <w:rPr>
                <w:rFonts w:ascii="Times New Roman" w:hAnsi="Times New Roman" w:cs="Times New Roman"/>
              </w:rPr>
            </w:pPr>
            <w:r w:rsidRPr="001B3F91">
              <w:rPr>
                <w:rFonts w:ascii="Times New Roman" w:hAnsi="Times New Roman" w:cs="Times New Roman"/>
              </w:rPr>
              <w:t>сроки</w:t>
            </w:r>
          </w:p>
        </w:tc>
      </w:tr>
      <w:tr w:rsidR="007012DA" w:rsidRPr="001B3F91" w:rsidTr="00841CD3">
        <w:tc>
          <w:tcPr>
            <w:tcW w:w="4785" w:type="dxa"/>
          </w:tcPr>
          <w:p w:rsidR="007012DA" w:rsidRPr="001B3F91" w:rsidRDefault="007012DA" w:rsidP="001C753E">
            <w:pPr>
              <w:numPr>
                <w:ilvl w:val="0"/>
                <w:numId w:val="14"/>
              </w:numPr>
              <w:spacing w:after="0" w:line="312" w:lineRule="auto"/>
              <w:jc w:val="both"/>
              <w:rPr>
                <w:rFonts w:ascii="Times New Roman" w:hAnsi="Times New Roman" w:cs="Times New Roman"/>
              </w:rPr>
            </w:pPr>
            <w:r w:rsidRPr="001B3F91">
              <w:rPr>
                <w:rFonts w:ascii="Times New Roman" w:hAnsi="Times New Roman" w:cs="Times New Roman"/>
              </w:rPr>
              <w:t xml:space="preserve">4 </w:t>
            </w:r>
            <w:proofErr w:type="spellStart"/>
            <w:r w:rsidRPr="001B3F91">
              <w:rPr>
                <w:rFonts w:ascii="Times New Roman" w:hAnsi="Times New Roman" w:cs="Times New Roman"/>
              </w:rPr>
              <w:t>кл</w:t>
            </w:r>
            <w:proofErr w:type="spellEnd"/>
          </w:p>
        </w:tc>
        <w:tc>
          <w:tcPr>
            <w:tcW w:w="4786" w:type="dxa"/>
          </w:tcPr>
          <w:p w:rsidR="007012DA" w:rsidRPr="001B3F91" w:rsidRDefault="007012DA" w:rsidP="001C753E">
            <w:pPr>
              <w:spacing w:line="312" w:lineRule="auto"/>
              <w:jc w:val="both"/>
              <w:rPr>
                <w:rFonts w:ascii="Times New Roman" w:hAnsi="Times New Roman" w:cs="Times New Roman"/>
              </w:rPr>
            </w:pPr>
            <w:r w:rsidRPr="001B3F91">
              <w:rPr>
                <w:rFonts w:ascii="Times New Roman" w:hAnsi="Times New Roman" w:cs="Times New Roman"/>
              </w:rPr>
              <w:t>18.04   по 25.04</w:t>
            </w:r>
          </w:p>
        </w:tc>
      </w:tr>
      <w:tr w:rsidR="007012DA" w:rsidRPr="001B3F91" w:rsidTr="00841CD3">
        <w:tc>
          <w:tcPr>
            <w:tcW w:w="4785" w:type="dxa"/>
          </w:tcPr>
          <w:p w:rsidR="007012DA" w:rsidRPr="001B3F91" w:rsidRDefault="007012DA" w:rsidP="001C753E">
            <w:pPr>
              <w:spacing w:line="312" w:lineRule="auto"/>
              <w:jc w:val="both"/>
              <w:rPr>
                <w:rFonts w:ascii="Times New Roman" w:hAnsi="Times New Roman" w:cs="Times New Roman"/>
              </w:rPr>
            </w:pPr>
            <w:r w:rsidRPr="001B3F91">
              <w:rPr>
                <w:rFonts w:ascii="Times New Roman" w:hAnsi="Times New Roman" w:cs="Times New Roman"/>
              </w:rPr>
              <w:t xml:space="preserve">      5 - 9 </w:t>
            </w:r>
            <w:proofErr w:type="spellStart"/>
            <w:r w:rsidRPr="001B3F91">
              <w:rPr>
                <w:rFonts w:ascii="Times New Roman" w:hAnsi="Times New Roman" w:cs="Times New Roman"/>
              </w:rPr>
              <w:t>кл</w:t>
            </w:r>
            <w:proofErr w:type="spellEnd"/>
          </w:p>
        </w:tc>
        <w:tc>
          <w:tcPr>
            <w:tcW w:w="4786" w:type="dxa"/>
          </w:tcPr>
          <w:p w:rsidR="007012DA" w:rsidRPr="001B3F91" w:rsidRDefault="007012DA" w:rsidP="001C753E">
            <w:pPr>
              <w:spacing w:line="312" w:lineRule="auto"/>
              <w:jc w:val="both"/>
              <w:rPr>
                <w:rFonts w:ascii="Times New Roman" w:hAnsi="Times New Roman" w:cs="Times New Roman"/>
              </w:rPr>
            </w:pPr>
            <w:r w:rsidRPr="001B3F91">
              <w:rPr>
                <w:rFonts w:ascii="Times New Roman" w:hAnsi="Times New Roman" w:cs="Times New Roman"/>
              </w:rPr>
              <w:t>20.04 по 29.04</w:t>
            </w:r>
          </w:p>
        </w:tc>
      </w:tr>
      <w:tr w:rsidR="007012DA" w:rsidRPr="001B3F91" w:rsidTr="00841CD3">
        <w:tc>
          <w:tcPr>
            <w:tcW w:w="4785" w:type="dxa"/>
          </w:tcPr>
          <w:p w:rsidR="007012DA" w:rsidRPr="001B3F91" w:rsidRDefault="007012DA" w:rsidP="001C753E">
            <w:pPr>
              <w:spacing w:line="312" w:lineRule="auto"/>
              <w:jc w:val="both"/>
              <w:rPr>
                <w:rFonts w:ascii="Times New Roman" w:hAnsi="Times New Roman" w:cs="Times New Roman"/>
              </w:rPr>
            </w:pPr>
            <w:r w:rsidRPr="001B3F91">
              <w:rPr>
                <w:rFonts w:ascii="Times New Roman" w:hAnsi="Times New Roman" w:cs="Times New Roman"/>
              </w:rPr>
              <w:t xml:space="preserve">      10-11кл</w:t>
            </w:r>
          </w:p>
        </w:tc>
        <w:tc>
          <w:tcPr>
            <w:tcW w:w="4786" w:type="dxa"/>
          </w:tcPr>
          <w:p w:rsidR="007012DA" w:rsidRPr="001B3F91" w:rsidRDefault="007012DA" w:rsidP="001C753E">
            <w:pPr>
              <w:spacing w:line="312" w:lineRule="auto"/>
              <w:jc w:val="both"/>
              <w:rPr>
                <w:rFonts w:ascii="Times New Roman" w:hAnsi="Times New Roman" w:cs="Times New Roman"/>
              </w:rPr>
            </w:pPr>
            <w:r w:rsidRPr="001B3F91">
              <w:rPr>
                <w:rFonts w:ascii="Times New Roman" w:hAnsi="Times New Roman" w:cs="Times New Roman"/>
              </w:rPr>
              <w:t>04.05  по 14.05</w:t>
            </w:r>
          </w:p>
        </w:tc>
      </w:tr>
    </w:tbl>
    <w:p w:rsidR="007012DA" w:rsidRPr="001B3F91" w:rsidRDefault="007012DA" w:rsidP="001C753E">
      <w:pPr>
        <w:spacing w:line="312" w:lineRule="auto"/>
        <w:jc w:val="both"/>
        <w:rPr>
          <w:rFonts w:ascii="Times New Roman" w:hAnsi="Times New Roman" w:cs="Times New Roman"/>
        </w:rPr>
      </w:pPr>
      <w:r w:rsidRPr="001B3F91">
        <w:rPr>
          <w:rFonts w:ascii="Times New Roman" w:hAnsi="Times New Roman" w:cs="Times New Roman"/>
        </w:rPr>
        <w:t xml:space="preserve">   </w:t>
      </w:r>
    </w:p>
    <w:p w:rsidR="007012DA" w:rsidRPr="001B3F91" w:rsidRDefault="007012DA" w:rsidP="001C753E">
      <w:pPr>
        <w:spacing w:line="312" w:lineRule="auto"/>
        <w:rPr>
          <w:rFonts w:ascii="Times New Roman" w:hAnsi="Times New Roman" w:cs="Times New Roman"/>
          <w:b/>
        </w:rPr>
      </w:pPr>
      <w:r w:rsidRPr="001B3F91">
        <w:rPr>
          <w:rFonts w:ascii="Times New Roman" w:hAnsi="Times New Roman" w:cs="Times New Roman"/>
          <w:b/>
          <w:bCs/>
          <w:color w:val="333333"/>
        </w:rPr>
        <w:t xml:space="preserve"> </w:t>
      </w:r>
      <w:r w:rsidRPr="001B3F91">
        <w:rPr>
          <w:rFonts w:ascii="Times New Roman" w:hAnsi="Times New Roman" w:cs="Times New Roman"/>
          <w:b/>
        </w:rPr>
        <w:t xml:space="preserve"> 8. Организация </w:t>
      </w:r>
      <w:proofErr w:type="gramStart"/>
      <w:r w:rsidRPr="001B3F91">
        <w:rPr>
          <w:rFonts w:ascii="Times New Roman" w:hAnsi="Times New Roman" w:cs="Times New Roman"/>
          <w:b/>
        </w:rPr>
        <w:t>ответственных</w:t>
      </w:r>
      <w:proofErr w:type="gramEnd"/>
      <w:r w:rsidRPr="001B3F91">
        <w:rPr>
          <w:rFonts w:ascii="Times New Roman" w:hAnsi="Times New Roman" w:cs="Times New Roman"/>
          <w:b/>
        </w:rPr>
        <w:t xml:space="preserve">  за выполнение режима в школе:</w:t>
      </w:r>
    </w:p>
    <w:p w:rsidR="007012DA" w:rsidRPr="001B3F91" w:rsidRDefault="007012DA" w:rsidP="001C753E">
      <w:pPr>
        <w:pStyle w:val="a5"/>
        <w:spacing w:line="312" w:lineRule="auto"/>
        <w:rPr>
          <w:rFonts w:ascii="Times New Roman" w:hAnsi="Times New Roman"/>
        </w:rPr>
      </w:pPr>
      <w:r w:rsidRPr="001B3F91">
        <w:rPr>
          <w:rFonts w:ascii="Times New Roman" w:hAnsi="Times New Roman"/>
          <w:b/>
        </w:rPr>
        <w:t>Понедельник</w:t>
      </w:r>
      <w:r w:rsidRPr="001B3F91">
        <w:rPr>
          <w:rFonts w:ascii="Times New Roman" w:hAnsi="Times New Roman"/>
        </w:rPr>
        <w:t xml:space="preserve"> –  директор школы  Гурова Т.А.</w:t>
      </w:r>
    </w:p>
    <w:p w:rsidR="007012DA" w:rsidRPr="001B3F91" w:rsidRDefault="007012DA" w:rsidP="001C753E">
      <w:pPr>
        <w:pStyle w:val="a5"/>
        <w:spacing w:line="312" w:lineRule="auto"/>
        <w:rPr>
          <w:rFonts w:ascii="Times New Roman" w:hAnsi="Times New Roman"/>
        </w:rPr>
      </w:pPr>
      <w:r w:rsidRPr="001B3F91">
        <w:rPr>
          <w:rFonts w:ascii="Times New Roman" w:hAnsi="Times New Roman"/>
          <w:b/>
        </w:rPr>
        <w:t>Вторник</w:t>
      </w:r>
      <w:r w:rsidRPr="001B3F91">
        <w:rPr>
          <w:rFonts w:ascii="Times New Roman" w:hAnsi="Times New Roman"/>
        </w:rPr>
        <w:t xml:space="preserve"> – старший методист   </w:t>
      </w:r>
      <w:proofErr w:type="spellStart"/>
      <w:r w:rsidRPr="001B3F91">
        <w:rPr>
          <w:rFonts w:ascii="Times New Roman" w:hAnsi="Times New Roman"/>
        </w:rPr>
        <w:t>Шляк</w:t>
      </w:r>
      <w:proofErr w:type="spellEnd"/>
      <w:r w:rsidRPr="001B3F91">
        <w:rPr>
          <w:rFonts w:ascii="Times New Roman" w:hAnsi="Times New Roman"/>
        </w:rPr>
        <w:t xml:space="preserve"> Н.П.</w:t>
      </w:r>
    </w:p>
    <w:p w:rsidR="007012DA" w:rsidRPr="001B3F91" w:rsidRDefault="007012DA" w:rsidP="001C753E">
      <w:pPr>
        <w:pStyle w:val="a5"/>
        <w:spacing w:line="312" w:lineRule="auto"/>
        <w:rPr>
          <w:rFonts w:ascii="Times New Roman" w:hAnsi="Times New Roman"/>
        </w:rPr>
      </w:pPr>
      <w:r w:rsidRPr="001B3F91">
        <w:rPr>
          <w:rFonts w:ascii="Times New Roman" w:hAnsi="Times New Roman"/>
          <w:b/>
        </w:rPr>
        <w:t>Среда</w:t>
      </w:r>
      <w:r w:rsidRPr="001B3F91">
        <w:rPr>
          <w:rFonts w:ascii="Times New Roman" w:hAnsi="Times New Roman"/>
        </w:rPr>
        <w:t xml:space="preserve"> – зам</w:t>
      </w:r>
      <w:proofErr w:type="gramStart"/>
      <w:r w:rsidRPr="001B3F91">
        <w:rPr>
          <w:rFonts w:ascii="Times New Roman" w:hAnsi="Times New Roman"/>
        </w:rPr>
        <w:t>.д</w:t>
      </w:r>
      <w:proofErr w:type="gramEnd"/>
      <w:r w:rsidRPr="001B3F91">
        <w:rPr>
          <w:rFonts w:ascii="Times New Roman" w:hAnsi="Times New Roman"/>
        </w:rPr>
        <w:t>иректора по УВР  Рыбалко Г.К.</w:t>
      </w:r>
    </w:p>
    <w:p w:rsidR="007012DA" w:rsidRPr="001B3F91" w:rsidRDefault="007012DA" w:rsidP="001C753E">
      <w:pPr>
        <w:pStyle w:val="a5"/>
        <w:spacing w:line="312" w:lineRule="auto"/>
        <w:rPr>
          <w:rFonts w:ascii="Times New Roman" w:hAnsi="Times New Roman"/>
        </w:rPr>
      </w:pPr>
      <w:r w:rsidRPr="001B3F91">
        <w:rPr>
          <w:rFonts w:ascii="Times New Roman" w:hAnsi="Times New Roman"/>
          <w:b/>
        </w:rPr>
        <w:t>Четверг</w:t>
      </w:r>
      <w:r w:rsidRPr="001B3F91">
        <w:rPr>
          <w:rFonts w:ascii="Times New Roman" w:hAnsi="Times New Roman"/>
        </w:rPr>
        <w:t xml:space="preserve"> – соц. педагог </w:t>
      </w:r>
      <w:proofErr w:type="spellStart"/>
      <w:r w:rsidRPr="001B3F91">
        <w:rPr>
          <w:rFonts w:ascii="Times New Roman" w:hAnsi="Times New Roman"/>
        </w:rPr>
        <w:t>Мазурова</w:t>
      </w:r>
      <w:proofErr w:type="spellEnd"/>
      <w:r w:rsidRPr="001B3F91">
        <w:rPr>
          <w:rFonts w:ascii="Times New Roman" w:hAnsi="Times New Roman"/>
        </w:rPr>
        <w:t xml:space="preserve"> А.А.</w:t>
      </w:r>
    </w:p>
    <w:p w:rsidR="007012DA" w:rsidRPr="001B3F91" w:rsidRDefault="007012DA" w:rsidP="001C753E">
      <w:pPr>
        <w:pStyle w:val="a5"/>
        <w:spacing w:line="312" w:lineRule="auto"/>
        <w:rPr>
          <w:rFonts w:ascii="Times New Roman" w:hAnsi="Times New Roman"/>
        </w:rPr>
      </w:pPr>
      <w:r w:rsidRPr="001B3F91">
        <w:rPr>
          <w:rFonts w:ascii="Times New Roman" w:hAnsi="Times New Roman"/>
          <w:b/>
        </w:rPr>
        <w:t xml:space="preserve">Пятница - </w:t>
      </w:r>
      <w:r w:rsidRPr="001B3F91">
        <w:rPr>
          <w:rFonts w:ascii="Times New Roman" w:hAnsi="Times New Roman"/>
        </w:rPr>
        <w:t>зам</w:t>
      </w:r>
      <w:proofErr w:type="gramStart"/>
      <w:r w:rsidRPr="001B3F91">
        <w:rPr>
          <w:rFonts w:ascii="Times New Roman" w:hAnsi="Times New Roman"/>
        </w:rPr>
        <w:t>.д</w:t>
      </w:r>
      <w:proofErr w:type="gramEnd"/>
      <w:r w:rsidRPr="001B3F91">
        <w:rPr>
          <w:rFonts w:ascii="Times New Roman" w:hAnsi="Times New Roman"/>
        </w:rPr>
        <w:t>иректора по УВР  Рыбалко Г.К.</w:t>
      </w:r>
    </w:p>
    <w:p w:rsidR="007012DA" w:rsidRPr="001B3F91" w:rsidRDefault="007012DA" w:rsidP="001C753E">
      <w:pPr>
        <w:pStyle w:val="a5"/>
        <w:spacing w:line="312" w:lineRule="auto"/>
        <w:rPr>
          <w:rFonts w:ascii="Times New Roman" w:hAnsi="Times New Roman"/>
          <w:b/>
          <w:bCs/>
          <w:color w:val="333333"/>
        </w:rPr>
      </w:pPr>
      <w:r w:rsidRPr="001B3F91">
        <w:rPr>
          <w:rFonts w:ascii="Times New Roman" w:hAnsi="Times New Roman"/>
        </w:rPr>
        <w:t xml:space="preserve"> </w:t>
      </w:r>
      <w:r w:rsidRPr="001B3F91">
        <w:rPr>
          <w:rFonts w:ascii="Times New Roman" w:hAnsi="Times New Roman"/>
          <w:b/>
        </w:rPr>
        <w:t>Суббота</w:t>
      </w:r>
      <w:r w:rsidRPr="001B3F91">
        <w:rPr>
          <w:rFonts w:ascii="Times New Roman" w:hAnsi="Times New Roman"/>
        </w:rPr>
        <w:t xml:space="preserve"> –   старший методист   </w:t>
      </w:r>
      <w:proofErr w:type="spellStart"/>
      <w:r w:rsidRPr="001B3F91">
        <w:rPr>
          <w:rFonts w:ascii="Times New Roman" w:hAnsi="Times New Roman"/>
        </w:rPr>
        <w:t>Шляк</w:t>
      </w:r>
      <w:proofErr w:type="spellEnd"/>
      <w:r w:rsidRPr="001B3F91">
        <w:rPr>
          <w:rFonts w:ascii="Times New Roman" w:hAnsi="Times New Roman"/>
        </w:rPr>
        <w:t xml:space="preserve"> Н.П.</w:t>
      </w:r>
    </w:p>
    <w:p w:rsidR="007012DA" w:rsidRPr="001B3F91" w:rsidRDefault="007012DA" w:rsidP="001C753E">
      <w:pPr>
        <w:pStyle w:val="a7"/>
        <w:spacing w:line="312" w:lineRule="auto"/>
        <w:jc w:val="both"/>
        <w:rPr>
          <w:rFonts w:ascii="Times New Roman" w:hAnsi="Times New Roman" w:cs="Times New Roman"/>
          <w:b/>
          <w:iCs/>
          <w:sz w:val="24"/>
          <w:szCs w:val="24"/>
        </w:rPr>
      </w:pPr>
    </w:p>
    <w:p w:rsidR="00916EC8" w:rsidRPr="001B3F91" w:rsidRDefault="007012DA" w:rsidP="001C753E">
      <w:pPr>
        <w:spacing w:line="312" w:lineRule="auto"/>
        <w:jc w:val="both"/>
        <w:rPr>
          <w:rFonts w:ascii="Times New Roman" w:hAnsi="Times New Roman" w:cs="Times New Roman"/>
          <w:b/>
          <w:iCs/>
          <w:sz w:val="24"/>
          <w:szCs w:val="24"/>
        </w:rPr>
      </w:pPr>
      <w:r w:rsidRPr="001B3F91">
        <w:rPr>
          <w:rFonts w:ascii="Times New Roman" w:hAnsi="Times New Roman" w:cs="Times New Roman"/>
          <w:b/>
          <w:iCs/>
          <w:sz w:val="24"/>
          <w:szCs w:val="24"/>
        </w:rPr>
        <w:t>6. Кадровый состав</w:t>
      </w:r>
    </w:p>
    <w:p w:rsidR="007012DA" w:rsidRPr="001B3F91" w:rsidRDefault="007012DA" w:rsidP="001C753E">
      <w:pPr>
        <w:pStyle w:val="a5"/>
        <w:spacing w:line="312" w:lineRule="auto"/>
        <w:rPr>
          <w:rFonts w:ascii="Times New Roman" w:hAnsi="Times New Roman"/>
          <w:b/>
          <w:sz w:val="24"/>
          <w:szCs w:val="24"/>
        </w:rPr>
      </w:pPr>
      <w:r w:rsidRPr="001B3F91">
        <w:rPr>
          <w:rFonts w:ascii="Times New Roman" w:hAnsi="Times New Roman"/>
          <w:b/>
          <w:sz w:val="24"/>
          <w:szCs w:val="24"/>
        </w:rPr>
        <w:t>6.1. Общие сведения об учителях</w:t>
      </w:r>
    </w:p>
    <w:p w:rsidR="007012DA" w:rsidRPr="001B3F91" w:rsidRDefault="007012DA" w:rsidP="001C753E">
      <w:pPr>
        <w:pStyle w:val="a5"/>
        <w:spacing w:line="312" w:lineRule="auto"/>
        <w:jc w:val="center"/>
        <w:rPr>
          <w:rFonts w:ascii="Times New Roman" w:hAnsi="Times New Roman"/>
          <w:b/>
          <w:sz w:val="28"/>
          <w:szCs w:val="28"/>
        </w:rPr>
      </w:pPr>
    </w:p>
    <w:tbl>
      <w:tblPr>
        <w:tblStyle w:val="af3"/>
        <w:tblW w:w="10640" w:type="dxa"/>
        <w:jc w:val="center"/>
        <w:tblInd w:w="-698" w:type="dxa"/>
        <w:tblLayout w:type="fixed"/>
        <w:tblLook w:val="04A0"/>
      </w:tblPr>
      <w:tblGrid>
        <w:gridCol w:w="872"/>
        <w:gridCol w:w="964"/>
        <w:gridCol w:w="992"/>
        <w:gridCol w:w="709"/>
        <w:gridCol w:w="709"/>
        <w:gridCol w:w="1134"/>
        <w:gridCol w:w="1148"/>
        <w:gridCol w:w="729"/>
        <w:gridCol w:w="696"/>
        <w:gridCol w:w="992"/>
        <w:gridCol w:w="851"/>
        <w:gridCol w:w="844"/>
      </w:tblGrid>
      <w:tr w:rsidR="007012DA" w:rsidRPr="001B3F91" w:rsidTr="00841CD3">
        <w:trPr>
          <w:jc w:val="center"/>
        </w:trPr>
        <w:tc>
          <w:tcPr>
            <w:tcW w:w="872" w:type="dxa"/>
            <w:vMerge w:val="restart"/>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ФИО</w:t>
            </w:r>
          </w:p>
        </w:tc>
        <w:tc>
          <w:tcPr>
            <w:tcW w:w="964" w:type="dxa"/>
            <w:vMerge w:val="restart"/>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Занимаемая должность</w:t>
            </w:r>
          </w:p>
        </w:tc>
        <w:tc>
          <w:tcPr>
            <w:tcW w:w="992" w:type="dxa"/>
            <w:vMerge w:val="restart"/>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Образование/специальность</w:t>
            </w:r>
          </w:p>
        </w:tc>
        <w:tc>
          <w:tcPr>
            <w:tcW w:w="1418" w:type="dxa"/>
            <w:gridSpan w:val="2"/>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Стаж </w:t>
            </w:r>
          </w:p>
          <w:p w:rsidR="007012DA" w:rsidRPr="001B3F91" w:rsidRDefault="007012DA" w:rsidP="001C753E">
            <w:pPr>
              <w:pStyle w:val="a5"/>
              <w:spacing w:line="312" w:lineRule="auto"/>
              <w:jc w:val="both"/>
              <w:rPr>
                <w:rFonts w:ascii="Times New Roman" w:hAnsi="Times New Roman"/>
              </w:rPr>
            </w:pP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Категория</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разряд</w:t>
            </w:r>
          </w:p>
        </w:tc>
        <w:tc>
          <w:tcPr>
            <w:tcW w:w="1148"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Награды, звания, год присвоения</w:t>
            </w:r>
          </w:p>
        </w:tc>
        <w:tc>
          <w:tcPr>
            <w:tcW w:w="4112" w:type="dxa"/>
            <w:gridSpan w:val="5"/>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Перспективный план курсовой  переподготовки</w:t>
            </w:r>
          </w:p>
        </w:tc>
      </w:tr>
      <w:tr w:rsidR="007012DA" w:rsidRPr="001B3F91" w:rsidTr="00841CD3">
        <w:trPr>
          <w:jc w:val="center"/>
        </w:trPr>
        <w:tc>
          <w:tcPr>
            <w:tcW w:w="872" w:type="dxa"/>
            <w:vMerge/>
          </w:tcPr>
          <w:p w:rsidR="007012DA" w:rsidRPr="001B3F91" w:rsidRDefault="007012DA" w:rsidP="001C753E">
            <w:pPr>
              <w:pStyle w:val="a5"/>
              <w:spacing w:line="312" w:lineRule="auto"/>
              <w:jc w:val="both"/>
              <w:rPr>
                <w:rFonts w:ascii="Times New Roman" w:hAnsi="Times New Roman"/>
              </w:rPr>
            </w:pPr>
          </w:p>
        </w:tc>
        <w:tc>
          <w:tcPr>
            <w:tcW w:w="964" w:type="dxa"/>
            <w:vMerge/>
          </w:tcPr>
          <w:p w:rsidR="007012DA" w:rsidRPr="001B3F91" w:rsidRDefault="007012DA" w:rsidP="001C753E">
            <w:pPr>
              <w:pStyle w:val="a5"/>
              <w:spacing w:line="312" w:lineRule="auto"/>
              <w:jc w:val="both"/>
              <w:rPr>
                <w:rFonts w:ascii="Times New Roman" w:hAnsi="Times New Roman"/>
              </w:rPr>
            </w:pPr>
          </w:p>
        </w:tc>
        <w:tc>
          <w:tcPr>
            <w:tcW w:w="992" w:type="dxa"/>
            <w:vMerge/>
          </w:tcPr>
          <w:p w:rsidR="007012DA" w:rsidRPr="001B3F91" w:rsidRDefault="007012DA" w:rsidP="001C753E">
            <w:pPr>
              <w:pStyle w:val="a5"/>
              <w:spacing w:line="312" w:lineRule="auto"/>
              <w:jc w:val="both"/>
              <w:rPr>
                <w:rFonts w:ascii="Times New Roman" w:hAnsi="Times New Roman"/>
              </w:rPr>
            </w:pP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общий</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педагогический</w:t>
            </w:r>
          </w:p>
        </w:tc>
        <w:tc>
          <w:tcPr>
            <w:tcW w:w="1134" w:type="dxa"/>
          </w:tcPr>
          <w:p w:rsidR="007012DA" w:rsidRPr="001B3F91" w:rsidRDefault="007012DA" w:rsidP="001C753E">
            <w:pPr>
              <w:pStyle w:val="a5"/>
              <w:spacing w:line="312" w:lineRule="auto"/>
              <w:jc w:val="both"/>
              <w:rPr>
                <w:rFonts w:ascii="Times New Roman" w:hAnsi="Times New Roman"/>
              </w:rPr>
            </w:pPr>
          </w:p>
        </w:tc>
        <w:tc>
          <w:tcPr>
            <w:tcW w:w="1148" w:type="dxa"/>
          </w:tcPr>
          <w:p w:rsidR="007012DA" w:rsidRPr="001B3F91" w:rsidRDefault="007012DA" w:rsidP="001C753E">
            <w:pPr>
              <w:pStyle w:val="a5"/>
              <w:spacing w:line="312" w:lineRule="auto"/>
              <w:jc w:val="both"/>
              <w:rPr>
                <w:rFonts w:ascii="Times New Roman" w:hAnsi="Times New Roman"/>
              </w:rPr>
            </w:pPr>
          </w:p>
        </w:tc>
        <w:tc>
          <w:tcPr>
            <w:tcW w:w="729"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2016</w:t>
            </w:r>
          </w:p>
        </w:tc>
        <w:tc>
          <w:tcPr>
            <w:tcW w:w="696"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2017</w:t>
            </w:r>
          </w:p>
        </w:tc>
        <w:tc>
          <w:tcPr>
            <w:tcW w:w="992"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2018</w:t>
            </w:r>
          </w:p>
        </w:tc>
        <w:tc>
          <w:tcPr>
            <w:tcW w:w="851"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2019</w:t>
            </w:r>
          </w:p>
        </w:tc>
        <w:tc>
          <w:tcPr>
            <w:tcW w:w="844"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2020</w:t>
            </w: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b/>
              </w:rPr>
              <w:t>Гурова Т.А</w:t>
            </w:r>
            <w:r w:rsidRPr="001B3F91">
              <w:rPr>
                <w:rFonts w:ascii="Times New Roman" w:hAnsi="Times New Roman"/>
              </w:rPr>
              <w:t>.</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Директор школы</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математики</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44</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44</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 16 разряд, </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1 категория, </w:t>
            </w:r>
          </w:p>
        </w:tc>
        <w:tc>
          <w:tcPr>
            <w:tcW w:w="1148"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Значок «Отличник народного просвещения», 1993 г</w:t>
            </w:r>
          </w:p>
        </w:tc>
        <w:tc>
          <w:tcPr>
            <w:tcW w:w="729" w:type="dxa"/>
          </w:tcPr>
          <w:p w:rsidR="007012DA" w:rsidRPr="001B3F91" w:rsidRDefault="007012DA" w:rsidP="001C753E">
            <w:pPr>
              <w:pStyle w:val="a5"/>
              <w:spacing w:line="312" w:lineRule="auto"/>
              <w:jc w:val="both"/>
              <w:rPr>
                <w:rFonts w:ascii="Times New Roman" w:hAnsi="Times New Roman"/>
                <w:b/>
              </w:rPr>
            </w:pPr>
          </w:p>
        </w:tc>
        <w:tc>
          <w:tcPr>
            <w:tcW w:w="696"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05.2017</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ФГОС</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Управление</w:t>
            </w:r>
          </w:p>
        </w:tc>
        <w:tc>
          <w:tcPr>
            <w:tcW w:w="992" w:type="dxa"/>
          </w:tcPr>
          <w:p w:rsidR="007012DA" w:rsidRPr="001B3F91" w:rsidRDefault="007012DA" w:rsidP="001C753E">
            <w:pPr>
              <w:pStyle w:val="a5"/>
              <w:spacing w:line="312" w:lineRule="auto"/>
              <w:jc w:val="both"/>
              <w:rPr>
                <w:rFonts w:ascii="Times New Roman" w:hAnsi="Times New Roman"/>
              </w:rPr>
            </w:pPr>
          </w:p>
        </w:tc>
        <w:tc>
          <w:tcPr>
            <w:tcW w:w="851" w:type="dxa"/>
          </w:tcPr>
          <w:p w:rsidR="007012DA" w:rsidRPr="001B3F91" w:rsidRDefault="007012DA" w:rsidP="001C753E">
            <w:pPr>
              <w:pStyle w:val="a5"/>
              <w:spacing w:line="312" w:lineRule="auto"/>
              <w:jc w:val="both"/>
              <w:rPr>
                <w:rFonts w:ascii="Times New Roman" w:hAnsi="Times New Roman"/>
              </w:rPr>
            </w:pPr>
          </w:p>
        </w:tc>
        <w:tc>
          <w:tcPr>
            <w:tcW w:w="844"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05.2020</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ФГОС</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Управление</w:t>
            </w: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Рыбалко Г.К.</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Зам</w:t>
            </w:r>
            <w:proofErr w:type="gramStart"/>
            <w:r w:rsidRPr="001B3F91">
              <w:rPr>
                <w:rFonts w:ascii="Times New Roman" w:hAnsi="Times New Roman"/>
              </w:rPr>
              <w:t>.д</w:t>
            </w:r>
            <w:proofErr w:type="gramEnd"/>
            <w:r w:rsidRPr="001B3F91">
              <w:rPr>
                <w:rFonts w:ascii="Times New Roman" w:hAnsi="Times New Roman"/>
              </w:rPr>
              <w:t>иректора по УВР</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физики</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40</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40</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15 разряд,</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 категория, 13 разряд</w:t>
            </w:r>
          </w:p>
        </w:tc>
        <w:tc>
          <w:tcPr>
            <w:tcW w:w="1148"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Нагрудный Знак «Почетный работник общего образования РФ», 2001</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Медаль «За высокий профессионализм», </w:t>
            </w:r>
            <w:r w:rsidRPr="001B3F91">
              <w:rPr>
                <w:rFonts w:ascii="Times New Roman" w:hAnsi="Times New Roman"/>
              </w:rPr>
              <w:lastRenderedPageBreak/>
              <w:t xml:space="preserve">2007 </w:t>
            </w:r>
          </w:p>
        </w:tc>
        <w:tc>
          <w:tcPr>
            <w:tcW w:w="729" w:type="dxa"/>
          </w:tcPr>
          <w:p w:rsidR="007012DA" w:rsidRPr="001B3F91" w:rsidRDefault="007012DA" w:rsidP="001C753E">
            <w:pPr>
              <w:pStyle w:val="a5"/>
              <w:spacing w:line="312" w:lineRule="auto"/>
              <w:jc w:val="both"/>
              <w:rPr>
                <w:rFonts w:ascii="Times New Roman" w:hAnsi="Times New Roman"/>
                <w:b/>
              </w:rPr>
            </w:pPr>
          </w:p>
        </w:tc>
        <w:tc>
          <w:tcPr>
            <w:tcW w:w="696"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17.10.2017</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ОВЗ</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Управление</w:t>
            </w:r>
          </w:p>
        </w:tc>
        <w:tc>
          <w:tcPr>
            <w:tcW w:w="992" w:type="dxa"/>
          </w:tcPr>
          <w:p w:rsidR="007012DA" w:rsidRPr="001B3F91" w:rsidRDefault="007012DA" w:rsidP="001C753E">
            <w:pPr>
              <w:pStyle w:val="a5"/>
              <w:spacing w:line="312" w:lineRule="auto"/>
              <w:jc w:val="both"/>
              <w:rPr>
                <w:rFonts w:ascii="Times New Roman" w:hAnsi="Times New Roman"/>
                <w:b/>
              </w:rPr>
            </w:pPr>
          </w:p>
        </w:tc>
        <w:tc>
          <w:tcPr>
            <w:tcW w:w="851" w:type="dxa"/>
          </w:tcPr>
          <w:p w:rsidR="007012DA" w:rsidRPr="001B3F91" w:rsidRDefault="007012DA" w:rsidP="001C753E">
            <w:pPr>
              <w:pStyle w:val="a5"/>
              <w:spacing w:line="312" w:lineRule="auto"/>
              <w:jc w:val="both"/>
              <w:rPr>
                <w:rFonts w:ascii="Times New Roman" w:hAnsi="Times New Roman"/>
                <w:b/>
              </w:rPr>
            </w:pPr>
          </w:p>
        </w:tc>
        <w:tc>
          <w:tcPr>
            <w:tcW w:w="844"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27.01.2020</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ФГОС</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Управление</w:t>
            </w: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proofErr w:type="spellStart"/>
            <w:r w:rsidRPr="001B3F91">
              <w:rPr>
                <w:rFonts w:ascii="Times New Roman" w:hAnsi="Times New Roman"/>
              </w:rPr>
              <w:lastRenderedPageBreak/>
              <w:t>Шляк</w:t>
            </w:r>
            <w:proofErr w:type="spellEnd"/>
            <w:r w:rsidRPr="001B3F91">
              <w:rPr>
                <w:rFonts w:ascii="Times New Roman" w:hAnsi="Times New Roman"/>
              </w:rPr>
              <w:t xml:space="preserve"> Н.П.</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Зам</w:t>
            </w:r>
            <w:proofErr w:type="gramStart"/>
            <w:r w:rsidRPr="001B3F91">
              <w:rPr>
                <w:rFonts w:ascii="Times New Roman" w:hAnsi="Times New Roman"/>
              </w:rPr>
              <w:t>.д</w:t>
            </w:r>
            <w:proofErr w:type="gramEnd"/>
            <w:r w:rsidRPr="001B3F91">
              <w:rPr>
                <w:rFonts w:ascii="Times New Roman" w:hAnsi="Times New Roman"/>
              </w:rPr>
              <w:t>иректора по ВР, учитель МХК</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Учитель русского языка и </w:t>
            </w:r>
            <w:proofErr w:type="spellStart"/>
            <w:proofErr w:type="gramStart"/>
            <w:r w:rsidRPr="001B3F91">
              <w:rPr>
                <w:rFonts w:ascii="Times New Roman" w:hAnsi="Times New Roman"/>
              </w:rPr>
              <w:t>лит-ры</w:t>
            </w:r>
            <w:proofErr w:type="spellEnd"/>
            <w:proofErr w:type="gramEnd"/>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46</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45</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 категория, 13 разряд</w:t>
            </w:r>
          </w:p>
        </w:tc>
        <w:tc>
          <w:tcPr>
            <w:tcW w:w="1148"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Нагрудный Знак «Почетный работник общего образования РФ»,</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2002</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Почетная Грамота УО, 2008, </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Благодарственное письмо Главы </w:t>
            </w:r>
            <w:proofErr w:type="spellStart"/>
            <w:r w:rsidRPr="001B3F91">
              <w:rPr>
                <w:rFonts w:ascii="Times New Roman" w:hAnsi="Times New Roman"/>
              </w:rPr>
              <w:t>Емельяновского</w:t>
            </w:r>
            <w:proofErr w:type="spellEnd"/>
            <w:r w:rsidRPr="001B3F91">
              <w:rPr>
                <w:rFonts w:ascii="Times New Roman" w:hAnsi="Times New Roman"/>
              </w:rPr>
              <w:t xml:space="preserve"> района, 2008</w:t>
            </w:r>
          </w:p>
        </w:tc>
        <w:tc>
          <w:tcPr>
            <w:tcW w:w="729" w:type="dxa"/>
          </w:tcPr>
          <w:p w:rsidR="007012DA" w:rsidRPr="001B3F91" w:rsidRDefault="007012DA" w:rsidP="001C753E">
            <w:pPr>
              <w:pStyle w:val="a5"/>
              <w:spacing w:line="312" w:lineRule="auto"/>
              <w:jc w:val="both"/>
              <w:rPr>
                <w:rFonts w:ascii="Times New Roman" w:hAnsi="Times New Roman"/>
                <w:b/>
              </w:rPr>
            </w:pPr>
          </w:p>
        </w:tc>
        <w:tc>
          <w:tcPr>
            <w:tcW w:w="696"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12.05.2017</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ФГОС</w:t>
            </w:r>
          </w:p>
          <w:p w:rsidR="007012DA" w:rsidRPr="001B3F91" w:rsidRDefault="007012DA" w:rsidP="001C753E">
            <w:pPr>
              <w:pStyle w:val="a5"/>
              <w:spacing w:line="312" w:lineRule="auto"/>
              <w:jc w:val="both"/>
              <w:rPr>
                <w:rFonts w:ascii="Times New Roman" w:hAnsi="Times New Roman"/>
                <w:b/>
              </w:rPr>
            </w:pP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03.10.2017</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ОВЗ</w:t>
            </w:r>
          </w:p>
        </w:tc>
        <w:tc>
          <w:tcPr>
            <w:tcW w:w="992"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20.11.2018.</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Управление</w:t>
            </w:r>
          </w:p>
        </w:tc>
        <w:tc>
          <w:tcPr>
            <w:tcW w:w="851" w:type="dxa"/>
          </w:tcPr>
          <w:p w:rsidR="007012DA" w:rsidRPr="001B3F91" w:rsidRDefault="007012DA" w:rsidP="001C753E">
            <w:pPr>
              <w:pStyle w:val="a5"/>
              <w:spacing w:line="312" w:lineRule="auto"/>
              <w:jc w:val="both"/>
              <w:rPr>
                <w:rFonts w:ascii="Times New Roman" w:hAnsi="Times New Roman"/>
                <w:b/>
              </w:rPr>
            </w:pPr>
          </w:p>
        </w:tc>
        <w:tc>
          <w:tcPr>
            <w:tcW w:w="844" w:type="dxa"/>
          </w:tcPr>
          <w:p w:rsidR="007012DA" w:rsidRPr="001B3F91" w:rsidRDefault="007012DA" w:rsidP="001C753E">
            <w:pPr>
              <w:pStyle w:val="a5"/>
              <w:spacing w:line="312" w:lineRule="auto"/>
              <w:jc w:val="both"/>
              <w:rPr>
                <w:rFonts w:ascii="Times New Roman" w:hAnsi="Times New Roman"/>
              </w:rPr>
            </w:pP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Рыжова Е.А.</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географии</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Учитель географии, </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12</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7</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высшая категория </w:t>
            </w:r>
          </w:p>
        </w:tc>
        <w:tc>
          <w:tcPr>
            <w:tcW w:w="1148" w:type="dxa"/>
          </w:tcPr>
          <w:p w:rsidR="007012DA" w:rsidRPr="001B3F91" w:rsidRDefault="007012DA" w:rsidP="001C753E">
            <w:pPr>
              <w:pStyle w:val="a5"/>
              <w:spacing w:line="312" w:lineRule="auto"/>
              <w:jc w:val="both"/>
              <w:rPr>
                <w:rFonts w:ascii="Times New Roman" w:hAnsi="Times New Roman"/>
              </w:rPr>
            </w:pPr>
          </w:p>
        </w:tc>
        <w:tc>
          <w:tcPr>
            <w:tcW w:w="729" w:type="dxa"/>
          </w:tcPr>
          <w:p w:rsidR="007012DA" w:rsidRPr="001B3F91" w:rsidRDefault="007012DA" w:rsidP="001C753E">
            <w:pPr>
              <w:pStyle w:val="a5"/>
              <w:spacing w:line="312" w:lineRule="auto"/>
              <w:jc w:val="both"/>
              <w:rPr>
                <w:rFonts w:ascii="Times New Roman" w:hAnsi="Times New Roman"/>
              </w:rPr>
            </w:pPr>
          </w:p>
        </w:tc>
        <w:tc>
          <w:tcPr>
            <w:tcW w:w="696" w:type="dxa"/>
          </w:tcPr>
          <w:p w:rsidR="007012DA" w:rsidRPr="001B3F91" w:rsidRDefault="007012DA" w:rsidP="001C753E">
            <w:pPr>
              <w:pStyle w:val="a5"/>
              <w:spacing w:line="312" w:lineRule="auto"/>
              <w:jc w:val="both"/>
              <w:rPr>
                <w:rFonts w:ascii="Times New Roman" w:hAnsi="Times New Roman"/>
              </w:rPr>
            </w:pPr>
          </w:p>
        </w:tc>
        <w:tc>
          <w:tcPr>
            <w:tcW w:w="992"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30.01.2018</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b/>
              </w:rPr>
              <w:t>ФГОС</w:t>
            </w:r>
          </w:p>
        </w:tc>
        <w:tc>
          <w:tcPr>
            <w:tcW w:w="851" w:type="dxa"/>
          </w:tcPr>
          <w:p w:rsidR="007012DA" w:rsidRPr="001B3F91" w:rsidRDefault="007012DA" w:rsidP="001C753E">
            <w:pPr>
              <w:pStyle w:val="a5"/>
              <w:spacing w:line="312" w:lineRule="auto"/>
              <w:jc w:val="both"/>
              <w:rPr>
                <w:rFonts w:ascii="Times New Roman" w:hAnsi="Times New Roman"/>
              </w:rPr>
            </w:pPr>
          </w:p>
        </w:tc>
        <w:tc>
          <w:tcPr>
            <w:tcW w:w="844" w:type="dxa"/>
          </w:tcPr>
          <w:p w:rsidR="007012DA" w:rsidRPr="001B3F91" w:rsidRDefault="007012DA" w:rsidP="001C753E">
            <w:pPr>
              <w:pStyle w:val="a5"/>
              <w:spacing w:line="312" w:lineRule="auto"/>
              <w:jc w:val="both"/>
              <w:rPr>
                <w:rFonts w:ascii="Times New Roman" w:hAnsi="Times New Roman"/>
              </w:rPr>
            </w:pP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Кирьянов В.Е.</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Учитель </w:t>
            </w:r>
            <w:proofErr w:type="spellStart"/>
            <w:proofErr w:type="gramStart"/>
            <w:r w:rsidRPr="001B3F91">
              <w:rPr>
                <w:rFonts w:ascii="Times New Roman" w:hAnsi="Times New Roman"/>
              </w:rPr>
              <w:t>физ-ры</w:t>
            </w:r>
            <w:proofErr w:type="spellEnd"/>
            <w:proofErr w:type="gramEnd"/>
            <w:r w:rsidRPr="001B3F91">
              <w:rPr>
                <w:rFonts w:ascii="Times New Roman" w:hAnsi="Times New Roman"/>
              </w:rPr>
              <w:t>, ОБЖ</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Учитель </w:t>
            </w:r>
            <w:proofErr w:type="spellStart"/>
            <w:proofErr w:type="gramStart"/>
            <w:r w:rsidRPr="001B3F91">
              <w:rPr>
                <w:rFonts w:ascii="Times New Roman" w:hAnsi="Times New Roman"/>
              </w:rPr>
              <w:t>физ-ры</w:t>
            </w:r>
            <w:proofErr w:type="spellEnd"/>
            <w:proofErr w:type="gramEnd"/>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29</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29</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 категория, 13 разряд</w:t>
            </w:r>
          </w:p>
        </w:tc>
        <w:tc>
          <w:tcPr>
            <w:tcW w:w="1148"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Благодарственное письмо Главы </w:t>
            </w:r>
            <w:proofErr w:type="spellStart"/>
            <w:r w:rsidRPr="001B3F91">
              <w:rPr>
                <w:rFonts w:ascii="Times New Roman" w:hAnsi="Times New Roman"/>
              </w:rPr>
              <w:t>Емельяновского</w:t>
            </w:r>
            <w:proofErr w:type="spellEnd"/>
            <w:r w:rsidRPr="001B3F91">
              <w:rPr>
                <w:rFonts w:ascii="Times New Roman" w:hAnsi="Times New Roman"/>
              </w:rPr>
              <w:t xml:space="preserve"> района, 2008</w:t>
            </w:r>
          </w:p>
        </w:tc>
        <w:tc>
          <w:tcPr>
            <w:tcW w:w="729" w:type="dxa"/>
          </w:tcPr>
          <w:p w:rsidR="007012DA" w:rsidRPr="001B3F91" w:rsidRDefault="007012DA" w:rsidP="001C753E">
            <w:pPr>
              <w:pStyle w:val="a5"/>
              <w:spacing w:line="312" w:lineRule="auto"/>
              <w:jc w:val="both"/>
              <w:rPr>
                <w:rFonts w:ascii="Times New Roman" w:hAnsi="Times New Roman"/>
              </w:rPr>
            </w:pPr>
          </w:p>
        </w:tc>
        <w:tc>
          <w:tcPr>
            <w:tcW w:w="696"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28.01.2017 г ОВЗ</w:t>
            </w:r>
          </w:p>
        </w:tc>
        <w:tc>
          <w:tcPr>
            <w:tcW w:w="992" w:type="dxa"/>
          </w:tcPr>
          <w:p w:rsidR="007012DA" w:rsidRPr="001B3F91" w:rsidRDefault="007012DA" w:rsidP="001C753E">
            <w:pPr>
              <w:pStyle w:val="a5"/>
              <w:spacing w:line="312" w:lineRule="auto"/>
              <w:jc w:val="both"/>
              <w:rPr>
                <w:rFonts w:ascii="Times New Roman" w:hAnsi="Times New Roman"/>
              </w:rPr>
            </w:pPr>
          </w:p>
        </w:tc>
        <w:tc>
          <w:tcPr>
            <w:tcW w:w="851"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20.04.2019  «ФГОС</w:t>
            </w:r>
          </w:p>
        </w:tc>
        <w:tc>
          <w:tcPr>
            <w:tcW w:w="844"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28.01.2020</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b/>
              </w:rPr>
              <w:t>ОВЗ</w:t>
            </w: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proofErr w:type="spellStart"/>
            <w:r w:rsidRPr="001B3F91">
              <w:rPr>
                <w:rFonts w:ascii="Times New Roman" w:hAnsi="Times New Roman"/>
              </w:rPr>
              <w:t>Биндарева</w:t>
            </w:r>
            <w:proofErr w:type="spellEnd"/>
            <w:r w:rsidRPr="001B3F91">
              <w:rPr>
                <w:rFonts w:ascii="Times New Roman" w:hAnsi="Times New Roman"/>
              </w:rPr>
              <w:t xml:space="preserve"> Л.С.</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химии и биологии</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химии и биологии</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21</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19</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Высшая категория, 14 разряд</w:t>
            </w:r>
          </w:p>
        </w:tc>
        <w:tc>
          <w:tcPr>
            <w:tcW w:w="1148"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Почетная Грамота Министерства образования  РФ, 2004</w:t>
            </w:r>
          </w:p>
        </w:tc>
        <w:tc>
          <w:tcPr>
            <w:tcW w:w="729" w:type="dxa"/>
          </w:tcPr>
          <w:p w:rsidR="007012DA" w:rsidRPr="001B3F91" w:rsidRDefault="007012DA" w:rsidP="001C753E">
            <w:pPr>
              <w:pStyle w:val="a5"/>
              <w:spacing w:line="312" w:lineRule="auto"/>
              <w:jc w:val="both"/>
              <w:rPr>
                <w:rFonts w:ascii="Times New Roman" w:hAnsi="Times New Roman"/>
                <w:b/>
              </w:rPr>
            </w:pPr>
          </w:p>
        </w:tc>
        <w:tc>
          <w:tcPr>
            <w:tcW w:w="696"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07.03.2017 г</w:t>
            </w:r>
          </w:p>
          <w:p w:rsidR="007012DA" w:rsidRPr="001B3F91" w:rsidRDefault="007012DA" w:rsidP="001C753E">
            <w:pPr>
              <w:pStyle w:val="a5"/>
              <w:spacing w:line="312" w:lineRule="auto"/>
              <w:jc w:val="both"/>
              <w:rPr>
                <w:rFonts w:ascii="Times New Roman" w:hAnsi="Times New Roman"/>
                <w:b/>
              </w:rPr>
            </w:pPr>
            <w:proofErr w:type="spellStart"/>
            <w:r w:rsidRPr="001B3F91">
              <w:rPr>
                <w:rFonts w:ascii="Times New Roman" w:hAnsi="Times New Roman"/>
                <w:b/>
              </w:rPr>
              <w:t>фГОС</w:t>
            </w:r>
            <w:proofErr w:type="spellEnd"/>
          </w:p>
          <w:p w:rsidR="007012DA" w:rsidRPr="001B3F91" w:rsidRDefault="007012DA" w:rsidP="001C753E">
            <w:pPr>
              <w:pStyle w:val="a5"/>
              <w:spacing w:line="312" w:lineRule="auto"/>
              <w:jc w:val="both"/>
              <w:rPr>
                <w:rFonts w:ascii="Times New Roman" w:hAnsi="Times New Roman"/>
                <w:b/>
              </w:rPr>
            </w:pPr>
          </w:p>
          <w:p w:rsidR="007012DA" w:rsidRPr="001B3F91" w:rsidRDefault="007012DA" w:rsidP="001C753E">
            <w:pPr>
              <w:pStyle w:val="a5"/>
              <w:spacing w:line="312" w:lineRule="auto"/>
              <w:jc w:val="both"/>
              <w:rPr>
                <w:rFonts w:ascii="Times New Roman" w:hAnsi="Times New Roman"/>
                <w:b/>
              </w:rPr>
            </w:pP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09.2017</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ОВЗ</w:t>
            </w:r>
          </w:p>
        </w:tc>
        <w:tc>
          <w:tcPr>
            <w:tcW w:w="992" w:type="dxa"/>
          </w:tcPr>
          <w:p w:rsidR="007012DA" w:rsidRPr="001B3F91" w:rsidRDefault="007012DA" w:rsidP="001C753E">
            <w:pPr>
              <w:pStyle w:val="a5"/>
              <w:spacing w:line="312" w:lineRule="auto"/>
              <w:jc w:val="both"/>
              <w:rPr>
                <w:rFonts w:ascii="Times New Roman" w:hAnsi="Times New Roman"/>
              </w:rPr>
            </w:pPr>
          </w:p>
        </w:tc>
        <w:tc>
          <w:tcPr>
            <w:tcW w:w="851" w:type="dxa"/>
          </w:tcPr>
          <w:p w:rsidR="007012DA" w:rsidRPr="001B3F91" w:rsidRDefault="007012DA" w:rsidP="001C753E">
            <w:pPr>
              <w:pStyle w:val="a5"/>
              <w:spacing w:line="312" w:lineRule="auto"/>
              <w:jc w:val="both"/>
              <w:rPr>
                <w:rFonts w:ascii="Times New Roman" w:hAnsi="Times New Roman"/>
              </w:rPr>
            </w:pPr>
          </w:p>
        </w:tc>
        <w:tc>
          <w:tcPr>
            <w:tcW w:w="844"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07.03.2020 ФГОС</w:t>
            </w:r>
          </w:p>
          <w:p w:rsidR="007012DA" w:rsidRPr="001B3F91" w:rsidRDefault="007012DA" w:rsidP="001C753E">
            <w:pPr>
              <w:pStyle w:val="a5"/>
              <w:spacing w:line="312" w:lineRule="auto"/>
              <w:jc w:val="both"/>
              <w:rPr>
                <w:rFonts w:ascii="Times New Roman" w:hAnsi="Times New Roman"/>
                <w:b/>
              </w:rPr>
            </w:pP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proofErr w:type="spellStart"/>
            <w:r w:rsidRPr="001B3F91">
              <w:rPr>
                <w:rFonts w:ascii="Times New Roman" w:hAnsi="Times New Roman"/>
              </w:rPr>
              <w:t>Мазурова</w:t>
            </w:r>
            <w:proofErr w:type="spellEnd"/>
            <w:r w:rsidRPr="001B3F91">
              <w:rPr>
                <w:rFonts w:ascii="Times New Roman" w:hAnsi="Times New Roman"/>
              </w:rPr>
              <w:t xml:space="preserve"> А.А.</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Соц. педагог</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черчения и тех. труда</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47</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42</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Соответствие занимаемой должности</w:t>
            </w:r>
          </w:p>
        </w:tc>
        <w:tc>
          <w:tcPr>
            <w:tcW w:w="1148"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w:t>
            </w:r>
          </w:p>
        </w:tc>
        <w:tc>
          <w:tcPr>
            <w:tcW w:w="729"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05.10.2016</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b/>
              </w:rPr>
              <w:t>ФГОС</w:t>
            </w:r>
          </w:p>
        </w:tc>
        <w:tc>
          <w:tcPr>
            <w:tcW w:w="696" w:type="dxa"/>
          </w:tcPr>
          <w:p w:rsidR="007012DA" w:rsidRPr="001B3F91" w:rsidRDefault="007012DA" w:rsidP="001C753E">
            <w:pPr>
              <w:pStyle w:val="a5"/>
              <w:spacing w:line="312" w:lineRule="auto"/>
              <w:jc w:val="both"/>
              <w:rPr>
                <w:rFonts w:ascii="Times New Roman" w:hAnsi="Times New Roman"/>
              </w:rPr>
            </w:pPr>
          </w:p>
        </w:tc>
        <w:tc>
          <w:tcPr>
            <w:tcW w:w="992" w:type="dxa"/>
          </w:tcPr>
          <w:p w:rsidR="007012DA" w:rsidRPr="001B3F91" w:rsidRDefault="007012DA" w:rsidP="001C753E">
            <w:pPr>
              <w:pStyle w:val="a5"/>
              <w:spacing w:line="312" w:lineRule="auto"/>
              <w:jc w:val="both"/>
              <w:rPr>
                <w:rFonts w:ascii="Times New Roman" w:hAnsi="Times New Roman"/>
              </w:rPr>
            </w:pPr>
          </w:p>
        </w:tc>
        <w:tc>
          <w:tcPr>
            <w:tcW w:w="851"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05.10.2019</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ФГОС</w:t>
            </w:r>
          </w:p>
        </w:tc>
        <w:tc>
          <w:tcPr>
            <w:tcW w:w="844" w:type="dxa"/>
          </w:tcPr>
          <w:p w:rsidR="007012DA" w:rsidRPr="001B3F91" w:rsidRDefault="007012DA" w:rsidP="001C753E">
            <w:pPr>
              <w:pStyle w:val="a5"/>
              <w:spacing w:line="312" w:lineRule="auto"/>
              <w:jc w:val="both"/>
              <w:rPr>
                <w:rFonts w:ascii="Times New Roman" w:hAnsi="Times New Roman"/>
              </w:rPr>
            </w:pP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Федорова Л.В.</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ин</w:t>
            </w:r>
            <w:proofErr w:type="gramStart"/>
            <w:r w:rsidRPr="001B3F91">
              <w:rPr>
                <w:rFonts w:ascii="Times New Roman" w:hAnsi="Times New Roman"/>
              </w:rPr>
              <w:t>.</w:t>
            </w:r>
            <w:proofErr w:type="gramEnd"/>
            <w:r w:rsidRPr="001B3F91">
              <w:rPr>
                <w:rFonts w:ascii="Times New Roman" w:hAnsi="Times New Roman"/>
              </w:rPr>
              <w:t xml:space="preserve"> </w:t>
            </w:r>
            <w:proofErr w:type="gramStart"/>
            <w:r w:rsidRPr="001B3F91">
              <w:rPr>
                <w:rFonts w:ascii="Times New Roman" w:hAnsi="Times New Roman"/>
              </w:rPr>
              <w:t>я</w:t>
            </w:r>
            <w:proofErr w:type="gramEnd"/>
            <w:r w:rsidRPr="001B3F91">
              <w:rPr>
                <w:rFonts w:ascii="Times New Roman" w:hAnsi="Times New Roman"/>
              </w:rPr>
              <w:t>зыка</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Учитель </w:t>
            </w:r>
            <w:proofErr w:type="spellStart"/>
            <w:r w:rsidRPr="001B3F91">
              <w:rPr>
                <w:rFonts w:ascii="Times New Roman" w:hAnsi="Times New Roman"/>
              </w:rPr>
              <w:t>ин</w:t>
            </w:r>
            <w:proofErr w:type="gramStart"/>
            <w:r w:rsidRPr="001B3F91">
              <w:rPr>
                <w:rFonts w:ascii="Times New Roman" w:hAnsi="Times New Roman"/>
              </w:rPr>
              <w:t>.я</w:t>
            </w:r>
            <w:proofErr w:type="gramEnd"/>
            <w:r w:rsidRPr="001B3F91">
              <w:rPr>
                <w:rFonts w:ascii="Times New Roman" w:hAnsi="Times New Roman"/>
              </w:rPr>
              <w:t>зыка</w:t>
            </w:r>
            <w:proofErr w:type="spellEnd"/>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29</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19</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 категория 13 разряд</w:t>
            </w:r>
          </w:p>
        </w:tc>
        <w:tc>
          <w:tcPr>
            <w:tcW w:w="1148" w:type="dxa"/>
          </w:tcPr>
          <w:p w:rsidR="007012DA" w:rsidRPr="001B3F91" w:rsidRDefault="007012DA" w:rsidP="001C753E">
            <w:pPr>
              <w:pStyle w:val="a5"/>
              <w:spacing w:line="312" w:lineRule="auto"/>
              <w:jc w:val="both"/>
              <w:rPr>
                <w:rFonts w:ascii="Times New Roman" w:hAnsi="Times New Roman"/>
              </w:rPr>
            </w:pPr>
          </w:p>
        </w:tc>
        <w:tc>
          <w:tcPr>
            <w:tcW w:w="729" w:type="dxa"/>
          </w:tcPr>
          <w:p w:rsidR="007012DA" w:rsidRPr="001B3F91" w:rsidRDefault="007012DA" w:rsidP="001C753E">
            <w:pPr>
              <w:pStyle w:val="a5"/>
              <w:spacing w:line="312" w:lineRule="auto"/>
              <w:jc w:val="both"/>
              <w:rPr>
                <w:rFonts w:ascii="Times New Roman" w:hAnsi="Times New Roman"/>
                <w:b/>
              </w:rPr>
            </w:pPr>
          </w:p>
        </w:tc>
        <w:tc>
          <w:tcPr>
            <w:tcW w:w="696"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12.03.2017 ФГОС</w:t>
            </w:r>
          </w:p>
        </w:tc>
        <w:tc>
          <w:tcPr>
            <w:tcW w:w="992" w:type="dxa"/>
          </w:tcPr>
          <w:p w:rsidR="007012DA" w:rsidRPr="001B3F91" w:rsidRDefault="007012DA" w:rsidP="001C753E">
            <w:pPr>
              <w:pStyle w:val="a5"/>
              <w:spacing w:line="312" w:lineRule="auto"/>
              <w:jc w:val="both"/>
              <w:rPr>
                <w:rFonts w:ascii="Times New Roman" w:hAnsi="Times New Roman"/>
                <w:b/>
              </w:rPr>
            </w:pPr>
          </w:p>
        </w:tc>
        <w:tc>
          <w:tcPr>
            <w:tcW w:w="851" w:type="dxa"/>
          </w:tcPr>
          <w:p w:rsidR="007012DA" w:rsidRPr="001B3F91" w:rsidRDefault="007012DA" w:rsidP="001C753E">
            <w:pPr>
              <w:pStyle w:val="a5"/>
              <w:spacing w:line="312" w:lineRule="auto"/>
              <w:jc w:val="both"/>
              <w:rPr>
                <w:rFonts w:ascii="Times New Roman" w:hAnsi="Times New Roman"/>
                <w:b/>
              </w:rPr>
            </w:pPr>
          </w:p>
        </w:tc>
        <w:tc>
          <w:tcPr>
            <w:tcW w:w="844"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12.03.2020 ФГОС</w:t>
            </w:r>
          </w:p>
        </w:tc>
      </w:tr>
      <w:tr w:rsidR="007012DA" w:rsidRPr="001B3F91" w:rsidTr="00841CD3">
        <w:trPr>
          <w:trHeight w:val="2533"/>
          <w:jc w:val="center"/>
        </w:trPr>
        <w:tc>
          <w:tcPr>
            <w:tcW w:w="87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Пуртова И.А</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истории и обществознания</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Учитель русского языка и </w:t>
            </w:r>
            <w:proofErr w:type="spellStart"/>
            <w:proofErr w:type="gramStart"/>
            <w:r w:rsidRPr="001B3F91">
              <w:rPr>
                <w:rFonts w:ascii="Times New Roman" w:hAnsi="Times New Roman"/>
              </w:rPr>
              <w:t>лит-ры</w:t>
            </w:r>
            <w:proofErr w:type="spellEnd"/>
            <w:proofErr w:type="gramEnd"/>
            <w:r w:rsidRPr="001B3F91">
              <w:rPr>
                <w:rFonts w:ascii="Times New Roman" w:hAnsi="Times New Roman"/>
              </w:rPr>
              <w:t>, истории и обществознания</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27</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18</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высшая категория, 13 разряд</w:t>
            </w:r>
          </w:p>
        </w:tc>
        <w:tc>
          <w:tcPr>
            <w:tcW w:w="1148" w:type="dxa"/>
          </w:tcPr>
          <w:p w:rsidR="007012DA" w:rsidRPr="001B3F91" w:rsidRDefault="007012DA" w:rsidP="001C753E">
            <w:pPr>
              <w:pStyle w:val="a5"/>
              <w:spacing w:line="312" w:lineRule="auto"/>
              <w:jc w:val="both"/>
              <w:rPr>
                <w:rFonts w:ascii="Times New Roman" w:hAnsi="Times New Roman"/>
              </w:rPr>
            </w:pPr>
          </w:p>
        </w:tc>
        <w:tc>
          <w:tcPr>
            <w:tcW w:w="729" w:type="dxa"/>
          </w:tcPr>
          <w:p w:rsidR="007012DA" w:rsidRPr="001B3F91" w:rsidRDefault="007012DA" w:rsidP="001C753E">
            <w:pPr>
              <w:pStyle w:val="a5"/>
              <w:spacing w:line="312" w:lineRule="auto"/>
              <w:jc w:val="both"/>
              <w:rPr>
                <w:rFonts w:ascii="Times New Roman" w:hAnsi="Times New Roman"/>
                <w:b/>
              </w:rPr>
            </w:pPr>
          </w:p>
        </w:tc>
        <w:tc>
          <w:tcPr>
            <w:tcW w:w="696"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09.2017</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b/>
              </w:rPr>
              <w:t>ОВЗ</w:t>
            </w:r>
          </w:p>
        </w:tc>
        <w:tc>
          <w:tcPr>
            <w:tcW w:w="992" w:type="dxa"/>
          </w:tcPr>
          <w:p w:rsidR="007012DA" w:rsidRPr="001B3F91" w:rsidRDefault="007012DA" w:rsidP="001C753E">
            <w:pPr>
              <w:pStyle w:val="a5"/>
              <w:spacing w:line="312" w:lineRule="auto"/>
              <w:jc w:val="both"/>
              <w:rPr>
                <w:rFonts w:ascii="Times New Roman" w:hAnsi="Times New Roman"/>
              </w:rPr>
            </w:pPr>
          </w:p>
        </w:tc>
        <w:tc>
          <w:tcPr>
            <w:tcW w:w="851"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25.03.2019</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b/>
              </w:rPr>
              <w:t>ФГОС</w:t>
            </w:r>
          </w:p>
        </w:tc>
        <w:tc>
          <w:tcPr>
            <w:tcW w:w="844" w:type="dxa"/>
          </w:tcPr>
          <w:p w:rsidR="007012DA" w:rsidRPr="001B3F91" w:rsidRDefault="007012DA" w:rsidP="001C753E">
            <w:pPr>
              <w:pStyle w:val="a5"/>
              <w:spacing w:line="312" w:lineRule="auto"/>
              <w:jc w:val="both"/>
              <w:rPr>
                <w:rFonts w:ascii="Times New Roman" w:hAnsi="Times New Roman"/>
              </w:rPr>
            </w:pP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color w:val="FF0000"/>
              </w:rPr>
            </w:pPr>
            <w:r w:rsidRPr="001B3F91">
              <w:rPr>
                <w:rFonts w:ascii="Times New Roman" w:hAnsi="Times New Roman"/>
              </w:rPr>
              <w:t>Гуров В.В</w:t>
            </w:r>
            <w:r w:rsidRPr="001B3F91">
              <w:rPr>
                <w:rFonts w:ascii="Times New Roman" w:hAnsi="Times New Roman"/>
                <w:color w:val="FF0000"/>
              </w:rPr>
              <w:t>.</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тех. труда</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Технология молочны</w:t>
            </w:r>
            <w:r w:rsidRPr="001B3F91">
              <w:rPr>
                <w:rFonts w:ascii="Times New Roman" w:hAnsi="Times New Roman"/>
              </w:rPr>
              <w:lastRenderedPageBreak/>
              <w:t>х продуктов</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lastRenderedPageBreak/>
              <w:t>21</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19</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1категория, </w:t>
            </w:r>
          </w:p>
        </w:tc>
        <w:tc>
          <w:tcPr>
            <w:tcW w:w="1148"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Почетная Грамота УО, 2008, </w:t>
            </w:r>
            <w:r w:rsidRPr="001B3F91">
              <w:rPr>
                <w:rFonts w:ascii="Times New Roman" w:hAnsi="Times New Roman"/>
              </w:rPr>
              <w:lastRenderedPageBreak/>
              <w:t xml:space="preserve">Благодарственное письмо Главы </w:t>
            </w:r>
            <w:proofErr w:type="spellStart"/>
            <w:r w:rsidRPr="001B3F91">
              <w:rPr>
                <w:rFonts w:ascii="Times New Roman" w:hAnsi="Times New Roman"/>
              </w:rPr>
              <w:t>Емельяновского</w:t>
            </w:r>
            <w:proofErr w:type="spellEnd"/>
            <w:r w:rsidRPr="001B3F91">
              <w:rPr>
                <w:rFonts w:ascii="Times New Roman" w:hAnsi="Times New Roman"/>
              </w:rPr>
              <w:t xml:space="preserve"> района, 2008</w:t>
            </w:r>
          </w:p>
        </w:tc>
        <w:tc>
          <w:tcPr>
            <w:tcW w:w="729" w:type="dxa"/>
          </w:tcPr>
          <w:p w:rsidR="007012DA" w:rsidRPr="001B3F91" w:rsidRDefault="007012DA" w:rsidP="001C753E">
            <w:pPr>
              <w:pStyle w:val="a5"/>
              <w:spacing w:line="312" w:lineRule="auto"/>
              <w:jc w:val="both"/>
              <w:rPr>
                <w:rFonts w:ascii="Times New Roman" w:hAnsi="Times New Roman"/>
              </w:rPr>
            </w:pPr>
          </w:p>
        </w:tc>
        <w:tc>
          <w:tcPr>
            <w:tcW w:w="696" w:type="dxa"/>
          </w:tcPr>
          <w:p w:rsidR="007012DA" w:rsidRPr="001B3F91" w:rsidRDefault="007012DA" w:rsidP="001C753E">
            <w:pPr>
              <w:pStyle w:val="a5"/>
              <w:spacing w:line="312" w:lineRule="auto"/>
              <w:jc w:val="both"/>
              <w:rPr>
                <w:rFonts w:ascii="Times New Roman" w:hAnsi="Times New Roman"/>
              </w:rPr>
            </w:pPr>
          </w:p>
        </w:tc>
        <w:tc>
          <w:tcPr>
            <w:tcW w:w="992"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18.12.18 ОВЗ</w:t>
            </w:r>
          </w:p>
        </w:tc>
        <w:tc>
          <w:tcPr>
            <w:tcW w:w="851" w:type="dxa"/>
          </w:tcPr>
          <w:p w:rsidR="007012DA" w:rsidRPr="001B3F91" w:rsidRDefault="007012DA" w:rsidP="001C753E">
            <w:pPr>
              <w:pStyle w:val="a5"/>
              <w:spacing w:line="312" w:lineRule="auto"/>
              <w:jc w:val="both"/>
              <w:rPr>
                <w:rFonts w:ascii="Times New Roman" w:hAnsi="Times New Roman"/>
              </w:rPr>
            </w:pPr>
          </w:p>
        </w:tc>
        <w:tc>
          <w:tcPr>
            <w:tcW w:w="844" w:type="dxa"/>
          </w:tcPr>
          <w:p w:rsidR="007012DA" w:rsidRPr="001B3F91" w:rsidRDefault="007012DA" w:rsidP="001C753E">
            <w:pPr>
              <w:pStyle w:val="a5"/>
              <w:spacing w:line="312" w:lineRule="auto"/>
              <w:jc w:val="both"/>
              <w:rPr>
                <w:rFonts w:ascii="Times New Roman" w:hAnsi="Times New Roman"/>
              </w:rPr>
            </w:pP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lastRenderedPageBreak/>
              <w:t>Гесс Н.И.</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Учитель русского языка и </w:t>
            </w:r>
            <w:proofErr w:type="spellStart"/>
            <w:proofErr w:type="gramStart"/>
            <w:r w:rsidRPr="001B3F91">
              <w:rPr>
                <w:rFonts w:ascii="Times New Roman" w:hAnsi="Times New Roman"/>
              </w:rPr>
              <w:t>лит-ры</w:t>
            </w:r>
            <w:proofErr w:type="spellEnd"/>
            <w:proofErr w:type="gramEnd"/>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Учитель русского языка и </w:t>
            </w:r>
            <w:proofErr w:type="spellStart"/>
            <w:proofErr w:type="gramStart"/>
            <w:r w:rsidRPr="001B3F91">
              <w:rPr>
                <w:rFonts w:ascii="Times New Roman" w:hAnsi="Times New Roman"/>
              </w:rPr>
              <w:t>лит-ры</w:t>
            </w:r>
            <w:proofErr w:type="spellEnd"/>
            <w:proofErr w:type="gramEnd"/>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40</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39</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 категория, 13 разряд</w:t>
            </w:r>
          </w:p>
        </w:tc>
        <w:tc>
          <w:tcPr>
            <w:tcW w:w="1148" w:type="dxa"/>
          </w:tcPr>
          <w:p w:rsidR="007012DA" w:rsidRPr="001B3F91" w:rsidRDefault="007012DA" w:rsidP="001C753E">
            <w:pPr>
              <w:pStyle w:val="a5"/>
              <w:spacing w:line="312" w:lineRule="auto"/>
              <w:jc w:val="both"/>
              <w:rPr>
                <w:rFonts w:ascii="Times New Roman" w:hAnsi="Times New Roman"/>
              </w:rPr>
            </w:pPr>
          </w:p>
        </w:tc>
        <w:tc>
          <w:tcPr>
            <w:tcW w:w="729"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29.04.2016 г ФГОС</w:t>
            </w:r>
          </w:p>
        </w:tc>
        <w:tc>
          <w:tcPr>
            <w:tcW w:w="696" w:type="dxa"/>
          </w:tcPr>
          <w:p w:rsidR="007012DA" w:rsidRPr="001B3F91" w:rsidRDefault="007012DA" w:rsidP="001C753E">
            <w:pPr>
              <w:pStyle w:val="a5"/>
              <w:spacing w:line="312" w:lineRule="auto"/>
              <w:jc w:val="both"/>
              <w:rPr>
                <w:rFonts w:ascii="Times New Roman" w:hAnsi="Times New Roman"/>
              </w:rPr>
            </w:pPr>
          </w:p>
        </w:tc>
        <w:tc>
          <w:tcPr>
            <w:tcW w:w="992" w:type="dxa"/>
          </w:tcPr>
          <w:p w:rsidR="007012DA" w:rsidRPr="001B3F91" w:rsidRDefault="007012DA" w:rsidP="001C753E">
            <w:pPr>
              <w:pStyle w:val="a5"/>
              <w:spacing w:line="312" w:lineRule="auto"/>
              <w:jc w:val="both"/>
              <w:rPr>
                <w:rFonts w:ascii="Times New Roman" w:hAnsi="Times New Roman"/>
              </w:rPr>
            </w:pPr>
          </w:p>
        </w:tc>
        <w:tc>
          <w:tcPr>
            <w:tcW w:w="851"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29.04.2019</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b/>
              </w:rPr>
              <w:t>ФГОС</w:t>
            </w:r>
          </w:p>
        </w:tc>
        <w:tc>
          <w:tcPr>
            <w:tcW w:w="844" w:type="dxa"/>
          </w:tcPr>
          <w:p w:rsidR="007012DA" w:rsidRPr="001B3F91" w:rsidRDefault="007012DA" w:rsidP="001C753E">
            <w:pPr>
              <w:pStyle w:val="a5"/>
              <w:spacing w:line="312" w:lineRule="auto"/>
              <w:jc w:val="both"/>
              <w:rPr>
                <w:rFonts w:ascii="Times New Roman" w:hAnsi="Times New Roman"/>
              </w:rPr>
            </w:pP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proofErr w:type="spellStart"/>
            <w:r w:rsidRPr="001B3F91">
              <w:rPr>
                <w:rFonts w:ascii="Times New Roman" w:hAnsi="Times New Roman"/>
              </w:rPr>
              <w:t>Лавринович</w:t>
            </w:r>
            <w:proofErr w:type="spellEnd"/>
            <w:r w:rsidRPr="001B3F91">
              <w:rPr>
                <w:rFonts w:ascii="Times New Roman" w:hAnsi="Times New Roman"/>
              </w:rPr>
              <w:t xml:space="preserve"> О.В</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математики</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математики</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6</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5</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 xml:space="preserve">Высшая категория </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14 разряд</w:t>
            </w:r>
          </w:p>
        </w:tc>
        <w:tc>
          <w:tcPr>
            <w:tcW w:w="1148" w:type="dxa"/>
          </w:tcPr>
          <w:p w:rsidR="007012DA" w:rsidRPr="001B3F91" w:rsidRDefault="007012DA" w:rsidP="001C753E">
            <w:pPr>
              <w:pStyle w:val="a5"/>
              <w:spacing w:line="312" w:lineRule="auto"/>
              <w:jc w:val="both"/>
              <w:rPr>
                <w:rFonts w:ascii="Times New Roman" w:hAnsi="Times New Roman"/>
              </w:rPr>
            </w:pPr>
          </w:p>
        </w:tc>
        <w:tc>
          <w:tcPr>
            <w:tcW w:w="72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b/>
              </w:rPr>
              <w:t>29.04.16 г ФГОС</w:t>
            </w:r>
          </w:p>
        </w:tc>
        <w:tc>
          <w:tcPr>
            <w:tcW w:w="696" w:type="dxa"/>
          </w:tcPr>
          <w:p w:rsidR="007012DA" w:rsidRPr="001B3F91" w:rsidRDefault="007012DA" w:rsidP="001C753E">
            <w:pPr>
              <w:pStyle w:val="a5"/>
              <w:spacing w:line="312" w:lineRule="auto"/>
              <w:jc w:val="both"/>
              <w:rPr>
                <w:rFonts w:ascii="Times New Roman" w:hAnsi="Times New Roman"/>
              </w:rPr>
            </w:pPr>
          </w:p>
        </w:tc>
        <w:tc>
          <w:tcPr>
            <w:tcW w:w="992" w:type="dxa"/>
          </w:tcPr>
          <w:p w:rsidR="007012DA" w:rsidRPr="001B3F91" w:rsidRDefault="007012DA" w:rsidP="001C753E">
            <w:pPr>
              <w:pStyle w:val="a5"/>
              <w:spacing w:line="312" w:lineRule="auto"/>
              <w:jc w:val="both"/>
              <w:rPr>
                <w:rFonts w:ascii="Times New Roman" w:hAnsi="Times New Roman"/>
              </w:rPr>
            </w:pPr>
          </w:p>
        </w:tc>
        <w:tc>
          <w:tcPr>
            <w:tcW w:w="851"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29.04.2019</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b/>
              </w:rPr>
              <w:t>ФГОС</w:t>
            </w:r>
          </w:p>
        </w:tc>
        <w:tc>
          <w:tcPr>
            <w:tcW w:w="844" w:type="dxa"/>
          </w:tcPr>
          <w:p w:rsidR="007012DA" w:rsidRPr="001B3F91" w:rsidRDefault="007012DA" w:rsidP="001C753E">
            <w:pPr>
              <w:pStyle w:val="a5"/>
              <w:spacing w:line="312" w:lineRule="auto"/>
              <w:jc w:val="both"/>
              <w:rPr>
                <w:rFonts w:ascii="Times New Roman" w:hAnsi="Times New Roman"/>
              </w:rPr>
            </w:pP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Николаева Ольга Викторовна</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рус</w:t>
            </w:r>
            <w:proofErr w:type="gramStart"/>
            <w:r w:rsidRPr="001B3F91">
              <w:rPr>
                <w:rFonts w:ascii="Times New Roman" w:hAnsi="Times New Roman"/>
              </w:rPr>
              <w:t>.</w:t>
            </w:r>
            <w:proofErr w:type="gramEnd"/>
            <w:r w:rsidRPr="001B3F91">
              <w:rPr>
                <w:rFonts w:ascii="Times New Roman" w:hAnsi="Times New Roman"/>
              </w:rPr>
              <w:t xml:space="preserve"> </w:t>
            </w:r>
            <w:proofErr w:type="gramStart"/>
            <w:r w:rsidRPr="001B3F91">
              <w:rPr>
                <w:rFonts w:ascii="Times New Roman" w:hAnsi="Times New Roman"/>
              </w:rPr>
              <w:t>я</w:t>
            </w:r>
            <w:proofErr w:type="gramEnd"/>
            <w:r w:rsidRPr="001B3F91">
              <w:rPr>
                <w:rFonts w:ascii="Times New Roman" w:hAnsi="Times New Roman"/>
              </w:rPr>
              <w:t xml:space="preserve">з и </w:t>
            </w:r>
            <w:proofErr w:type="spellStart"/>
            <w:r w:rsidRPr="001B3F91">
              <w:rPr>
                <w:rFonts w:ascii="Times New Roman" w:hAnsi="Times New Roman"/>
              </w:rPr>
              <w:t>лит-ры</w:t>
            </w:r>
            <w:proofErr w:type="spellEnd"/>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рус</w:t>
            </w:r>
            <w:proofErr w:type="gramStart"/>
            <w:r w:rsidRPr="001B3F91">
              <w:rPr>
                <w:rFonts w:ascii="Times New Roman" w:hAnsi="Times New Roman"/>
              </w:rPr>
              <w:t>.</w:t>
            </w:r>
            <w:proofErr w:type="gramEnd"/>
            <w:r w:rsidRPr="001B3F91">
              <w:rPr>
                <w:rFonts w:ascii="Times New Roman" w:hAnsi="Times New Roman"/>
              </w:rPr>
              <w:t xml:space="preserve"> </w:t>
            </w:r>
            <w:proofErr w:type="gramStart"/>
            <w:r w:rsidRPr="001B3F91">
              <w:rPr>
                <w:rFonts w:ascii="Times New Roman" w:hAnsi="Times New Roman"/>
              </w:rPr>
              <w:t>я</w:t>
            </w:r>
            <w:proofErr w:type="gramEnd"/>
            <w:r w:rsidRPr="001B3F91">
              <w:rPr>
                <w:rFonts w:ascii="Times New Roman" w:hAnsi="Times New Roman"/>
              </w:rPr>
              <w:t xml:space="preserve">з и </w:t>
            </w:r>
            <w:proofErr w:type="spellStart"/>
            <w:r w:rsidRPr="001B3F91">
              <w:rPr>
                <w:rFonts w:ascii="Times New Roman" w:hAnsi="Times New Roman"/>
              </w:rPr>
              <w:t>лит-ры</w:t>
            </w:r>
            <w:proofErr w:type="spellEnd"/>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4</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3</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 категория</w:t>
            </w:r>
          </w:p>
        </w:tc>
        <w:tc>
          <w:tcPr>
            <w:tcW w:w="1148" w:type="dxa"/>
          </w:tcPr>
          <w:p w:rsidR="007012DA" w:rsidRPr="001B3F91" w:rsidRDefault="007012DA" w:rsidP="001C753E">
            <w:pPr>
              <w:pStyle w:val="a5"/>
              <w:spacing w:line="312" w:lineRule="auto"/>
              <w:jc w:val="both"/>
              <w:rPr>
                <w:rFonts w:ascii="Times New Roman" w:hAnsi="Times New Roman"/>
              </w:rPr>
            </w:pPr>
          </w:p>
        </w:tc>
        <w:tc>
          <w:tcPr>
            <w:tcW w:w="729" w:type="dxa"/>
          </w:tcPr>
          <w:p w:rsidR="007012DA" w:rsidRPr="001B3F91" w:rsidRDefault="007012DA" w:rsidP="001C753E">
            <w:pPr>
              <w:pStyle w:val="a5"/>
              <w:spacing w:line="312" w:lineRule="auto"/>
              <w:jc w:val="both"/>
              <w:rPr>
                <w:rFonts w:ascii="Times New Roman" w:hAnsi="Times New Roman"/>
              </w:rPr>
            </w:pPr>
          </w:p>
        </w:tc>
        <w:tc>
          <w:tcPr>
            <w:tcW w:w="696" w:type="dxa"/>
          </w:tcPr>
          <w:p w:rsidR="007012DA" w:rsidRPr="001B3F91" w:rsidRDefault="007012DA" w:rsidP="001C753E">
            <w:pPr>
              <w:pStyle w:val="a5"/>
              <w:spacing w:line="312" w:lineRule="auto"/>
              <w:jc w:val="both"/>
              <w:rPr>
                <w:rFonts w:ascii="Times New Roman" w:hAnsi="Times New Roman"/>
              </w:rPr>
            </w:pPr>
          </w:p>
        </w:tc>
        <w:tc>
          <w:tcPr>
            <w:tcW w:w="992"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30.01.2018</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b/>
              </w:rPr>
              <w:t>ФГОС</w:t>
            </w:r>
          </w:p>
        </w:tc>
        <w:tc>
          <w:tcPr>
            <w:tcW w:w="851" w:type="dxa"/>
          </w:tcPr>
          <w:p w:rsidR="007012DA" w:rsidRPr="001B3F91" w:rsidRDefault="007012DA" w:rsidP="001C753E">
            <w:pPr>
              <w:pStyle w:val="a5"/>
              <w:spacing w:line="312" w:lineRule="auto"/>
              <w:jc w:val="both"/>
              <w:rPr>
                <w:rFonts w:ascii="Times New Roman" w:hAnsi="Times New Roman"/>
              </w:rPr>
            </w:pPr>
          </w:p>
        </w:tc>
        <w:tc>
          <w:tcPr>
            <w:tcW w:w="844" w:type="dxa"/>
          </w:tcPr>
          <w:p w:rsidR="007012DA" w:rsidRPr="001B3F91" w:rsidRDefault="007012DA" w:rsidP="001C753E">
            <w:pPr>
              <w:pStyle w:val="a5"/>
              <w:spacing w:line="312" w:lineRule="auto"/>
              <w:jc w:val="both"/>
              <w:rPr>
                <w:rFonts w:ascii="Times New Roman" w:hAnsi="Times New Roman"/>
              </w:rPr>
            </w:pP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proofErr w:type="spellStart"/>
            <w:r w:rsidRPr="001B3F91">
              <w:rPr>
                <w:rFonts w:ascii="Times New Roman" w:hAnsi="Times New Roman"/>
              </w:rPr>
              <w:t>Земцова</w:t>
            </w:r>
            <w:proofErr w:type="spellEnd"/>
            <w:r w:rsidRPr="001B3F91">
              <w:rPr>
                <w:rFonts w:ascii="Times New Roman" w:hAnsi="Times New Roman"/>
              </w:rPr>
              <w:t xml:space="preserve"> Валерия Витальевна</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физики</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физики</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3</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3</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1 категория</w:t>
            </w:r>
          </w:p>
        </w:tc>
        <w:tc>
          <w:tcPr>
            <w:tcW w:w="1148" w:type="dxa"/>
          </w:tcPr>
          <w:p w:rsidR="007012DA" w:rsidRPr="001B3F91" w:rsidRDefault="007012DA" w:rsidP="001C753E">
            <w:pPr>
              <w:pStyle w:val="a5"/>
              <w:spacing w:line="312" w:lineRule="auto"/>
              <w:jc w:val="both"/>
              <w:rPr>
                <w:rFonts w:ascii="Times New Roman" w:hAnsi="Times New Roman"/>
              </w:rPr>
            </w:pPr>
          </w:p>
        </w:tc>
        <w:tc>
          <w:tcPr>
            <w:tcW w:w="729" w:type="dxa"/>
          </w:tcPr>
          <w:p w:rsidR="007012DA" w:rsidRPr="001B3F91" w:rsidRDefault="007012DA" w:rsidP="001C753E">
            <w:pPr>
              <w:pStyle w:val="a5"/>
              <w:spacing w:line="312" w:lineRule="auto"/>
              <w:jc w:val="both"/>
              <w:rPr>
                <w:rFonts w:ascii="Times New Roman" w:hAnsi="Times New Roman"/>
              </w:rPr>
            </w:pPr>
          </w:p>
        </w:tc>
        <w:tc>
          <w:tcPr>
            <w:tcW w:w="696" w:type="dxa"/>
          </w:tcPr>
          <w:p w:rsidR="007012DA" w:rsidRPr="001B3F91" w:rsidRDefault="007012DA" w:rsidP="001C753E">
            <w:pPr>
              <w:pStyle w:val="a5"/>
              <w:spacing w:line="312" w:lineRule="auto"/>
              <w:jc w:val="both"/>
              <w:rPr>
                <w:rFonts w:ascii="Times New Roman" w:hAnsi="Times New Roman"/>
              </w:rPr>
            </w:pPr>
          </w:p>
        </w:tc>
        <w:tc>
          <w:tcPr>
            <w:tcW w:w="992"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15.04.2018</w:t>
            </w:r>
          </w:p>
          <w:p w:rsidR="007012DA" w:rsidRPr="001B3F91" w:rsidRDefault="007012DA" w:rsidP="001C753E">
            <w:pPr>
              <w:pStyle w:val="a5"/>
              <w:spacing w:line="312" w:lineRule="auto"/>
              <w:jc w:val="both"/>
              <w:rPr>
                <w:rFonts w:ascii="Times New Roman" w:hAnsi="Times New Roman"/>
              </w:rPr>
            </w:pPr>
            <w:proofErr w:type="spellStart"/>
            <w:r w:rsidRPr="001B3F91">
              <w:rPr>
                <w:rFonts w:ascii="Times New Roman" w:hAnsi="Times New Roman"/>
                <w:b/>
              </w:rPr>
              <w:t>ФГоС</w:t>
            </w:r>
            <w:proofErr w:type="spellEnd"/>
          </w:p>
        </w:tc>
        <w:tc>
          <w:tcPr>
            <w:tcW w:w="851" w:type="dxa"/>
          </w:tcPr>
          <w:p w:rsidR="007012DA" w:rsidRPr="001B3F91" w:rsidRDefault="007012DA" w:rsidP="001C753E">
            <w:pPr>
              <w:pStyle w:val="a5"/>
              <w:spacing w:line="312" w:lineRule="auto"/>
              <w:jc w:val="both"/>
              <w:rPr>
                <w:rFonts w:ascii="Times New Roman" w:hAnsi="Times New Roman"/>
              </w:rPr>
            </w:pPr>
          </w:p>
        </w:tc>
        <w:tc>
          <w:tcPr>
            <w:tcW w:w="844" w:type="dxa"/>
          </w:tcPr>
          <w:p w:rsidR="007012DA" w:rsidRPr="001B3F91" w:rsidRDefault="007012DA" w:rsidP="001C753E">
            <w:pPr>
              <w:pStyle w:val="a5"/>
              <w:spacing w:line="312" w:lineRule="auto"/>
              <w:jc w:val="both"/>
              <w:rPr>
                <w:rFonts w:ascii="Times New Roman" w:hAnsi="Times New Roman"/>
              </w:rPr>
            </w:pP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proofErr w:type="spellStart"/>
            <w:r w:rsidRPr="001B3F91">
              <w:rPr>
                <w:rFonts w:ascii="Times New Roman" w:hAnsi="Times New Roman"/>
              </w:rPr>
              <w:t>Федченко</w:t>
            </w:r>
            <w:proofErr w:type="spellEnd"/>
            <w:r w:rsidRPr="001B3F91">
              <w:rPr>
                <w:rFonts w:ascii="Times New Roman" w:hAnsi="Times New Roman"/>
              </w:rPr>
              <w:t xml:space="preserve"> Оксана  Ивановна</w:t>
            </w:r>
          </w:p>
        </w:tc>
        <w:tc>
          <w:tcPr>
            <w:tcW w:w="964" w:type="dxa"/>
          </w:tcPr>
          <w:p w:rsidR="007012DA" w:rsidRPr="001B3F91" w:rsidRDefault="007012DA" w:rsidP="001C753E">
            <w:pPr>
              <w:pStyle w:val="a5"/>
              <w:spacing w:line="312" w:lineRule="auto"/>
              <w:jc w:val="both"/>
              <w:rPr>
                <w:rFonts w:ascii="Times New Roman" w:hAnsi="Times New Roman"/>
              </w:rPr>
            </w:pPr>
            <w:proofErr w:type="spellStart"/>
            <w:r w:rsidRPr="001B3F91">
              <w:rPr>
                <w:rFonts w:ascii="Times New Roman" w:hAnsi="Times New Roman"/>
              </w:rPr>
              <w:t>Воспитетель</w:t>
            </w:r>
            <w:proofErr w:type="spellEnd"/>
            <w:r w:rsidRPr="001B3F91">
              <w:rPr>
                <w:rFonts w:ascii="Times New Roman" w:hAnsi="Times New Roman"/>
              </w:rPr>
              <w:t xml:space="preserve"> дошкольного учреждения</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библиотекарь</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26</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Общий 26 л, 16 л в ОУ</w:t>
            </w:r>
          </w:p>
        </w:tc>
        <w:tc>
          <w:tcPr>
            <w:tcW w:w="1134" w:type="dxa"/>
          </w:tcPr>
          <w:p w:rsidR="007012DA" w:rsidRPr="001B3F91" w:rsidRDefault="007012DA" w:rsidP="001C753E">
            <w:pPr>
              <w:pStyle w:val="a5"/>
              <w:spacing w:line="312" w:lineRule="auto"/>
              <w:jc w:val="both"/>
              <w:rPr>
                <w:rFonts w:ascii="Times New Roman" w:hAnsi="Times New Roman"/>
              </w:rPr>
            </w:pPr>
          </w:p>
        </w:tc>
        <w:tc>
          <w:tcPr>
            <w:tcW w:w="1148" w:type="dxa"/>
          </w:tcPr>
          <w:p w:rsidR="007012DA" w:rsidRPr="001B3F91" w:rsidRDefault="007012DA" w:rsidP="001C753E">
            <w:pPr>
              <w:pStyle w:val="a5"/>
              <w:spacing w:line="312" w:lineRule="auto"/>
              <w:jc w:val="both"/>
              <w:rPr>
                <w:rFonts w:ascii="Times New Roman" w:hAnsi="Times New Roman"/>
              </w:rPr>
            </w:pPr>
          </w:p>
        </w:tc>
        <w:tc>
          <w:tcPr>
            <w:tcW w:w="729" w:type="dxa"/>
          </w:tcPr>
          <w:p w:rsidR="007012DA" w:rsidRPr="001B3F91" w:rsidRDefault="007012DA" w:rsidP="001C753E">
            <w:pPr>
              <w:pStyle w:val="a5"/>
              <w:spacing w:line="312" w:lineRule="auto"/>
              <w:jc w:val="both"/>
              <w:rPr>
                <w:rFonts w:ascii="Times New Roman" w:hAnsi="Times New Roman"/>
                <w:b/>
              </w:rPr>
            </w:pPr>
          </w:p>
        </w:tc>
        <w:tc>
          <w:tcPr>
            <w:tcW w:w="696"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04.04.2017</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b/>
              </w:rPr>
              <w:t>ФГОС</w:t>
            </w:r>
          </w:p>
        </w:tc>
        <w:tc>
          <w:tcPr>
            <w:tcW w:w="992" w:type="dxa"/>
          </w:tcPr>
          <w:p w:rsidR="007012DA" w:rsidRPr="001B3F91" w:rsidRDefault="007012DA" w:rsidP="001C753E">
            <w:pPr>
              <w:pStyle w:val="a5"/>
              <w:spacing w:line="312" w:lineRule="auto"/>
              <w:jc w:val="both"/>
              <w:rPr>
                <w:rFonts w:ascii="Times New Roman" w:hAnsi="Times New Roman"/>
              </w:rPr>
            </w:pPr>
          </w:p>
        </w:tc>
        <w:tc>
          <w:tcPr>
            <w:tcW w:w="851" w:type="dxa"/>
          </w:tcPr>
          <w:p w:rsidR="007012DA" w:rsidRPr="001B3F91" w:rsidRDefault="007012DA" w:rsidP="001C753E">
            <w:pPr>
              <w:pStyle w:val="a5"/>
              <w:spacing w:line="312" w:lineRule="auto"/>
              <w:jc w:val="both"/>
              <w:rPr>
                <w:rFonts w:ascii="Times New Roman" w:hAnsi="Times New Roman"/>
              </w:rPr>
            </w:pPr>
          </w:p>
        </w:tc>
        <w:tc>
          <w:tcPr>
            <w:tcW w:w="844"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04.04.2020</w:t>
            </w:r>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b/>
              </w:rPr>
              <w:t>ФГОС</w:t>
            </w:r>
          </w:p>
        </w:tc>
      </w:tr>
      <w:tr w:rsidR="007012DA" w:rsidRPr="001B3F91" w:rsidTr="00841CD3">
        <w:trPr>
          <w:jc w:val="center"/>
        </w:trPr>
        <w:tc>
          <w:tcPr>
            <w:tcW w:w="872" w:type="dxa"/>
          </w:tcPr>
          <w:p w:rsidR="007012DA" w:rsidRPr="001B3F91" w:rsidRDefault="007012DA" w:rsidP="001C753E">
            <w:pPr>
              <w:pStyle w:val="a5"/>
              <w:spacing w:line="312" w:lineRule="auto"/>
              <w:jc w:val="both"/>
              <w:rPr>
                <w:rFonts w:ascii="Times New Roman" w:hAnsi="Times New Roman"/>
              </w:rPr>
            </w:pPr>
            <w:proofErr w:type="spellStart"/>
            <w:r w:rsidRPr="001B3F91">
              <w:rPr>
                <w:rFonts w:ascii="Times New Roman" w:hAnsi="Times New Roman"/>
              </w:rPr>
              <w:t>Алейникова</w:t>
            </w:r>
            <w:proofErr w:type="spellEnd"/>
            <w:r w:rsidRPr="001B3F91">
              <w:rPr>
                <w:rFonts w:ascii="Times New Roman" w:hAnsi="Times New Roman"/>
              </w:rPr>
              <w:t xml:space="preserve"> Л.В.</w:t>
            </w:r>
          </w:p>
        </w:tc>
        <w:tc>
          <w:tcPr>
            <w:tcW w:w="96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географии</w:t>
            </w:r>
          </w:p>
        </w:tc>
        <w:tc>
          <w:tcPr>
            <w:tcW w:w="992"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Учитель географии</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26</w:t>
            </w:r>
          </w:p>
        </w:tc>
        <w:tc>
          <w:tcPr>
            <w:tcW w:w="709"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29 л 8 м</w:t>
            </w:r>
          </w:p>
        </w:tc>
        <w:tc>
          <w:tcPr>
            <w:tcW w:w="1134" w:type="dxa"/>
          </w:tcPr>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rPr>
              <w:t>Высшая категория</w:t>
            </w:r>
          </w:p>
        </w:tc>
        <w:tc>
          <w:tcPr>
            <w:tcW w:w="1148" w:type="dxa"/>
          </w:tcPr>
          <w:p w:rsidR="007012DA" w:rsidRPr="001B3F91" w:rsidRDefault="007012DA" w:rsidP="001C753E">
            <w:pPr>
              <w:pStyle w:val="a5"/>
              <w:spacing w:line="312" w:lineRule="auto"/>
              <w:jc w:val="both"/>
              <w:rPr>
                <w:rFonts w:ascii="Times New Roman" w:hAnsi="Times New Roman"/>
              </w:rPr>
            </w:pPr>
          </w:p>
        </w:tc>
        <w:tc>
          <w:tcPr>
            <w:tcW w:w="729"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01.02.2017 г ФГОС</w:t>
            </w:r>
          </w:p>
        </w:tc>
        <w:tc>
          <w:tcPr>
            <w:tcW w:w="696" w:type="dxa"/>
          </w:tcPr>
          <w:p w:rsidR="007012DA" w:rsidRPr="001B3F91" w:rsidRDefault="007012DA" w:rsidP="001C753E">
            <w:pPr>
              <w:pStyle w:val="a5"/>
              <w:spacing w:line="312" w:lineRule="auto"/>
              <w:jc w:val="both"/>
              <w:rPr>
                <w:rFonts w:ascii="Times New Roman" w:hAnsi="Times New Roman"/>
              </w:rPr>
            </w:pPr>
          </w:p>
        </w:tc>
        <w:tc>
          <w:tcPr>
            <w:tcW w:w="992" w:type="dxa"/>
          </w:tcPr>
          <w:p w:rsidR="007012DA" w:rsidRPr="001B3F91" w:rsidRDefault="007012DA" w:rsidP="001C753E">
            <w:pPr>
              <w:pStyle w:val="a5"/>
              <w:spacing w:line="312" w:lineRule="auto"/>
              <w:jc w:val="both"/>
              <w:rPr>
                <w:rFonts w:ascii="Times New Roman" w:hAnsi="Times New Roman"/>
              </w:rPr>
            </w:pPr>
          </w:p>
        </w:tc>
        <w:tc>
          <w:tcPr>
            <w:tcW w:w="851"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03.03.2019</w:t>
            </w:r>
          </w:p>
          <w:p w:rsidR="007012DA" w:rsidRPr="001B3F91" w:rsidRDefault="007012DA" w:rsidP="001C753E">
            <w:pPr>
              <w:pStyle w:val="a5"/>
              <w:spacing w:line="312" w:lineRule="auto"/>
              <w:jc w:val="both"/>
              <w:rPr>
                <w:rFonts w:ascii="Times New Roman" w:hAnsi="Times New Roman"/>
                <w:b/>
              </w:rPr>
            </w:pPr>
            <w:proofErr w:type="spellStart"/>
            <w:r w:rsidRPr="001B3F91">
              <w:rPr>
                <w:rFonts w:ascii="Times New Roman" w:hAnsi="Times New Roman"/>
                <w:b/>
              </w:rPr>
              <w:t>ФГоС</w:t>
            </w:r>
            <w:proofErr w:type="spellEnd"/>
          </w:p>
          <w:p w:rsidR="007012DA" w:rsidRPr="001B3F91" w:rsidRDefault="007012DA" w:rsidP="001C753E">
            <w:pPr>
              <w:pStyle w:val="a5"/>
              <w:spacing w:line="312" w:lineRule="auto"/>
              <w:jc w:val="both"/>
              <w:rPr>
                <w:rFonts w:ascii="Times New Roman" w:hAnsi="Times New Roman"/>
              </w:rPr>
            </w:pPr>
            <w:r w:rsidRPr="001B3F91">
              <w:rPr>
                <w:rFonts w:ascii="Times New Roman" w:hAnsi="Times New Roman"/>
                <w:b/>
              </w:rPr>
              <w:t>технология</w:t>
            </w:r>
          </w:p>
        </w:tc>
        <w:tc>
          <w:tcPr>
            <w:tcW w:w="844" w:type="dxa"/>
          </w:tcPr>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.-01.02.2020</w:t>
            </w: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ФГОС</w:t>
            </w:r>
          </w:p>
          <w:p w:rsidR="007012DA" w:rsidRPr="001B3F91" w:rsidRDefault="007012DA" w:rsidP="001C753E">
            <w:pPr>
              <w:pStyle w:val="a5"/>
              <w:spacing w:line="312" w:lineRule="auto"/>
              <w:jc w:val="both"/>
              <w:rPr>
                <w:rFonts w:ascii="Times New Roman" w:hAnsi="Times New Roman"/>
                <w:b/>
              </w:rPr>
            </w:pPr>
          </w:p>
          <w:p w:rsidR="007012DA" w:rsidRPr="001B3F91" w:rsidRDefault="007012DA" w:rsidP="001C753E">
            <w:pPr>
              <w:pStyle w:val="a5"/>
              <w:spacing w:line="312" w:lineRule="auto"/>
              <w:jc w:val="both"/>
              <w:rPr>
                <w:rFonts w:ascii="Times New Roman" w:hAnsi="Times New Roman"/>
                <w:b/>
              </w:rPr>
            </w:pPr>
            <w:r w:rsidRPr="001B3F91">
              <w:rPr>
                <w:rFonts w:ascii="Times New Roman" w:hAnsi="Times New Roman"/>
                <w:b/>
              </w:rPr>
              <w:t>география</w:t>
            </w:r>
          </w:p>
        </w:tc>
      </w:tr>
    </w:tbl>
    <w:p w:rsidR="007012DA" w:rsidRPr="001B3F91" w:rsidRDefault="007012DA" w:rsidP="001C753E">
      <w:pPr>
        <w:pStyle w:val="a5"/>
        <w:spacing w:line="312" w:lineRule="auto"/>
        <w:jc w:val="both"/>
        <w:rPr>
          <w:rFonts w:ascii="Times New Roman" w:hAnsi="Times New Roman"/>
          <w:sz w:val="28"/>
          <w:szCs w:val="28"/>
          <w:u w:val="single"/>
        </w:rPr>
      </w:pPr>
    </w:p>
    <w:p w:rsidR="007012DA" w:rsidRPr="001B3F91" w:rsidRDefault="007012DA" w:rsidP="001C753E">
      <w:pPr>
        <w:pStyle w:val="a5"/>
        <w:spacing w:line="312" w:lineRule="auto"/>
        <w:jc w:val="both"/>
        <w:rPr>
          <w:rFonts w:ascii="Times New Roman" w:hAnsi="Times New Roman"/>
          <w:b/>
          <w:sz w:val="28"/>
          <w:szCs w:val="28"/>
          <w:u w:val="single"/>
        </w:rPr>
      </w:pPr>
    </w:p>
    <w:p w:rsidR="007012DA" w:rsidRPr="001B3F91" w:rsidRDefault="007012DA" w:rsidP="001C753E">
      <w:pPr>
        <w:pStyle w:val="a5"/>
        <w:spacing w:line="312" w:lineRule="auto"/>
        <w:jc w:val="center"/>
        <w:rPr>
          <w:rFonts w:ascii="Times New Roman" w:hAnsi="Times New Roman"/>
          <w:b/>
          <w:sz w:val="24"/>
          <w:szCs w:val="24"/>
        </w:rPr>
      </w:pPr>
      <w:r w:rsidRPr="001B3F91">
        <w:rPr>
          <w:rFonts w:ascii="Times New Roman" w:hAnsi="Times New Roman"/>
          <w:b/>
          <w:sz w:val="24"/>
          <w:szCs w:val="24"/>
        </w:rPr>
        <w:t xml:space="preserve">6.2. Плановые сроки прохождения аттестации учителей МБОУ Устюжской СОШ </w:t>
      </w:r>
    </w:p>
    <w:p w:rsidR="007012DA" w:rsidRPr="001B3F91" w:rsidRDefault="007012DA" w:rsidP="001C753E">
      <w:pPr>
        <w:pStyle w:val="a5"/>
        <w:spacing w:line="312" w:lineRule="auto"/>
        <w:jc w:val="both"/>
        <w:rPr>
          <w:rFonts w:ascii="Times New Roman" w:hAnsi="Times New Roman"/>
          <w:b/>
          <w:sz w:val="28"/>
          <w:szCs w:val="28"/>
          <w:u w:val="single"/>
        </w:rPr>
      </w:pPr>
    </w:p>
    <w:tbl>
      <w:tblPr>
        <w:tblW w:w="1088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1"/>
        <w:gridCol w:w="1276"/>
        <w:gridCol w:w="1134"/>
        <w:gridCol w:w="992"/>
        <w:gridCol w:w="1559"/>
        <w:gridCol w:w="1418"/>
        <w:gridCol w:w="1171"/>
        <w:gridCol w:w="1065"/>
      </w:tblGrid>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p>
          <w:p w:rsidR="007012DA" w:rsidRPr="001B3F91" w:rsidRDefault="007012DA" w:rsidP="001C753E">
            <w:pPr>
              <w:pStyle w:val="a5"/>
              <w:spacing w:line="312" w:lineRule="auto"/>
              <w:rPr>
                <w:rFonts w:ascii="Times New Roman" w:hAnsi="Times New Roman"/>
              </w:rPr>
            </w:pPr>
            <w:r w:rsidRPr="001B3F91">
              <w:rPr>
                <w:rFonts w:ascii="Times New Roman" w:hAnsi="Times New Roman"/>
              </w:rPr>
              <w:t>№</w:t>
            </w:r>
          </w:p>
        </w:tc>
        <w:tc>
          <w:tcPr>
            <w:tcW w:w="1701" w:type="dxa"/>
          </w:tcPr>
          <w:p w:rsidR="007012DA" w:rsidRPr="001B3F91" w:rsidRDefault="007012DA" w:rsidP="001C753E">
            <w:pPr>
              <w:pStyle w:val="a5"/>
              <w:spacing w:line="312" w:lineRule="auto"/>
              <w:rPr>
                <w:rFonts w:ascii="Times New Roman" w:hAnsi="Times New Roman"/>
              </w:rPr>
            </w:pPr>
          </w:p>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Ф.И.О.  </w:t>
            </w:r>
          </w:p>
          <w:p w:rsidR="007012DA" w:rsidRPr="001B3F91" w:rsidRDefault="007012DA" w:rsidP="001C753E">
            <w:pPr>
              <w:pStyle w:val="a5"/>
              <w:spacing w:line="312" w:lineRule="auto"/>
              <w:rPr>
                <w:rFonts w:ascii="Times New Roman" w:hAnsi="Times New Roman"/>
              </w:rPr>
            </w:pPr>
            <w:r w:rsidRPr="001B3F91">
              <w:rPr>
                <w:rFonts w:ascii="Times New Roman" w:hAnsi="Times New Roman"/>
              </w:rPr>
              <w:t>работника</w:t>
            </w:r>
          </w:p>
        </w:tc>
        <w:tc>
          <w:tcPr>
            <w:tcW w:w="1276" w:type="dxa"/>
          </w:tcPr>
          <w:p w:rsidR="007012DA" w:rsidRPr="001B3F91" w:rsidRDefault="007012DA" w:rsidP="001C753E">
            <w:pPr>
              <w:pStyle w:val="a5"/>
              <w:spacing w:line="312" w:lineRule="auto"/>
              <w:rPr>
                <w:rFonts w:ascii="Times New Roman" w:hAnsi="Times New Roman"/>
              </w:rPr>
            </w:pPr>
          </w:p>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Должность, по которой  </w:t>
            </w:r>
            <w:proofErr w:type="gramStart"/>
            <w:r w:rsidRPr="001B3F91">
              <w:rPr>
                <w:rFonts w:ascii="Times New Roman" w:hAnsi="Times New Roman"/>
              </w:rPr>
              <w:t>аттестован</w:t>
            </w:r>
            <w:proofErr w:type="gramEnd"/>
          </w:p>
        </w:tc>
        <w:tc>
          <w:tcPr>
            <w:tcW w:w="1134" w:type="dxa"/>
          </w:tcPr>
          <w:p w:rsidR="007012DA" w:rsidRPr="001B3F91" w:rsidRDefault="007012DA" w:rsidP="001C753E">
            <w:pPr>
              <w:pStyle w:val="a5"/>
              <w:spacing w:line="312" w:lineRule="auto"/>
              <w:rPr>
                <w:rFonts w:ascii="Times New Roman" w:hAnsi="Times New Roman"/>
              </w:rPr>
            </w:pPr>
          </w:p>
          <w:p w:rsidR="007012DA" w:rsidRPr="001B3F91" w:rsidRDefault="007012DA" w:rsidP="001C753E">
            <w:pPr>
              <w:pStyle w:val="a5"/>
              <w:spacing w:line="312" w:lineRule="auto"/>
              <w:rPr>
                <w:rFonts w:ascii="Times New Roman" w:hAnsi="Times New Roman"/>
              </w:rPr>
            </w:pPr>
            <w:r w:rsidRPr="001B3F91">
              <w:rPr>
                <w:rFonts w:ascii="Times New Roman" w:hAnsi="Times New Roman"/>
              </w:rPr>
              <w:t>Категория</w:t>
            </w:r>
          </w:p>
        </w:tc>
        <w:tc>
          <w:tcPr>
            <w:tcW w:w="992" w:type="dxa"/>
          </w:tcPr>
          <w:p w:rsidR="007012DA" w:rsidRPr="001B3F91" w:rsidRDefault="007012DA" w:rsidP="001C753E">
            <w:pPr>
              <w:pStyle w:val="a5"/>
              <w:spacing w:line="312" w:lineRule="auto"/>
              <w:rPr>
                <w:rFonts w:ascii="Times New Roman" w:hAnsi="Times New Roman"/>
              </w:rPr>
            </w:pPr>
          </w:p>
          <w:p w:rsidR="007012DA" w:rsidRPr="001B3F91" w:rsidRDefault="007012DA" w:rsidP="001C753E">
            <w:pPr>
              <w:pStyle w:val="a5"/>
              <w:spacing w:line="312" w:lineRule="auto"/>
              <w:rPr>
                <w:rFonts w:ascii="Times New Roman" w:hAnsi="Times New Roman"/>
              </w:rPr>
            </w:pPr>
            <w:r w:rsidRPr="001B3F91">
              <w:rPr>
                <w:rFonts w:ascii="Times New Roman" w:hAnsi="Times New Roman"/>
              </w:rPr>
              <w:t>Разряд</w:t>
            </w: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Последний приказ об аттестации  (дата</w:t>
            </w:r>
            <w:proofErr w:type="gramStart"/>
            <w:r w:rsidRPr="001B3F91">
              <w:rPr>
                <w:rFonts w:ascii="Times New Roman" w:hAnsi="Times New Roman"/>
              </w:rPr>
              <w:t>,  №)</w:t>
            </w:r>
            <w:proofErr w:type="gramEnd"/>
          </w:p>
        </w:tc>
        <w:tc>
          <w:tcPr>
            <w:tcW w:w="1418" w:type="dxa"/>
          </w:tcPr>
          <w:p w:rsidR="007012DA" w:rsidRPr="001B3F91" w:rsidRDefault="007012DA" w:rsidP="001C753E">
            <w:pPr>
              <w:pStyle w:val="a5"/>
              <w:spacing w:line="312" w:lineRule="auto"/>
              <w:rPr>
                <w:rFonts w:ascii="Times New Roman" w:hAnsi="Times New Roman"/>
              </w:rPr>
            </w:pPr>
          </w:p>
          <w:p w:rsidR="007012DA" w:rsidRPr="001B3F91" w:rsidRDefault="007012DA" w:rsidP="001C753E">
            <w:pPr>
              <w:pStyle w:val="a5"/>
              <w:spacing w:line="312" w:lineRule="auto"/>
              <w:rPr>
                <w:rFonts w:ascii="Times New Roman" w:hAnsi="Times New Roman"/>
              </w:rPr>
            </w:pPr>
            <w:r w:rsidRPr="001B3F91">
              <w:rPr>
                <w:rFonts w:ascii="Times New Roman" w:hAnsi="Times New Roman"/>
              </w:rPr>
              <w:t>Кем издан приказ</w:t>
            </w:r>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С какого числа установлена категория</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Окончание срока действия приказа</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p>
        </w:tc>
        <w:tc>
          <w:tcPr>
            <w:tcW w:w="170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3</w:t>
            </w:r>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4</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5</w:t>
            </w: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6</w:t>
            </w:r>
          </w:p>
        </w:tc>
        <w:tc>
          <w:tcPr>
            <w:tcW w:w="1418"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7</w:t>
            </w:r>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8</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9</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w:t>
            </w:r>
          </w:p>
        </w:tc>
        <w:tc>
          <w:tcPr>
            <w:tcW w:w="1701" w:type="dxa"/>
            <w:shd w:val="clear" w:color="auto" w:fill="auto"/>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Гурова Татьяна Александровна</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Учитель математики</w:t>
            </w:r>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13</w:t>
            </w:r>
          </w:p>
        </w:tc>
        <w:tc>
          <w:tcPr>
            <w:tcW w:w="1559" w:type="dxa"/>
          </w:tcPr>
          <w:p w:rsidR="007012DA" w:rsidRPr="001B3F91" w:rsidRDefault="007012DA" w:rsidP="001C753E">
            <w:pPr>
              <w:pStyle w:val="a5"/>
              <w:spacing w:line="312" w:lineRule="auto"/>
              <w:rPr>
                <w:rFonts w:ascii="Times New Roman" w:hAnsi="Times New Roman"/>
                <w:color w:val="FF0000"/>
              </w:rPr>
            </w:pPr>
            <w:r w:rsidRPr="001B3F91">
              <w:rPr>
                <w:rFonts w:ascii="Times New Roman" w:hAnsi="Times New Roman"/>
              </w:rPr>
              <w:t>№ 487-03/2 от 25.12.2014</w:t>
            </w:r>
          </w:p>
        </w:tc>
        <w:tc>
          <w:tcPr>
            <w:tcW w:w="1418" w:type="dxa"/>
          </w:tcPr>
          <w:p w:rsidR="007012DA" w:rsidRPr="001B3F91" w:rsidRDefault="007012DA" w:rsidP="001C753E">
            <w:pPr>
              <w:pStyle w:val="a5"/>
              <w:spacing w:line="312" w:lineRule="auto"/>
              <w:rPr>
                <w:rFonts w:ascii="Times New Roman" w:hAnsi="Times New Roman"/>
                <w:color w:val="FF0000"/>
              </w:rPr>
            </w:pPr>
            <w:r w:rsidRPr="001B3F91">
              <w:rPr>
                <w:rFonts w:ascii="Times New Roman" w:hAnsi="Times New Roman"/>
              </w:rPr>
              <w:t>МО и Н Красноярского края</w:t>
            </w:r>
          </w:p>
        </w:tc>
        <w:tc>
          <w:tcPr>
            <w:tcW w:w="1171" w:type="dxa"/>
          </w:tcPr>
          <w:p w:rsidR="007012DA" w:rsidRPr="001B3F91" w:rsidRDefault="007012DA" w:rsidP="001C753E">
            <w:pPr>
              <w:pStyle w:val="a5"/>
              <w:spacing w:line="312" w:lineRule="auto"/>
              <w:rPr>
                <w:rFonts w:ascii="Times New Roman" w:hAnsi="Times New Roman"/>
                <w:color w:val="FF0000"/>
              </w:rPr>
            </w:pPr>
            <w:r w:rsidRPr="001B3F91">
              <w:rPr>
                <w:rFonts w:ascii="Times New Roman" w:hAnsi="Times New Roman"/>
              </w:rPr>
              <w:t>25.12.2014</w:t>
            </w:r>
          </w:p>
        </w:tc>
        <w:tc>
          <w:tcPr>
            <w:tcW w:w="1065" w:type="dxa"/>
          </w:tcPr>
          <w:p w:rsidR="007012DA" w:rsidRPr="001B3F91" w:rsidRDefault="007012DA" w:rsidP="001C753E">
            <w:pPr>
              <w:pStyle w:val="a5"/>
              <w:spacing w:line="312" w:lineRule="auto"/>
              <w:rPr>
                <w:rFonts w:ascii="Times New Roman" w:hAnsi="Times New Roman"/>
                <w:color w:val="FF0000"/>
              </w:rPr>
            </w:pPr>
            <w:r w:rsidRPr="001B3F91">
              <w:rPr>
                <w:rFonts w:ascii="Times New Roman" w:hAnsi="Times New Roman"/>
              </w:rPr>
              <w:t>25.12.2019</w:t>
            </w:r>
          </w:p>
        </w:tc>
      </w:tr>
      <w:tr w:rsidR="007012DA" w:rsidRPr="001B3F91" w:rsidTr="00841CD3">
        <w:trPr>
          <w:trHeight w:val="498"/>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w:t>
            </w:r>
          </w:p>
        </w:tc>
        <w:tc>
          <w:tcPr>
            <w:tcW w:w="170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Рыбалко Галина Константиновна</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Учитель физики</w:t>
            </w:r>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13</w:t>
            </w:r>
          </w:p>
          <w:p w:rsidR="007012DA" w:rsidRPr="001B3F91" w:rsidRDefault="007012DA" w:rsidP="001C753E">
            <w:pPr>
              <w:pStyle w:val="a5"/>
              <w:spacing w:line="312" w:lineRule="auto"/>
              <w:rPr>
                <w:rFonts w:ascii="Times New Roman" w:hAnsi="Times New Roman"/>
              </w:rPr>
            </w:pPr>
          </w:p>
          <w:p w:rsidR="007012DA" w:rsidRPr="001B3F91" w:rsidRDefault="007012DA" w:rsidP="001C753E">
            <w:pPr>
              <w:pStyle w:val="a5"/>
              <w:spacing w:line="312" w:lineRule="auto"/>
              <w:rPr>
                <w:rFonts w:ascii="Times New Roman" w:hAnsi="Times New Roman"/>
              </w:rPr>
            </w:pPr>
          </w:p>
          <w:p w:rsidR="007012DA" w:rsidRPr="001B3F91" w:rsidRDefault="007012DA" w:rsidP="001C753E">
            <w:pPr>
              <w:pStyle w:val="a5"/>
              <w:spacing w:line="312" w:lineRule="auto"/>
              <w:rPr>
                <w:rFonts w:ascii="Times New Roman" w:hAnsi="Times New Roman"/>
              </w:rPr>
            </w:pPr>
          </w:p>
          <w:p w:rsidR="007012DA" w:rsidRPr="001B3F91" w:rsidRDefault="007012DA" w:rsidP="001C753E">
            <w:pPr>
              <w:pStyle w:val="a5"/>
              <w:spacing w:line="312" w:lineRule="auto"/>
              <w:rPr>
                <w:rFonts w:ascii="Times New Roman" w:hAnsi="Times New Roman"/>
              </w:rPr>
            </w:pPr>
          </w:p>
        </w:tc>
        <w:tc>
          <w:tcPr>
            <w:tcW w:w="1559" w:type="dxa"/>
          </w:tcPr>
          <w:p w:rsidR="007012DA" w:rsidRPr="001B3F91" w:rsidRDefault="007012DA" w:rsidP="001C753E">
            <w:pPr>
              <w:pStyle w:val="a5"/>
              <w:spacing w:line="312" w:lineRule="auto"/>
              <w:rPr>
                <w:rFonts w:ascii="Times New Roman" w:hAnsi="Times New Roman"/>
                <w:color w:val="FF0000"/>
              </w:rPr>
            </w:pPr>
            <w:r w:rsidRPr="001B3F91">
              <w:rPr>
                <w:rFonts w:ascii="Times New Roman" w:hAnsi="Times New Roman"/>
              </w:rPr>
              <w:t>№ 487-03/2 от 25.12.2014</w:t>
            </w:r>
          </w:p>
        </w:tc>
        <w:tc>
          <w:tcPr>
            <w:tcW w:w="1418" w:type="dxa"/>
          </w:tcPr>
          <w:p w:rsidR="007012DA" w:rsidRPr="001B3F91" w:rsidRDefault="007012DA" w:rsidP="001C753E">
            <w:pPr>
              <w:pStyle w:val="a5"/>
              <w:spacing w:line="312" w:lineRule="auto"/>
              <w:rPr>
                <w:rFonts w:ascii="Times New Roman" w:hAnsi="Times New Roman"/>
                <w:color w:val="FF0000"/>
              </w:rPr>
            </w:pPr>
            <w:r w:rsidRPr="001B3F91">
              <w:rPr>
                <w:rFonts w:ascii="Times New Roman" w:hAnsi="Times New Roman"/>
              </w:rPr>
              <w:t>МО и Н Красноярского края</w:t>
            </w:r>
          </w:p>
        </w:tc>
        <w:tc>
          <w:tcPr>
            <w:tcW w:w="1171" w:type="dxa"/>
          </w:tcPr>
          <w:p w:rsidR="007012DA" w:rsidRPr="001B3F91" w:rsidRDefault="007012DA" w:rsidP="001C753E">
            <w:pPr>
              <w:pStyle w:val="a5"/>
              <w:spacing w:line="312" w:lineRule="auto"/>
              <w:rPr>
                <w:rFonts w:ascii="Times New Roman" w:hAnsi="Times New Roman"/>
                <w:color w:val="FF0000"/>
              </w:rPr>
            </w:pPr>
            <w:r w:rsidRPr="001B3F91">
              <w:rPr>
                <w:rFonts w:ascii="Times New Roman" w:hAnsi="Times New Roman"/>
              </w:rPr>
              <w:t>25.12.2014</w:t>
            </w:r>
          </w:p>
        </w:tc>
        <w:tc>
          <w:tcPr>
            <w:tcW w:w="1065" w:type="dxa"/>
          </w:tcPr>
          <w:p w:rsidR="007012DA" w:rsidRPr="001B3F91" w:rsidRDefault="007012DA" w:rsidP="001C753E">
            <w:pPr>
              <w:pStyle w:val="a5"/>
              <w:spacing w:line="312" w:lineRule="auto"/>
              <w:rPr>
                <w:rFonts w:ascii="Times New Roman" w:hAnsi="Times New Roman"/>
                <w:color w:val="FF0000"/>
              </w:rPr>
            </w:pPr>
            <w:r w:rsidRPr="001B3F91">
              <w:rPr>
                <w:rFonts w:ascii="Times New Roman" w:hAnsi="Times New Roman"/>
              </w:rPr>
              <w:t>25.12.2019</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4</w:t>
            </w:r>
          </w:p>
        </w:tc>
        <w:tc>
          <w:tcPr>
            <w:tcW w:w="1701" w:type="dxa"/>
          </w:tcPr>
          <w:p w:rsidR="007012DA" w:rsidRPr="001B3F91" w:rsidRDefault="007012DA" w:rsidP="001C753E">
            <w:pPr>
              <w:pStyle w:val="a5"/>
              <w:spacing w:line="312" w:lineRule="auto"/>
              <w:rPr>
                <w:rFonts w:ascii="Times New Roman" w:hAnsi="Times New Roman"/>
              </w:rPr>
            </w:pPr>
            <w:proofErr w:type="spellStart"/>
            <w:r w:rsidRPr="001B3F91">
              <w:rPr>
                <w:rFonts w:ascii="Times New Roman" w:hAnsi="Times New Roman"/>
              </w:rPr>
              <w:t>Шляк</w:t>
            </w:r>
            <w:proofErr w:type="spellEnd"/>
            <w:r w:rsidRPr="001B3F91">
              <w:rPr>
                <w:rFonts w:ascii="Times New Roman" w:hAnsi="Times New Roman"/>
              </w:rPr>
              <w:t xml:space="preserve"> Наталья Петровна</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«руководитель» Учитель русского </w:t>
            </w:r>
            <w:r w:rsidRPr="001B3F91">
              <w:rPr>
                <w:rFonts w:ascii="Times New Roman" w:hAnsi="Times New Roman"/>
              </w:rPr>
              <w:lastRenderedPageBreak/>
              <w:t xml:space="preserve">языка и </w:t>
            </w:r>
            <w:proofErr w:type="spellStart"/>
            <w:proofErr w:type="gramStart"/>
            <w:r w:rsidRPr="001B3F91">
              <w:rPr>
                <w:rFonts w:ascii="Times New Roman" w:hAnsi="Times New Roman"/>
              </w:rPr>
              <w:t>лит-ры</w:t>
            </w:r>
            <w:proofErr w:type="spellEnd"/>
            <w:proofErr w:type="gramEnd"/>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lastRenderedPageBreak/>
              <w:t>1</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первая</w:t>
            </w:r>
          </w:p>
        </w:tc>
        <w:tc>
          <w:tcPr>
            <w:tcW w:w="1559" w:type="dxa"/>
          </w:tcPr>
          <w:p w:rsidR="007012DA" w:rsidRPr="001B3F91" w:rsidRDefault="007012DA" w:rsidP="001C753E">
            <w:pPr>
              <w:pStyle w:val="a5"/>
              <w:spacing w:line="312" w:lineRule="auto"/>
              <w:rPr>
                <w:rFonts w:ascii="Times New Roman" w:hAnsi="Times New Roman"/>
                <w:color w:val="FF0000"/>
              </w:rPr>
            </w:pPr>
            <w:r w:rsidRPr="001B3F91">
              <w:rPr>
                <w:rFonts w:ascii="Times New Roman" w:hAnsi="Times New Roman"/>
              </w:rPr>
              <w:t>№ 715-04/2 от 30.10.2014</w:t>
            </w:r>
          </w:p>
        </w:tc>
        <w:tc>
          <w:tcPr>
            <w:tcW w:w="1418" w:type="dxa"/>
          </w:tcPr>
          <w:p w:rsidR="007012DA" w:rsidRPr="001B3F91" w:rsidRDefault="007012DA" w:rsidP="001C753E">
            <w:pPr>
              <w:pStyle w:val="a5"/>
              <w:spacing w:line="312" w:lineRule="auto"/>
              <w:rPr>
                <w:rFonts w:ascii="Times New Roman" w:hAnsi="Times New Roman"/>
                <w:color w:val="FF0000"/>
              </w:rPr>
            </w:pPr>
            <w:r w:rsidRPr="001B3F91">
              <w:rPr>
                <w:rFonts w:ascii="Times New Roman" w:hAnsi="Times New Roman"/>
              </w:rPr>
              <w:t>МО и Н Красноярского края</w:t>
            </w:r>
          </w:p>
        </w:tc>
        <w:tc>
          <w:tcPr>
            <w:tcW w:w="1171" w:type="dxa"/>
          </w:tcPr>
          <w:p w:rsidR="007012DA" w:rsidRPr="001B3F91" w:rsidRDefault="007012DA" w:rsidP="001C753E">
            <w:pPr>
              <w:pStyle w:val="a5"/>
              <w:spacing w:line="312" w:lineRule="auto"/>
              <w:rPr>
                <w:rFonts w:ascii="Times New Roman" w:hAnsi="Times New Roman"/>
                <w:color w:val="FF0000"/>
              </w:rPr>
            </w:pPr>
            <w:r w:rsidRPr="001B3F91">
              <w:rPr>
                <w:rFonts w:ascii="Times New Roman" w:hAnsi="Times New Roman"/>
              </w:rPr>
              <w:t>30.10.2015</w:t>
            </w:r>
          </w:p>
        </w:tc>
        <w:tc>
          <w:tcPr>
            <w:tcW w:w="1065" w:type="dxa"/>
          </w:tcPr>
          <w:p w:rsidR="007012DA" w:rsidRPr="001B3F91" w:rsidRDefault="007012DA" w:rsidP="001C753E">
            <w:pPr>
              <w:pStyle w:val="a5"/>
              <w:spacing w:line="312" w:lineRule="auto"/>
              <w:rPr>
                <w:rFonts w:ascii="Times New Roman" w:hAnsi="Times New Roman"/>
                <w:color w:val="FF0000"/>
              </w:rPr>
            </w:pPr>
            <w:r w:rsidRPr="001B3F91">
              <w:rPr>
                <w:rFonts w:ascii="Times New Roman" w:hAnsi="Times New Roman"/>
              </w:rPr>
              <w:t>30.10.2019</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lastRenderedPageBreak/>
              <w:t>6</w:t>
            </w:r>
          </w:p>
        </w:tc>
        <w:tc>
          <w:tcPr>
            <w:tcW w:w="170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Рыжова Елена Александровна</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Учитель географии</w:t>
            </w:r>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13</w:t>
            </w: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80-04/2  от 10.04.2012</w:t>
            </w:r>
          </w:p>
        </w:tc>
        <w:tc>
          <w:tcPr>
            <w:tcW w:w="1418"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Приказ МО и Н </w:t>
            </w:r>
            <w:proofErr w:type="spellStart"/>
            <w:r w:rsidRPr="001B3F91">
              <w:rPr>
                <w:rFonts w:ascii="Times New Roman" w:hAnsi="Times New Roman"/>
              </w:rPr>
              <w:t>Кр</w:t>
            </w:r>
            <w:proofErr w:type="gramStart"/>
            <w:r w:rsidRPr="001B3F91">
              <w:rPr>
                <w:rFonts w:ascii="Times New Roman" w:hAnsi="Times New Roman"/>
              </w:rPr>
              <w:t>.к</w:t>
            </w:r>
            <w:proofErr w:type="gramEnd"/>
            <w:r w:rsidRPr="001B3F91">
              <w:rPr>
                <w:rFonts w:ascii="Times New Roman" w:hAnsi="Times New Roman"/>
              </w:rPr>
              <w:t>рая</w:t>
            </w:r>
            <w:proofErr w:type="spellEnd"/>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10.04.2014</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10.04.2019</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7</w:t>
            </w:r>
          </w:p>
        </w:tc>
        <w:tc>
          <w:tcPr>
            <w:tcW w:w="170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Кирьянов Валерий Егорович</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Учитель </w:t>
            </w:r>
            <w:proofErr w:type="spellStart"/>
            <w:proofErr w:type="gramStart"/>
            <w:r w:rsidRPr="001B3F91">
              <w:rPr>
                <w:rFonts w:ascii="Times New Roman" w:hAnsi="Times New Roman"/>
              </w:rPr>
              <w:t>физ-ры</w:t>
            </w:r>
            <w:proofErr w:type="spellEnd"/>
            <w:proofErr w:type="gramEnd"/>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13</w:t>
            </w: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334- 04/2 от 31.12.2013</w:t>
            </w:r>
          </w:p>
        </w:tc>
        <w:tc>
          <w:tcPr>
            <w:tcW w:w="1418"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Приказ МО и Н </w:t>
            </w:r>
            <w:proofErr w:type="spellStart"/>
            <w:r w:rsidRPr="001B3F91">
              <w:rPr>
                <w:rFonts w:ascii="Times New Roman" w:hAnsi="Times New Roman"/>
              </w:rPr>
              <w:t>Кр</w:t>
            </w:r>
            <w:proofErr w:type="gramStart"/>
            <w:r w:rsidRPr="001B3F91">
              <w:rPr>
                <w:rFonts w:ascii="Times New Roman" w:hAnsi="Times New Roman"/>
              </w:rPr>
              <w:t>.к</w:t>
            </w:r>
            <w:proofErr w:type="gramEnd"/>
            <w:r w:rsidRPr="001B3F91">
              <w:rPr>
                <w:rFonts w:ascii="Times New Roman" w:hAnsi="Times New Roman"/>
              </w:rPr>
              <w:t>рая</w:t>
            </w:r>
            <w:proofErr w:type="spellEnd"/>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с 31.12.2013</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31.12.2018</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11</w:t>
            </w:r>
          </w:p>
        </w:tc>
        <w:tc>
          <w:tcPr>
            <w:tcW w:w="1701" w:type="dxa"/>
          </w:tcPr>
          <w:p w:rsidR="007012DA" w:rsidRPr="001B3F91" w:rsidRDefault="007012DA" w:rsidP="001C753E">
            <w:pPr>
              <w:pStyle w:val="a5"/>
              <w:spacing w:line="312" w:lineRule="auto"/>
              <w:rPr>
                <w:rFonts w:ascii="Times New Roman" w:hAnsi="Times New Roman"/>
              </w:rPr>
            </w:pPr>
            <w:proofErr w:type="spellStart"/>
            <w:r w:rsidRPr="001B3F91">
              <w:rPr>
                <w:rFonts w:ascii="Times New Roman" w:hAnsi="Times New Roman"/>
              </w:rPr>
              <w:t>Биндарева</w:t>
            </w:r>
            <w:proofErr w:type="spellEnd"/>
            <w:r w:rsidRPr="001B3F91">
              <w:rPr>
                <w:rFonts w:ascii="Times New Roman" w:hAnsi="Times New Roman"/>
              </w:rPr>
              <w:t xml:space="preserve"> Людмила Станиславовна</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Учитель химии и биологии</w:t>
            </w:r>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высшая</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14</w:t>
            </w: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403-11-05 от 24.12.2015</w:t>
            </w:r>
          </w:p>
        </w:tc>
        <w:tc>
          <w:tcPr>
            <w:tcW w:w="1418"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Приказ министерства </w:t>
            </w:r>
            <w:proofErr w:type="spellStart"/>
            <w:r w:rsidRPr="001B3F91">
              <w:rPr>
                <w:rFonts w:ascii="Times New Roman" w:hAnsi="Times New Roman"/>
              </w:rPr>
              <w:t>обр-я</w:t>
            </w:r>
            <w:proofErr w:type="spellEnd"/>
            <w:r w:rsidRPr="001B3F91">
              <w:rPr>
                <w:rFonts w:ascii="Times New Roman" w:hAnsi="Times New Roman"/>
              </w:rPr>
              <w:t xml:space="preserve">  </w:t>
            </w:r>
            <w:proofErr w:type="spellStart"/>
            <w:r w:rsidRPr="001B3F91">
              <w:rPr>
                <w:rFonts w:ascii="Times New Roman" w:hAnsi="Times New Roman"/>
              </w:rPr>
              <w:t>Кр</w:t>
            </w:r>
            <w:proofErr w:type="spellEnd"/>
            <w:r w:rsidRPr="001B3F91">
              <w:rPr>
                <w:rFonts w:ascii="Times New Roman" w:hAnsi="Times New Roman"/>
              </w:rPr>
              <w:t>.  Края</w:t>
            </w:r>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с 24.12.2015</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24.12.2020</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12</w:t>
            </w:r>
          </w:p>
        </w:tc>
        <w:tc>
          <w:tcPr>
            <w:tcW w:w="1701" w:type="dxa"/>
          </w:tcPr>
          <w:p w:rsidR="007012DA" w:rsidRPr="001B3F91" w:rsidRDefault="007012DA" w:rsidP="001C753E">
            <w:pPr>
              <w:pStyle w:val="a5"/>
              <w:spacing w:line="312" w:lineRule="auto"/>
              <w:rPr>
                <w:rFonts w:ascii="Times New Roman" w:hAnsi="Times New Roman"/>
              </w:rPr>
            </w:pPr>
            <w:proofErr w:type="spellStart"/>
            <w:r w:rsidRPr="001B3F91">
              <w:rPr>
                <w:rFonts w:ascii="Times New Roman" w:hAnsi="Times New Roman"/>
              </w:rPr>
              <w:t>Мазурова</w:t>
            </w:r>
            <w:proofErr w:type="spellEnd"/>
            <w:r w:rsidRPr="001B3F91">
              <w:rPr>
                <w:rFonts w:ascii="Times New Roman" w:hAnsi="Times New Roman"/>
              </w:rPr>
              <w:t xml:space="preserve"> Антонина Александровна</w:t>
            </w:r>
          </w:p>
        </w:tc>
        <w:tc>
          <w:tcPr>
            <w:tcW w:w="1276" w:type="dxa"/>
          </w:tcPr>
          <w:p w:rsidR="007012DA" w:rsidRPr="001B3F91" w:rsidRDefault="007012DA" w:rsidP="001C753E">
            <w:pPr>
              <w:pStyle w:val="a5"/>
              <w:spacing w:line="312" w:lineRule="auto"/>
              <w:rPr>
                <w:rFonts w:ascii="Times New Roman" w:hAnsi="Times New Roman"/>
              </w:rPr>
            </w:pPr>
            <w:proofErr w:type="spellStart"/>
            <w:r w:rsidRPr="001B3F91">
              <w:rPr>
                <w:rFonts w:ascii="Times New Roman" w:hAnsi="Times New Roman"/>
              </w:rPr>
              <w:t>соцпедагог</w:t>
            </w:r>
            <w:proofErr w:type="spellEnd"/>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Соответствие занимаемой должности</w:t>
            </w:r>
          </w:p>
        </w:tc>
        <w:tc>
          <w:tcPr>
            <w:tcW w:w="992" w:type="dxa"/>
          </w:tcPr>
          <w:p w:rsidR="007012DA" w:rsidRPr="001B3F91" w:rsidRDefault="007012DA" w:rsidP="001C753E">
            <w:pPr>
              <w:pStyle w:val="a5"/>
              <w:spacing w:line="312" w:lineRule="auto"/>
              <w:rPr>
                <w:rFonts w:ascii="Times New Roman" w:hAnsi="Times New Roman"/>
              </w:rPr>
            </w:pP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80-04/2  от 10.04.2012</w:t>
            </w:r>
          </w:p>
        </w:tc>
        <w:tc>
          <w:tcPr>
            <w:tcW w:w="1418"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Приказ МО и Н </w:t>
            </w:r>
            <w:proofErr w:type="spellStart"/>
            <w:r w:rsidRPr="001B3F91">
              <w:rPr>
                <w:rFonts w:ascii="Times New Roman" w:hAnsi="Times New Roman"/>
              </w:rPr>
              <w:t>Кр</w:t>
            </w:r>
            <w:proofErr w:type="spellEnd"/>
            <w:r w:rsidRPr="001B3F91">
              <w:rPr>
                <w:rFonts w:ascii="Times New Roman" w:hAnsi="Times New Roman"/>
              </w:rPr>
              <w:t>. Края</w:t>
            </w:r>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27.03.2012</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27.03.2017</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13</w:t>
            </w:r>
          </w:p>
        </w:tc>
        <w:tc>
          <w:tcPr>
            <w:tcW w:w="170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Федорова Лилия Вениаминовна</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Учитель английского языка</w:t>
            </w:r>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13</w:t>
            </w: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295-04/2 от 12.12.2012</w:t>
            </w:r>
          </w:p>
        </w:tc>
        <w:tc>
          <w:tcPr>
            <w:tcW w:w="1418"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Приказ МО и Н </w:t>
            </w:r>
            <w:proofErr w:type="spellStart"/>
            <w:r w:rsidRPr="001B3F91">
              <w:rPr>
                <w:rFonts w:ascii="Times New Roman" w:hAnsi="Times New Roman"/>
              </w:rPr>
              <w:t>Кр</w:t>
            </w:r>
            <w:proofErr w:type="spellEnd"/>
            <w:r w:rsidRPr="001B3F91">
              <w:rPr>
                <w:rFonts w:ascii="Times New Roman" w:hAnsi="Times New Roman"/>
              </w:rPr>
              <w:t>. Края</w:t>
            </w:r>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29.11.2012</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29.11.2017</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14</w:t>
            </w:r>
          </w:p>
        </w:tc>
        <w:tc>
          <w:tcPr>
            <w:tcW w:w="170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Пуртова Ирина Александровна</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Учитель истории и обществознания</w:t>
            </w:r>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высшая</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14</w:t>
            </w: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100-04/2 от 12.05.2012</w:t>
            </w:r>
          </w:p>
        </w:tc>
        <w:tc>
          <w:tcPr>
            <w:tcW w:w="1418"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Приказ МО и Н </w:t>
            </w:r>
            <w:proofErr w:type="spellStart"/>
            <w:r w:rsidRPr="001B3F91">
              <w:rPr>
                <w:rFonts w:ascii="Times New Roman" w:hAnsi="Times New Roman"/>
              </w:rPr>
              <w:t>Кр</w:t>
            </w:r>
            <w:proofErr w:type="spellEnd"/>
            <w:r w:rsidRPr="001B3F91">
              <w:rPr>
                <w:rFonts w:ascii="Times New Roman" w:hAnsi="Times New Roman"/>
              </w:rPr>
              <w:t>. Края</w:t>
            </w:r>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12.05.2012</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12.05.2017</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15</w:t>
            </w:r>
          </w:p>
        </w:tc>
        <w:tc>
          <w:tcPr>
            <w:tcW w:w="170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Гуров Виктор Васильевич</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Учитель тех. труда</w:t>
            </w:r>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12</w:t>
            </w: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272-04/2 от 31.10.2013</w:t>
            </w:r>
          </w:p>
        </w:tc>
        <w:tc>
          <w:tcPr>
            <w:tcW w:w="1418" w:type="dxa"/>
          </w:tcPr>
          <w:p w:rsidR="007012DA" w:rsidRPr="001B3F91" w:rsidRDefault="007012DA" w:rsidP="001C753E">
            <w:pPr>
              <w:pStyle w:val="a5"/>
              <w:spacing w:line="312" w:lineRule="auto"/>
              <w:rPr>
                <w:rFonts w:ascii="Times New Roman" w:hAnsi="Times New Roman"/>
              </w:rPr>
            </w:pPr>
            <w:proofErr w:type="spellStart"/>
            <w:r w:rsidRPr="001B3F91">
              <w:rPr>
                <w:rFonts w:ascii="Times New Roman" w:hAnsi="Times New Roman"/>
              </w:rPr>
              <w:t>МоиН</w:t>
            </w:r>
            <w:proofErr w:type="spellEnd"/>
            <w:r w:rsidRPr="001B3F91">
              <w:rPr>
                <w:rFonts w:ascii="Times New Roman" w:hAnsi="Times New Roman"/>
              </w:rPr>
              <w:t xml:space="preserve"> КК</w:t>
            </w:r>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с 31.10.2013</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31.11.2018</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17</w:t>
            </w:r>
          </w:p>
        </w:tc>
        <w:tc>
          <w:tcPr>
            <w:tcW w:w="170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Гесс Нина Ивановна</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Учитель русского языка и </w:t>
            </w:r>
            <w:proofErr w:type="spellStart"/>
            <w:proofErr w:type="gramStart"/>
            <w:r w:rsidRPr="001B3F91">
              <w:rPr>
                <w:rFonts w:ascii="Times New Roman" w:hAnsi="Times New Roman"/>
              </w:rPr>
              <w:t>лит-ры</w:t>
            </w:r>
            <w:proofErr w:type="spellEnd"/>
            <w:proofErr w:type="gramEnd"/>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13</w:t>
            </w: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334-04/2  от 31.12.2013</w:t>
            </w:r>
          </w:p>
        </w:tc>
        <w:tc>
          <w:tcPr>
            <w:tcW w:w="1418"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Приказ МО и Н </w:t>
            </w:r>
            <w:proofErr w:type="spellStart"/>
            <w:r w:rsidRPr="001B3F91">
              <w:rPr>
                <w:rFonts w:ascii="Times New Roman" w:hAnsi="Times New Roman"/>
              </w:rPr>
              <w:t>Кр</w:t>
            </w:r>
            <w:proofErr w:type="spellEnd"/>
            <w:r w:rsidRPr="001B3F91">
              <w:rPr>
                <w:rFonts w:ascii="Times New Roman" w:hAnsi="Times New Roman"/>
              </w:rPr>
              <w:t>. Края</w:t>
            </w:r>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с 31.12.2013</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31.12.2018</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18</w:t>
            </w:r>
          </w:p>
        </w:tc>
        <w:tc>
          <w:tcPr>
            <w:tcW w:w="1701" w:type="dxa"/>
          </w:tcPr>
          <w:p w:rsidR="007012DA" w:rsidRPr="001B3F91" w:rsidRDefault="007012DA" w:rsidP="001C753E">
            <w:pPr>
              <w:pStyle w:val="a5"/>
              <w:spacing w:line="312" w:lineRule="auto"/>
              <w:rPr>
                <w:rFonts w:ascii="Times New Roman" w:hAnsi="Times New Roman"/>
              </w:rPr>
            </w:pPr>
            <w:proofErr w:type="spellStart"/>
            <w:r w:rsidRPr="001B3F91">
              <w:rPr>
                <w:rFonts w:ascii="Times New Roman" w:hAnsi="Times New Roman"/>
              </w:rPr>
              <w:t>Лавринович</w:t>
            </w:r>
            <w:proofErr w:type="spellEnd"/>
            <w:r w:rsidRPr="001B3F91">
              <w:rPr>
                <w:rFonts w:ascii="Times New Roman" w:hAnsi="Times New Roman"/>
              </w:rPr>
              <w:t xml:space="preserve"> Оксана Владимировна </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Учитель математики</w:t>
            </w:r>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13</w:t>
            </w: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106-02-1 от 24.04.2014</w:t>
            </w:r>
          </w:p>
        </w:tc>
        <w:tc>
          <w:tcPr>
            <w:tcW w:w="1418"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Приказ МО и Н </w:t>
            </w:r>
            <w:proofErr w:type="spellStart"/>
            <w:r w:rsidRPr="001B3F91">
              <w:rPr>
                <w:rFonts w:ascii="Times New Roman" w:hAnsi="Times New Roman"/>
              </w:rPr>
              <w:t>Кр</w:t>
            </w:r>
            <w:proofErr w:type="spellEnd"/>
            <w:r w:rsidRPr="001B3F91">
              <w:rPr>
                <w:rFonts w:ascii="Times New Roman" w:hAnsi="Times New Roman"/>
              </w:rPr>
              <w:t>. Края</w:t>
            </w:r>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24.04.2014</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24.04.2019</w:t>
            </w:r>
          </w:p>
        </w:tc>
      </w:tr>
      <w:tr w:rsidR="007012DA" w:rsidRPr="001B3F91" w:rsidTr="00841CD3">
        <w:trPr>
          <w:trHeight w:val="1524"/>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22</w:t>
            </w:r>
          </w:p>
        </w:tc>
        <w:tc>
          <w:tcPr>
            <w:tcW w:w="1701" w:type="dxa"/>
          </w:tcPr>
          <w:p w:rsidR="007012DA" w:rsidRPr="001B3F91" w:rsidRDefault="007012DA" w:rsidP="001C753E">
            <w:pPr>
              <w:pStyle w:val="a5"/>
              <w:spacing w:line="312" w:lineRule="auto"/>
              <w:rPr>
                <w:rFonts w:ascii="Times New Roman" w:hAnsi="Times New Roman"/>
              </w:rPr>
            </w:pPr>
            <w:proofErr w:type="spellStart"/>
            <w:r w:rsidRPr="001B3F91">
              <w:rPr>
                <w:rFonts w:ascii="Times New Roman" w:hAnsi="Times New Roman"/>
              </w:rPr>
              <w:t>Юферева</w:t>
            </w:r>
            <w:proofErr w:type="spellEnd"/>
            <w:r w:rsidRPr="001B3F91">
              <w:rPr>
                <w:rFonts w:ascii="Times New Roman" w:hAnsi="Times New Roman"/>
              </w:rPr>
              <w:t xml:space="preserve"> Галина Николаевна</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xml:space="preserve">Учитель </w:t>
            </w:r>
            <w:proofErr w:type="spellStart"/>
            <w:proofErr w:type="gramStart"/>
            <w:r w:rsidRPr="001B3F91">
              <w:rPr>
                <w:rFonts w:ascii="Times New Roman" w:hAnsi="Times New Roman"/>
              </w:rPr>
              <w:t>физ-ры</w:t>
            </w:r>
            <w:proofErr w:type="spellEnd"/>
            <w:proofErr w:type="gramEnd"/>
          </w:p>
        </w:tc>
        <w:tc>
          <w:tcPr>
            <w:tcW w:w="1134" w:type="dxa"/>
          </w:tcPr>
          <w:p w:rsidR="007012DA" w:rsidRPr="001B3F91" w:rsidRDefault="007012DA" w:rsidP="001C753E">
            <w:pPr>
              <w:pStyle w:val="a5"/>
              <w:spacing w:line="312" w:lineRule="auto"/>
              <w:rPr>
                <w:rFonts w:ascii="Times New Roman" w:hAnsi="Times New Roman"/>
              </w:rPr>
            </w:pPr>
          </w:p>
        </w:tc>
        <w:tc>
          <w:tcPr>
            <w:tcW w:w="992" w:type="dxa"/>
          </w:tcPr>
          <w:p w:rsidR="007012DA" w:rsidRPr="001B3F91" w:rsidRDefault="007012DA" w:rsidP="001C753E">
            <w:pPr>
              <w:pStyle w:val="a5"/>
              <w:spacing w:line="312" w:lineRule="auto"/>
              <w:rPr>
                <w:rFonts w:ascii="Times New Roman" w:hAnsi="Times New Roman"/>
              </w:rPr>
            </w:pP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Приказ № 80-04/2 от 10.04.2012</w:t>
            </w:r>
          </w:p>
        </w:tc>
        <w:tc>
          <w:tcPr>
            <w:tcW w:w="1418"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Минобразования и науки Красноярского края</w:t>
            </w:r>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С 27.03.2012</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27.03.2017</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23</w:t>
            </w:r>
          </w:p>
        </w:tc>
        <w:tc>
          <w:tcPr>
            <w:tcW w:w="170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Николаева Ольга Викторовна</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Учитель русского языка и литературы</w:t>
            </w:r>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13</w:t>
            </w: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169-11-03 от 28.05.2015</w:t>
            </w:r>
          </w:p>
        </w:tc>
        <w:tc>
          <w:tcPr>
            <w:tcW w:w="1418"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МО и Н Красноярского края</w:t>
            </w:r>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28.05.2015</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28.05.2020</w:t>
            </w:r>
          </w:p>
        </w:tc>
      </w:tr>
      <w:tr w:rsidR="007012DA" w:rsidRPr="001B3F91" w:rsidTr="00841CD3">
        <w:trPr>
          <w:trHeight w:val="1559"/>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24</w:t>
            </w:r>
          </w:p>
        </w:tc>
        <w:tc>
          <w:tcPr>
            <w:tcW w:w="1701" w:type="dxa"/>
          </w:tcPr>
          <w:p w:rsidR="007012DA" w:rsidRPr="001B3F91" w:rsidRDefault="007012DA" w:rsidP="001C753E">
            <w:pPr>
              <w:pStyle w:val="a5"/>
              <w:spacing w:line="312" w:lineRule="auto"/>
              <w:rPr>
                <w:rFonts w:ascii="Times New Roman" w:hAnsi="Times New Roman"/>
              </w:rPr>
            </w:pPr>
            <w:proofErr w:type="spellStart"/>
            <w:r w:rsidRPr="001B3F91">
              <w:rPr>
                <w:rFonts w:ascii="Times New Roman" w:hAnsi="Times New Roman"/>
              </w:rPr>
              <w:t>Земцова</w:t>
            </w:r>
            <w:proofErr w:type="spellEnd"/>
            <w:r w:rsidRPr="001B3F91">
              <w:rPr>
                <w:rFonts w:ascii="Times New Roman" w:hAnsi="Times New Roman"/>
              </w:rPr>
              <w:t xml:space="preserve"> Валерия Витальевна</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Учитель физики и информатики</w:t>
            </w:r>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13</w:t>
            </w: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158-11-05 от 28.04.16</w:t>
            </w:r>
          </w:p>
        </w:tc>
        <w:tc>
          <w:tcPr>
            <w:tcW w:w="1418"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Министерство образования Красноярского края</w:t>
            </w:r>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28.04.2016</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28.04.2021</w:t>
            </w:r>
          </w:p>
        </w:tc>
      </w:tr>
      <w:tr w:rsidR="007012DA" w:rsidRPr="001B3F91" w:rsidTr="00841CD3">
        <w:trPr>
          <w:jc w:val="center"/>
        </w:trPr>
        <w:tc>
          <w:tcPr>
            <w:tcW w:w="567"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25</w:t>
            </w:r>
          </w:p>
        </w:tc>
        <w:tc>
          <w:tcPr>
            <w:tcW w:w="1701" w:type="dxa"/>
          </w:tcPr>
          <w:p w:rsidR="007012DA" w:rsidRPr="001B3F91" w:rsidRDefault="007012DA" w:rsidP="001C753E">
            <w:pPr>
              <w:pStyle w:val="a5"/>
              <w:spacing w:line="312" w:lineRule="auto"/>
              <w:rPr>
                <w:rFonts w:ascii="Times New Roman" w:hAnsi="Times New Roman"/>
              </w:rPr>
            </w:pPr>
            <w:proofErr w:type="spellStart"/>
            <w:r w:rsidRPr="001B3F91">
              <w:rPr>
                <w:rFonts w:ascii="Times New Roman" w:hAnsi="Times New Roman"/>
              </w:rPr>
              <w:t>Алейникова</w:t>
            </w:r>
            <w:proofErr w:type="spellEnd"/>
            <w:r w:rsidRPr="001B3F91">
              <w:rPr>
                <w:rFonts w:ascii="Times New Roman" w:hAnsi="Times New Roman"/>
              </w:rPr>
              <w:t xml:space="preserve"> Лариса Витальевна</w:t>
            </w:r>
          </w:p>
        </w:tc>
        <w:tc>
          <w:tcPr>
            <w:tcW w:w="1276"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Учитель географии</w:t>
            </w:r>
          </w:p>
        </w:tc>
        <w:tc>
          <w:tcPr>
            <w:tcW w:w="1134"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высшая</w:t>
            </w:r>
          </w:p>
        </w:tc>
        <w:tc>
          <w:tcPr>
            <w:tcW w:w="992"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14</w:t>
            </w:r>
          </w:p>
        </w:tc>
        <w:tc>
          <w:tcPr>
            <w:tcW w:w="1559"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 100-04/2 от 12.05.2012</w:t>
            </w:r>
          </w:p>
        </w:tc>
        <w:tc>
          <w:tcPr>
            <w:tcW w:w="1418"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МО и Н Красноярского края</w:t>
            </w:r>
          </w:p>
        </w:tc>
        <w:tc>
          <w:tcPr>
            <w:tcW w:w="1171"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26.04.2012</w:t>
            </w:r>
          </w:p>
        </w:tc>
        <w:tc>
          <w:tcPr>
            <w:tcW w:w="1065" w:type="dxa"/>
          </w:tcPr>
          <w:p w:rsidR="007012DA" w:rsidRPr="001B3F91" w:rsidRDefault="007012DA" w:rsidP="001C753E">
            <w:pPr>
              <w:pStyle w:val="a5"/>
              <w:spacing w:line="312" w:lineRule="auto"/>
              <w:rPr>
                <w:rFonts w:ascii="Times New Roman" w:hAnsi="Times New Roman"/>
              </w:rPr>
            </w:pPr>
            <w:r w:rsidRPr="001B3F91">
              <w:rPr>
                <w:rFonts w:ascii="Times New Roman" w:hAnsi="Times New Roman"/>
              </w:rPr>
              <w:t>26.04.2017</w:t>
            </w:r>
          </w:p>
        </w:tc>
      </w:tr>
    </w:tbl>
    <w:p w:rsidR="007012DA" w:rsidRPr="001B3F91" w:rsidRDefault="007012DA" w:rsidP="001C753E">
      <w:pPr>
        <w:pStyle w:val="a5"/>
        <w:spacing w:line="312" w:lineRule="auto"/>
        <w:jc w:val="both"/>
        <w:rPr>
          <w:rFonts w:ascii="Times New Roman" w:hAnsi="Times New Roman"/>
          <w:sz w:val="28"/>
          <w:szCs w:val="28"/>
          <w:u w:val="single"/>
        </w:rPr>
      </w:pPr>
    </w:p>
    <w:p w:rsidR="007012DA" w:rsidRPr="001B3F91" w:rsidRDefault="007012DA" w:rsidP="001C753E">
      <w:pPr>
        <w:spacing w:after="0" w:line="312" w:lineRule="auto"/>
        <w:contextualSpacing/>
        <w:jc w:val="center"/>
        <w:rPr>
          <w:rFonts w:ascii="Times New Roman" w:hAnsi="Times New Roman" w:cs="Times New Roman"/>
          <w:sz w:val="24"/>
          <w:szCs w:val="24"/>
        </w:rPr>
      </w:pPr>
      <w:r w:rsidRPr="001B3F91">
        <w:rPr>
          <w:rFonts w:ascii="Times New Roman" w:hAnsi="Times New Roman" w:cs="Times New Roman"/>
          <w:b/>
          <w:sz w:val="24"/>
          <w:szCs w:val="24"/>
        </w:rPr>
        <w:t xml:space="preserve">          </w:t>
      </w:r>
      <w:r w:rsidRPr="001B3F91">
        <w:rPr>
          <w:rFonts w:ascii="Times New Roman" w:hAnsi="Times New Roman" w:cs="Times New Roman"/>
          <w:b/>
          <w:bCs/>
          <w:sz w:val="24"/>
          <w:szCs w:val="24"/>
        </w:rPr>
        <w:t>Ожидаемый результат</w:t>
      </w:r>
      <w:r w:rsidRPr="001B3F91">
        <w:rPr>
          <w:rFonts w:ascii="Times New Roman" w:hAnsi="Times New Roman" w:cs="Times New Roman"/>
          <w:bCs/>
          <w:sz w:val="24"/>
          <w:szCs w:val="24"/>
        </w:rPr>
        <w:t xml:space="preserve"> повышения квалификации — профессиональная готовность работников образования к реализации ФГОС:</w:t>
      </w:r>
    </w:p>
    <w:p w:rsidR="007012DA" w:rsidRPr="001B3F91" w:rsidRDefault="007012DA" w:rsidP="001C753E">
      <w:pPr>
        <w:spacing w:after="0" w:line="312" w:lineRule="auto"/>
        <w:jc w:val="both"/>
        <w:rPr>
          <w:rFonts w:ascii="Times New Roman" w:hAnsi="Times New Roman" w:cs="Times New Roman"/>
          <w:sz w:val="24"/>
          <w:szCs w:val="24"/>
        </w:rPr>
      </w:pPr>
      <w:r w:rsidRPr="001B3F91">
        <w:rPr>
          <w:rFonts w:ascii="Times New Roman" w:hAnsi="Times New Roman" w:cs="Times New Roman"/>
          <w:b/>
          <w:bCs/>
          <w:sz w:val="24"/>
          <w:szCs w:val="24"/>
        </w:rPr>
        <w:t>• обеспечение</w:t>
      </w:r>
      <w:r w:rsidRPr="001B3F91">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7012DA" w:rsidRPr="001B3F91" w:rsidRDefault="007012DA" w:rsidP="001C753E">
      <w:pPr>
        <w:spacing w:after="0" w:line="312" w:lineRule="auto"/>
        <w:jc w:val="both"/>
        <w:rPr>
          <w:rFonts w:ascii="Times New Roman" w:hAnsi="Times New Roman" w:cs="Times New Roman"/>
          <w:sz w:val="24"/>
          <w:szCs w:val="24"/>
        </w:rPr>
      </w:pPr>
      <w:r w:rsidRPr="001B3F91">
        <w:rPr>
          <w:rFonts w:ascii="Times New Roman" w:hAnsi="Times New Roman" w:cs="Times New Roman"/>
          <w:b/>
          <w:bCs/>
          <w:sz w:val="24"/>
          <w:szCs w:val="24"/>
        </w:rPr>
        <w:lastRenderedPageBreak/>
        <w:t xml:space="preserve">• принятие </w:t>
      </w:r>
      <w:r w:rsidRPr="001B3F91">
        <w:rPr>
          <w:rFonts w:ascii="Times New Roman" w:hAnsi="Times New Roman" w:cs="Times New Roman"/>
          <w:sz w:val="24"/>
          <w:szCs w:val="24"/>
        </w:rPr>
        <w:t>идеологии ФГОС общего образования;</w:t>
      </w:r>
    </w:p>
    <w:p w:rsidR="007012DA" w:rsidRPr="001B3F91" w:rsidRDefault="007012DA" w:rsidP="001C753E">
      <w:pPr>
        <w:spacing w:after="0" w:line="312" w:lineRule="auto"/>
        <w:jc w:val="both"/>
        <w:rPr>
          <w:rFonts w:ascii="Times New Roman" w:hAnsi="Times New Roman" w:cs="Times New Roman"/>
          <w:sz w:val="24"/>
          <w:szCs w:val="24"/>
        </w:rPr>
      </w:pPr>
      <w:r w:rsidRPr="001B3F91">
        <w:rPr>
          <w:rFonts w:ascii="Times New Roman" w:hAnsi="Times New Roman" w:cs="Times New Roman"/>
          <w:b/>
          <w:bCs/>
          <w:sz w:val="24"/>
          <w:szCs w:val="24"/>
        </w:rPr>
        <w:t>• освоение</w:t>
      </w:r>
      <w:r w:rsidRPr="001B3F91">
        <w:rPr>
          <w:rFonts w:ascii="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012DA" w:rsidRPr="001B3F91" w:rsidRDefault="007012DA" w:rsidP="001C753E">
      <w:pPr>
        <w:spacing w:after="0" w:line="312" w:lineRule="auto"/>
        <w:jc w:val="both"/>
        <w:rPr>
          <w:rFonts w:ascii="Times New Roman" w:hAnsi="Times New Roman" w:cs="Times New Roman"/>
          <w:sz w:val="24"/>
          <w:szCs w:val="24"/>
        </w:rPr>
      </w:pPr>
      <w:r w:rsidRPr="001B3F91">
        <w:rPr>
          <w:rFonts w:ascii="Times New Roman" w:hAnsi="Times New Roman" w:cs="Times New Roman"/>
          <w:b/>
          <w:bCs/>
          <w:sz w:val="24"/>
          <w:szCs w:val="24"/>
        </w:rPr>
        <w:t>• овладение</w:t>
      </w:r>
      <w:r w:rsidRPr="001B3F91">
        <w:rPr>
          <w:rFonts w:ascii="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7012DA" w:rsidRPr="001B3F91" w:rsidRDefault="007012DA" w:rsidP="001C753E">
      <w:pPr>
        <w:spacing w:line="312" w:lineRule="auto"/>
        <w:jc w:val="both"/>
        <w:rPr>
          <w:rFonts w:ascii="Times New Roman" w:hAnsi="Times New Roman" w:cs="Times New Roman"/>
          <w:b/>
          <w:iCs/>
        </w:rPr>
      </w:pPr>
    </w:p>
    <w:p w:rsidR="00DF61CC" w:rsidRPr="001B3F91" w:rsidRDefault="00841CD3" w:rsidP="001C753E">
      <w:pPr>
        <w:spacing w:line="312" w:lineRule="auto"/>
        <w:jc w:val="both"/>
        <w:rPr>
          <w:rFonts w:ascii="Times New Roman" w:hAnsi="Times New Roman" w:cs="Times New Roman"/>
          <w:b/>
          <w:iCs/>
        </w:rPr>
      </w:pPr>
      <w:r w:rsidRPr="001B3F91">
        <w:rPr>
          <w:rStyle w:val="2b"/>
          <w:color w:val="000000"/>
        </w:rPr>
        <w:t xml:space="preserve">7.Показатели деятельности организации, установленные Приказом </w:t>
      </w:r>
      <w:proofErr w:type="spellStart"/>
      <w:r w:rsidRPr="001B3F91">
        <w:rPr>
          <w:rStyle w:val="2b"/>
          <w:color w:val="000000"/>
        </w:rPr>
        <w:t>Минобрнауки</w:t>
      </w:r>
      <w:proofErr w:type="spellEnd"/>
      <w:r w:rsidRPr="001B3F91">
        <w:rPr>
          <w:rStyle w:val="2b"/>
          <w:color w:val="000000"/>
        </w:rPr>
        <w:t xml:space="preserve"> России от 10.12.2013 №1324 «Об утверждении показателей деятельности образовательной организации, подлежащей </w:t>
      </w:r>
      <w:proofErr w:type="spellStart"/>
      <w:r w:rsidRPr="001B3F91">
        <w:rPr>
          <w:rStyle w:val="2b"/>
          <w:color w:val="000000"/>
        </w:rPr>
        <w:t>самообследованию</w:t>
      </w:r>
      <w:proofErr w:type="spellEnd"/>
      <w:r w:rsidRPr="001B3F91">
        <w:rPr>
          <w:rStyle w:val="2b"/>
          <w:color w:val="000000"/>
        </w:rPr>
        <w:t>»</w:t>
      </w:r>
    </w:p>
    <w:tbl>
      <w:tblPr>
        <w:tblW w:w="0" w:type="auto"/>
        <w:jc w:val="center"/>
        <w:tblInd w:w="-251" w:type="dxa"/>
        <w:tblCellMar>
          <w:left w:w="0" w:type="dxa"/>
          <w:right w:w="0" w:type="dxa"/>
        </w:tblCellMar>
        <w:tblLook w:val="0000"/>
      </w:tblPr>
      <w:tblGrid>
        <w:gridCol w:w="1500"/>
        <w:gridCol w:w="4146"/>
        <w:gridCol w:w="3750"/>
      </w:tblGrid>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 xml:space="preserve">N </w:t>
            </w:r>
            <w:proofErr w:type="spellStart"/>
            <w:proofErr w:type="gramStart"/>
            <w:r w:rsidRPr="001B3F91">
              <w:rPr>
                <w:rFonts w:ascii="Times New Roman" w:hAnsi="Times New Roman" w:cs="Times New Roman"/>
                <w:sz w:val="24"/>
                <w:szCs w:val="24"/>
              </w:rPr>
              <w:t>п</w:t>
            </w:r>
            <w:proofErr w:type="spellEnd"/>
            <w:proofErr w:type="gramEnd"/>
            <w:r w:rsidRPr="001B3F91">
              <w:rPr>
                <w:rFonts w:ascii="Times New Roman" w:hAnsi="Times New Roman" w:cs="Times New Roman"/>
                <w:sz w:val="24"/>
                <w:szCs w:val="24"/>
              </w:rPr>
              <w:t>/</w:t>
            </w:r>
            <w:proofErr w:type="spellStart"/>
            <w:r w:rsidRPr="001B3F91">
              <w:rPr>
                <w:rFonts w:ascii="Times New Roman" w:hAnsi="Times New Roman" w:cs="Times New Roman"/>
                <w:sz w:val="24"/>
                <w:szCs w:val="24"/>
              </w:rPr>
              <w:t>п</w:t>
            </w:r>
            <w:proofErr w:type="spellEnd"/>
            <w:r w:rsidRPr="001B3F91">
              <w:rPr>
                <w:rFonts w:ascii="Times New Roman" w:hAnsi="Times New Roman" w:cs="Times New Roman"/>
                <w:sz w:val="24"/>
                <w:szCs w:val="24"/>
              </w:rPr>
              <w:t xml:space="preserve">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 xml:space="preserve">Показатели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 xml:space="preserve">Единица измерения </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 </w:t>
            </w:r>
          </w:p>
        </w:tc>
        <w:tc>
          <w:tcPr>
            <w:tcW w:w="7896" w:type="dxa"/>
            <w:gridSpan w:val="2"/>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Образовательная деятельность </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1.1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Общая численность учащихся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204</w:t>
            </w:r>
          </w:p>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28 филиал</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1.2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82</w:t>
            </w:r>
          </w:p>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28 филиал</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1.3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 учащихся по образовательной программе основного общего образования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109</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1.4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 учащихся по образовательной программе среднего общего образования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13</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1.5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71/30,6%</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1.6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Средний балл государственной итоговой аттестации выпускников 9 класса по русскому языку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3</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1.7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Средний балл государственной итоговой аттестации выпускников 9 класса по математике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3</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1.8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Средний балл единого государственного экзамена выпускников 11 класса по русскому языку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62</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1.9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Средний балл единого государственного экзамена выпускников 11 класса по математике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43</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1.10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w:t>
            </w:r>
            <w:r w:rsidRPr="001B3F91">
              <w:rPr>
                <w:rFonts w:ascii="Times New Roman" w:hAnsi="Times New Roman" w:cs="Times New Roman"/>
                <w:sz w:val="24"/>
                <w:szCs w:val="24"/>
              </w:rPr>
              <w:lastRenderedPageBreak/>
              <w:t xml:space="preserve">государственной итоговой аттестации по русскому языку, в общей численности выпускников 9 класса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lastRenderedPageBreak/>
              <w:t>1/5,8%</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lastRenderedPageBreak/>
              <w:t xml:space="preserve">1.11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10/58,8%</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1.12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1.13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1.14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6/35,3%</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1.15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1.16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1/5,8%</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1.17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1/9%</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1.18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194/84%</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lastRenderedPageBreak/>
              <w:t xml:space="preserve">1.19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108/46,5%</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1.19.1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Регионального уровня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1.19.2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Федерального уровня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1.19.3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Международного уровня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1.20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1.21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1.22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1.23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1.24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Общая численность педагогических работников, в том числе: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31</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1.25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25/80%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1.26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25/80%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1.27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5/16%</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1.28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w:t>
            </w:r>
            <w:r w:rsidRPr="001B3F91">
              <w:rPr>
                <w:rFonts w:ascii="Times New Roman" w:hAnsi="Times New Roman" w:cs="Times New Roman"/>
                <w:sz w:val="24"/>
                <w:szCs w:val="24"/>
              </w:rPr>
              <w:lastRenderedPageBreak/>
              <w:t xml:space="preserve">педагогической направленности (профиля),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lastRenderedPageBreak/>
              <w:t>5/16%</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lastRenderedPageBreak/>
              <w:t xml:space="preserve">1.29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27/87%</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1.29.1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Высшая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10/32%</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1.29.2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Первая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16/52%</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1.30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1.30.1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До 5 лет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3/9,6%</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1.30.2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Свыше 30 лет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10/32%</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1.31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3/9,6%</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1.32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10/32%</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1.33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proofErr w:type="gramStart"/>
            <w:r w:rsidRPr="001B3F91">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100%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1.34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w:t>
            </w:r>
            <w:r w:rsidRPr="001B3F91">
              <w:rPr>
                <w:rFonts w:ascii="Times New Roman" w:hAnsi="Times New Roman" w:cs="Times New Roman"/>
                <w:sz w:val="24"/>
                <w:szCs w:val="24"/>
              </w:rPr>
              <w:lastRenderedPageBreak/>
              <w:t xml:space="preserve">хозяйственных работников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lastRenderedPageBreak/>
              <w:t>87%</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lastRenderedPageBreak/>
              <w:t xml:space="preserve">2. </w:t>
            </w:r>
          </w:p>
        </w:tc>
        <w:tc>
          <w:tcPr>
            <w:tcW w:w="7896" w:type="dxa"/>
            <w:gridSpan w:val="2"/>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Инфраструктура</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2.1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Количество компьютеров в расчете на одного учащегося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0,2</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2.2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17</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2.3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Нет</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2.4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Наличие читального зала библиотеки, в том числе: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Да</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2.4.1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Да</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2.4.2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С </w:t>
            </w:r>
            <w:proofErr w:type="spellStart"/>
            <w:r w:rsidRPr="001B3F91">
              <w:rPr>
                <w:rFonts w:ascii="Times New Roman" w:hAnsi="Times New Roman" w:cs="Times New Roman"/>
                <w:sz w:val="24"/>
                <w:szCs w:val="24"/>
              </w:rPr>
              <w:t>медиатекой</w:t>
            </w:r>
            <w:proofErr w:type="spellEnd"/>
            <w:r w:rsidRPr="001B3F91">
              <w:rPr>
                <w:rFonts w:ascii="Times New Roman" w:hAnsi="Times New Roman" w:cs="Times New Roman"/>
                <w:sz w:val="24"/>
                <w:szCs w:val="24"/>
              </w:rPr>
              <w:t xml:space="preserve">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Да</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2.4.3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Оснащенного средствами сканирования и распознавания текстов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Да</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2.4.4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да</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2.4.5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С контролируемой распечаткой бумажных материалов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да</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2.5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100%</w:t>
            </w:r>
          </w:p>
        </w:tc>
      </w:tr>
      <w:tr w:rsidR="00841CD3" w:rsidRPr="001B3F91" w:rsidTr="009C450A">
        <w:trPr>
          <w:jc w:val="center"/>
        </w:trPr>
        <w:tc>
          <w:tcPr>
            <w:tcW w:w="1500"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2.6 </w:t>
            </w:r>
          </w:p>
        </w:tc>
        <w:tc>
          <w:tcPr>
            <w:tcW w:w="4146" w:type="dxa"/>
            <w:tcBorders>
              <w:top w:val="single" w:sz="6" w:space="0" w:color="auto"/>
              <w:left w:val="single" w:sz="6" w:space="0" w:color="auto"/>
              <w:bottom w:val="single" w:sz="6" w:space="0" w:color="auto"/>
              <w:right w:val="single" w:sz="6" w:space="0" w:color="auto"/>
            </w:tcBorders>
          </w:tcPr>
          <w:p w:rsidR="00841CD3" w:rsidRPr="001B3F91" w:rsidRDefault="00841CD3" w:rsidP="001C753E">
            <w:pPr>
              <w:widowControl w:val="0"/>
              <w:autoSpaceDE w:val="0"/>
              <w:autoSpaceDN w:val="0"/>
              <w:adjustRightInd w:val="0"/>
              <w:spacing w:line="312" w:lineRule="auto"/>
              <w:rPr>
                <w:rFonts w:ascii="Times New Roman" w:hAnsi="Times New Roman" w:cs="Times New Roman"/>
                <w:sz w:val="24"/>
                <w:szCs w:val="24"/>
              </w:rPr>
            </w:pPr>
            <w:r w:rsidRPr="001B3F91">
              <w:rPr>
                <w:rFonts w:ascii="Times New Roman" w:hAnsi="Times New Roman" w:cs="Times New Roman"/>
                <w:sz w:val="24"/>
                <w:szCs w:val="24"/>
              </w:rPr>
              <w:t xml:space="preserve">Общая площадь помещений, в которых осуществляется образовательная деятельность, в расчете на одного учащегося </w:t>
            </w:r>
          </w:p>
        </w:tc>
        <w:tc>
          <w:tcPr>
            <w:tcW w:w="3750" w:type="dxa"/>
            <w:tcBorders>
              <w:top w:val="single" w:sz="6" w:space="0" w:color="auto"/>
              <w:left w:val="single" w:sz="6" w:space="0" w:color="auto"/>
              <w:bottom w:val="single" w:sz="6" w:space="0" w:color="auto"/>
              <w:right w:val="single" w:sz="6" w:space="0" w:color="auto"/>
            </w:tcBorders>
          </w:tcPr>
          <w:p w:rsidR="00841CD3" w:rsidRPr="001B3F91" w:rsidRDefault="00AF58F0" w:rsidP="001C753E">
            <w:pPr>
              <w:widowControl w:val="0"/>
              <w:autoSpaceDE w:val="0"/>
              <w:autoSpaceDN w:val="0"/>
              <w:adjustRightInd w:val="0"/>
              <w:spacing w:line="312" w:lineRule="auto"/>
              <w:jc w:val="center"/>
              <w:rPr>
                <w:rFonts w:ascii="Times New Roman" w:hAnsi="Times New Roman" w:cs="Times New Roman"/>
                <w:sz w:val="24"/>
                <w:szCs w:val="24"/>
              </w:rPr>
            </w:pPr>
            <w:r w:rsidRPr="001B3F91">
              <w:rPr>
                <w:rFonts w:ascii="Times New Roman" w:hAnsi="Times New Roman" w:cs="Times New Roman"/>
                <w:sz w:val="24"/>
                <w:szCs w:val="24"/>
              </w:rPr>
              <w:t>11,7 кв</w:t>
            </w:r>
            <w:proofErr w:type="gramStart"/>
            <w:r w:rsidRPr="001B3F91">
              <w:rPr>
                <w:rFonts w:ascii="Times New Roman" w:hAnsi="Times New Roman" w:cs="Times New Roman"/>
                <w:sz w:val="24"/>
                <w:szCs w:val="24"/>
              </w:rPr>
              <w:t>.м</w:t>
            </w:r>
            <w:proofErr w:type="gramEnd"/>
          </w:p>
        </w:tc>
      </w:tr>
    </w:tbl>
    <w:p w:rsidR="00841CD3" w:rsidRPr="001B3F91" w:rsidRDefault="00841CD3" w:rsidP="001C753E">
      <w:pPr>
        <w:spacing w:line="312" w:lineRule="auto"/>
        <w:jc w:val="both"/>
      </w:pPr>
    </w:p>
    <w:p w:rsidR="00916EC8" w:rsidRPr="001B3F91" w:rsidRDefault="00916EC8" w:rsidP="001C753E">
      <w:pPr>
        <w:pStyle w:val="210"/>
        <w:shd w:val="clear" w:color="auto" w:fill="auto"/>
        <w:spacing w:before="0" w:after="113" w:line="312" w:lineRule="auto"/>
        <w:ind w:firstLine="760"/>
      </w:pPr>
    </w:p>
    <w:p w:rsidR="001C753E" w:rsidRPr="001B3F91" w:rsidRDefault="001C753E" w:rsidP="001C753E">
      <w:pPr>
        <w:pStyle w:val="210"/>
        <w:shd w:val="clear" w:color="auto" w:fill="auto"/>
        <w:spacing w:before="0" w:after="113" w:line="312" w:lineRule="auto"/>
        <w:ind w:firstLine="760"/>
      </w:pPr>
    </w:p>
    <w:sectPr w:rsidR="001C753E" w:rsidRPr="001B3F91" w:rsidSect="000B11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567"/>
        </w:tabs>
        <w:ind w:left="567" w:hanging="567"/>
      </w:pPr>
      <w:rPr>
        <w:rFonts w:ascii="Symbol" w:hAnsi="Symbol" w:cs="Times New Roman"/>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A"/>
    <w:multiLevelType w:val="singleLevel"/>
    <w:tmpl w:val="0000000A"/>
    <w:name w:val="WW8Num10"/>
    <w:lvl w:ilvl="0">
      <w:start w:val="1"/>
      <w:numFmt w:val="bullet"/>
      <w:lvlText w:val=""/>
      <w:lvlJc w:val="left"/>
      <w:pPr>
        <w:tabs>
          <w:tab w:val="num" w:pos="763"/>
        </w:tabs>
        <w:ind w:left="763" w:hanging="360"/>
      </w:pPr>
      <w:rPr>
        <w:rFonts w:ascii="Symbol" w:hAnsi="Symbol"/>
        <w:sz w:val="28"/>
        <w:szCs w:val="28"/>
      </w:rPr>
    </w:lvl>
  </w:abstractNum>
  <w:abstractNum w:abstractNumId="4">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21"/>
    <w:multiLevelType w:val="multilevel"/>
    <w:tmpl w:val="00000020"/>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7">
    <w:nsid w:val="0B2C372B"/>
    <w:multiLevelType w:val="hybridMultilevel"/>
    <w:tmpl w:val="AF0CF076"/>
    <w:lvl w:ilvl="0" w:tplc="A8F2ECB0">
      <w:start w:val="1"/>
      <w:numFmt w:val="bullet"/>
      <w:lvlText w:val=""/>
      <w:lvlJc w:val="left"/>
      <w:pPr>
        <w:tabs>
          <w:tab w:val="num" w:pos="920"/>
        </w:tabs>
        <w:ind w:left="920" w:hanging="360"/>
      </w:pPr>
      <w:rPr>
        <w:rFonts w:ascii="Symbol" w:hAnsi="Symbol" w:hint="default"/>
        <w:sz w:val="24"/>
        <w:szCs w:val="24"/>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8">
    <w:nsid w:val="12A57377"/>
    <w:multiLevelType w:val="hybridMultilevel"/>
    <w:tmpl w:val="B0845848"/>
    <w:lvl w:ilvl="0" w:tplc="C9902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1479B9"/>
    <w:multiLevelType w:val="hybridMultilevel"/>
    <w:tmpl w:val="EBFE24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340F9B"/>
    <w:multiLevelType w:val="multilevel"/>
    <w:tmpl w:val="0772F644"/>
    <w:lvl w:ilvl="0">
      <w:start w:val="3"/>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1">
    <w:nsid w:val="28480AC4"/>
    <w:multiLevelType w:val="hybridMultilevel"/>
    <w:tmpl w:val="CFD0DB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8504780"/>
    <w:multiLevelType w:val="multilevel"/>
    <w:tmpl w:val="93A4610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2CDF252A"/>
    <w:multiLevelType w:val="multilevel"/>
    <w:tmpl w:val="140A0522"/>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3348010D"/>
    <w:multiLevelType w:val="hybridMultilevel"/>
    <w:tmpl w:val="0F1AD4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CA2072"/>
    <w:multiLevelType w:val="hybridMultilevel"/>
    <w:tmpl w:val="51CA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4A6819"/>
    <w:multiLevelType w:val="hybridMultilevel"/>
    <w:tmpl w:val="637AA2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7882018"/>
    <w:multiLevelType w:val="hybridMultilevel"/>
    <w:tmpl w:val="BD584BC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996B16"/>
    <w:multiLevelType w:val="hybridMultilevel"/>
    <w:tmpl w:val="F52093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E21529"/>
    <w:multiLevelType w:val="hybridMultilevel"/>
    <w:tmpl w:val="023ADD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17"/>
  </w:num>
  <w:num w:numId="4">
    <w:abstractNumId w:val="5"/>
  </w:num>
  <w:num w:numId="5">
    <w:abstractNumId w:val="12"/>
  </w:num>
  <w:num w:numId="6">
    <w:abstractNumId w:val="6"/>
  </w:num>
  <w:num w:numId="7">
    <w:abstractNumId w:val="7"/>
  </w:num>
  <w:num w:numId="8">
    <w:abstractNumId w:val="9"/>
  </w:num>
  <w:num w:numId="9">
    <w:abstractNumId w:val="14"/>
  </w:num>
  <w:num w:numId="10">
    <w:abstractNumId w:val="18"/>
  </w:num>
  <w:num w:numId="11">
    <w:abstractNumId w:val="16"/>
  </w:num>
  <w:num w:numId="12">
    <w:abstractNumId w:val="11"/>
  </w:num>
  <w:num w:numId="13">
    <w:abstractNumId w:val="19"/>
  </w:num>
  <w:num w:numId="14">
    <w:abstractNumId w:val="8"/>
  </w:num>
  <w:num w:numId="15">
    <w:abstractNumId w:val="13"/>
  </w:num>
  <w:num w:numId="16">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01531"/>
    <w:rsid w:val="000B11FE"/>
    <w:rsid w:val="00146E33"/>
    <w:rsid w:val="001B3F91"/>
    <w:rsid w:val="001C753E"/>
    <w:rsid w:val="0023152D"/>
    <w:rsid w:val="003E01B2"/>
    <w:rsid w:val="003E08C5"/>
    <w:rsid w:val="004132C4"/>
    <w:rsid w:val="004A0098"/>
    <w:rsid w:val="004C030D"/>
    <w:rsid w:val="005A2ADD"/>
    <w:rsid w:val="00637FCC"/>
    <w:rsid w:val="007012DA"/>
    <w:rsid w:val="00786D52"/>
    <w:rsid w:val="00841CD3"/>
    <w:rsid w:val="00901531"/>
    <w:rsid w:val="00916EC8"/>
    <w:rsid w:val="009C450A"/>
    <w:rsid w:val="009F056D"/>
    <w:rsid w:val="00A02E54"/>
    <w:rsid w:val="00AF58F0"/>
    <w:rsid w:val="00BF388E"/>
    <w:rsid w:val="00C115C0"/>
    <w:rsid w:val="00C8158B"/>
    <w:rsid w:val="00D00219"/>
    <w:rsid w:val="00D12BA5"/>
    <w:rsid w:val="00DA7764"/>
    <w:rsid w:val="00DF61CC"/>
    <w:rsid w:val="00E17273"/>
    <w:rsid w:val="00E9640D"/>
    <w:rsid w:val="00F91D5B"/>
    <w:rsid w:val="00FF6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AE"/>
  </w:style>
  <w:style w:type="paragraph" w:styleId="1">
    <w:name w:val="heading 1"/>
    <w:basedOn w:val="a"/>
    <w:next w:val="a"/>
    <w:link w:val="10"/>
    <w:qFormat/>
    <w:rsid w:val="00916EC8"/>
    <w:pPr>
      <w:keepNext/>
      <w:spacing w:after="0" w:line="240" w:lineRule="auto"/>
      <w:ind w:firstLine="570"/>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916EC8"/>
    <w:pPr>
      <w:keepNext/>
      <w:spacing w:after="0" w:line="240" w:lineRule="auto"/>
      <w:ind w:firstLine="570"/>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16EC8"/>
    <w:pPr>
      <w:keepNext/>
      <w:spacing w:after="0" w:line="240" w:lineRule="auto"/>
      <w:ind w:left="570"/>
      <w:jc w:val="center"/>
      <w:outlineLvl w:val="2"/>
    </w:pPr>
    <w:rPr>
      <w:rFonts w:ascii="Times New Roman" w:eastAsia="Times New Roman" w:hAnsi="Times New Roman" w:cs="Times New Roman"/>
      <w:sz w:val="28"/>
      <w:szCs w:val="24"/>
      <w:u w:val="single"/>
      <w:lang w:eastAsia="ru-RU"/>
    </w:rPr>
  </w:style>
  <w:style w:type="paragraph" w:styleId="4">
    <w:name w:val="heading 4"/>
    <w:basedOn w:val="a"/>
    <w:next w:val="a"/>
    <w:link w:val="40"/>
    <w:qFormat/>
    <w:rsid w:val="00916EC8"/>
    <w:pPr>
      <w:keepNext/>
      <w:spacing w:after="0" w:line="240" w:lineRule="auto"/>
      <w:ind w:firstLine="570"/>
      <w:jc w:val="center"/>
      <w:outlineLvl w:val="3"/>
    </w:pPr>
    <w:rPr>
      <w:rFonts w:ascii="Times New Roman" w:eastAsia="Times New Roman" w:hAnsi="Times New Roman" w:cs="Times New Roman"/>
      <w:sz w:val="28"/>
      <w:szCs w:val="24"/>
      <w:u w:val="single"/>
      <w:lang w:eastAsia="ru-RU"/>
    </w:rPr>
  </w:style>
  <w:style w:type="paragraph" w:styleId="5">
    <w:name w:val="heading 5"/>
    <w:basedOn w:val="a"/>
    <w:next w:val="a"/>
    <w:link w:val="50"/>
    <w:qFormat/>
    <w:rsid w:val="00916EC8"/>
    <w:pPr>
      <w:keepNext/>
      <w:spacing w:after="0" w:line="240" w:lineRule="auto"/>
      <w:ind w:left="588"/>
      <w:jc w:val="center"/>
      <w:outlineLvl w:val="4"/>
    </w:pPr>
    <w:rPr>
      <w:rFonts w:ascii="Times New Roman" w:eastAsia="Times New Roman" w:hAnsi="Times New Roman" w:cs="Times New Roman"/>
      <w:sz w:val="28"/>
      <w:szCs w:val="24"/>
      <w:u w:val="single"/>
      <w:lang w:eastAsia="ru-RU"/>
    </w:rPr>
  </w:style>
  <w:style w:type="paragraph" w:styleId="6">
    <w:name w:val="heading 6"/>
    <w:basedOn w:val="a"/>
    <w:next w:val="a"/>
    <w:link w:val="60"/>
    <w:qFormat/>
    <w:rsid w:val="00916EC8"/>
    <w:pPr>
      <w:keepNext/>
      <w:spacing w:after="0" w:line="240" w:lineRule="auto"/>
      <w:jc w:val="center"/>
      <w:outlineLvl w:val="5"/>
    </w:pPr>
    <w:rPr>
      <w:rFonts w:ascii="Times New Roman" w:eastAsia="Times New Roman" w:hAnsi="Times New Roman" w:cs="Times New Roman"/>
      <w:sz w:val="28"/>
      <w:szCs w:val="24"/>
      <w:u w:val="single"/>
      <w:lang w:eastAsia="ru-RU"/>
    </w:rPr>
  </w:style>
  <w:style w:type="paragraph" w:styleId="7">
    <w:name w:val="heading 7"/>
    <w:basedOn w:val="a"/>
    <w:next w:val="a"/>
    <w:link w:val="70"/>
    <w:qFormat/>
    <w:rsid w:val="00916EC8"/>
    <w:pPr>
      <w:keepNext/>
      <w:tabs>
        <w:tab w:val="left" w:pos="-57"/>
      </w:tabs>
      <w:spacing w:after="0" w:line="240" w:lineRule="auto"/>
      <w:jc w:val="center"/>
      <w:outlineLvl w:val="6"/>
    </w:pPr>
    <w:rPr>
      <w:rFonts w:ascii="Times New Roman" w:eastAsia="Times New Roman" w:hAnsi="Times New Roman" w:cs="Times New Roman"/>
      <w:i/>
      <w:iCs/>
      <w:sz w:val="32"/>
      <w:szCs w:val="24"/>
      <w:lang w:eastAsia="ru-RU"/>
    </w:rPr>
  </w:style>
  <w:style w:type="paragraph" w:styleId="8">
    <w:name w:val="heading 8"/>
    <w:basedOn w:val="a"/>
    <w:next w:val="a"/>
    <w:link w:val="80"/>
    <w:qFormat/>
    <w:rsid w:val="00916EC8"/>
    <w:pPr>
      <w:keepNext/>
      <w:spacing w:after="0" w:line="240" w:lineRule="auto"/>
      <w:ind w:firstLine="570"/>
      <w:jc w:val="both"/>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916EC8"/>
    <w:pPr>
      <w:keepNext/>
      <w:spacing w:after="0" w:line="240" w:lineRule="auto"/>
      <w:ind w:left="-57" w:firstLine="627"/>
      <w:jc w:val="center"/>
      <w:outlineLvl w:val="8"/>
    </w:pPr>
    <w:rPr>
      <w:rFonts w:ascii="Times New Roman" w:eastAsia="Times New Roman" w:hAnsi="Times New Roman" w:cs="Times New Roman"/>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1">
    <w:name w:val="Заголовок №9_"/>
    <w:basedOn w:val="a0"/>
    <w:link w:val="92"/>
    <w:uiPriority w:val="99"/>
    <w:rsid w:val="00901531"/>
    <w:rPr>
      <w:rFonts w:ascii="Times New Roman" w:hAnsi="Times New Roman" w:cs="Times New Roman"/>
      <w:b/>
      <w:bCs/>
      <w:sz w:val="28"/>
      <w:szCs w:val="28"/>
      <w:shd w:val="clear" w:color="auto" w:fill="FFFFFF"/>
    </w:rPr>
  </w:style>
  <w:style w:type="character" w:customStyle="1" w:styleId="21">
    <w:name w:val="Основной текст (2)_"/>
    <w:basedOn w:val="a0"/>
    <w:link w:val="210"/>
    <w:uiPriority w:val="99"/>
    <w:rsid w:val="00901531"/>
    <w:rPr>
      <w:rFonts w:ascii="Times New Roman" w:hAnsi="Times New Roman" w:cs="Times New Roman"/>
      <w:shd w:val="clear" w:color="auto" w:fill="FFFFFF"/>
    </w:rPr>
  </w:style>
  <w:style w:type="character" w:customStyle="1" w:styleId="100">
    <w:name w:val="Заголовок №10_"/>
    <w:basedOn w:val="a0"/>
    <w:link w:val="101"/>
    <w:uiPriority w:val="99"/>
    <w:rsid w:val="00901531"/>
    <w:rPr>
      <w:rFonts w:ascii="Times New Roman" w:hAnsi="Times New Roman" w:cs="Times New Roman"/>
      <w:b/>
      <w:bCs/>
      <w:shd w:val="clear" w:color="auto" w:fill="FFFFFF"/>
    </w:rPr>
  </w:style>
  <w:style w:type="character" w:customStyle="1" w:styleId="23">
    <w:name w:val="Основной текст (2) + Полужирный3"/>
    <w:basedOn w:val="21"/>
    <w:uiPriority w:val="99"/>
    <w:rsid w:val="00901531"/>
    <w:rPr>
      <w:b/>
      <w:bCs/>
    </w:rPr>
  </w:style>
  <w:style w:type="paragraph" w:customStyle="1" w:styleId="92">
    <w:name w:val="Заголовок №9"/>
    <w:basedOn w:val="a"/>
    <w:link w:val="91"/>
    <w:uiPriority w:val="99"/>
    <w:rsid w:val="00901531"/>
    <w:pPr>
      <w:widowControl w:val="0"/>
      <w:shd w:val="clear" w:color="auto" w:fill="FFFFFF"/>
      <w:spacing w:after="0" w:line="240" w:lineRule="atLeast"/>
      <w:jc w:val="center"/>
      <w:outlineLvl w:val="8"/>
    </w:pPr>
    <w:rPr>
      <w:rFonts w:ascii="Times New Roman" w:hAnsi="Times New Roman" w:cs="Times New Roman"/>
      <w:b/>
      <w:bCs/>
      <w:sz w:val="28"/>
      <w:szCs w:val="28"/>
    </w:rPr>
  </w:style>
  <w:style w:type="paragraph" w:customStyle="1" w:styleId="210">
    <w:name w:val="Основной текст (2)1"/>
    <w:basedOn w:val="a"/>
    <w:link w:val="21"/>
    <w:uiPriority w:val="99"/>
    <w:rsid w:val="00901531"/>
    <w:pPr>
      <w:widowControl w:val="0"/>
      <w:shd w:val="clear" w:color="auto" w:fill="FFFFFF"/>
      <w:spacing w:before="180" w:after="0" w:line="274" w:lineRule="exact"/>
      <w:ind w:hanging="420"/>
      <w:jc w:val="both"/>
    </w:pPr>
    <w:rPr>
      <w:rFonts w:ascii="Times New Roman" w:hAnsi="Times New Roman" w:cs="Times New Roman"/>
    </w:rPr>
  </w:style>
  <w:style w:type="paragraph" w:customStyle="1" w:styleId="101">
    <w:name w:val="Заголовок №101"/>
    <w:basedOn w:val="a"/>
    <w:link w:val="100"/>
    <w:uiPriority w:val="99"/>
    <w:rsid w:val="00901531"/>
    <w:pPr>
      <w:widowControl w:val="0"/>
      <w:shd w:val="clear" w:color="auto" w:fill="FFFFFF"/>
      <w:spacing w:before="60" w:after="180" w:line="240" w:lineRule="atLeast"/>
      <w:jc w:val="both"/>
    </w:pPr>
    <w:rPr>
      <w:rFonts w:ascii="Times New Roman" w:hAnsi="Times New Roman" w:cs="Times New Roman"/>
      <w:b/>
      <w:bCs/>
    </w:rPr>
  </w:style>
  <w:style w:type="paragraph" w:customStyle="1" w:styleId="a3">
    <w:name w:val="Основной"/>
    <w:basedOn w:val="a"/>
    <w:link w:val="a4"/>
    <w:rsid w:val="0090153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4">
    <w:name w:val="Основной Знак"/>
    <w:link w:val="a3"/>
    <w:rsid w:val="00901531"/>
    <w:rPr>
      <w:rFonts w:ascii="NewtonCSanPin" w:eastAsia="Times New Roman" w:hAnsi="NewtonCSanPin" w:cs="Times New Roman"/>
      <w:color w:val="000000"/>
      <w:sz w:val="21"/>
      <w:szCs w:val="21"/>
      <w:lang w:eastAsia="ru-RU"/>
    </w:rPr>
  </w:style>
  <w:style w:type="character" w:customStyle="1" w:styleId="61">
    <w:name w:val="Основной текст (6)_"/>
    <w:basedOn w:val="a0"/>
    <w:link w:val="610"/>
    <w:uiPriority w:val="99"/>
    <w:rsid w:val="00901531"/>
    <w:rPr>
      <w:rFonts w:ascii="Times New Roman" w:hAnsi="Times New Roman" w:cs="Times New Roman"/>
      <w:b/>
      <w:bCs/>
      <w:shd w:val="clear" w:color="auto" w:fill="FFFFFF"/>
    </w:rPr>
  </w:style>
  <w:style w:type="character" w:customStyle="1" w:styleId="2100">
    <w:name w:val="Основной текст (2)10"/>
    <w:basedOn w:val="21"/>
    <w:uiPriority w:val="99"/>
    <w:rsid w:val="00901531"/>
    <w:rPr>
      <w:u w:val="single"/>
    </w:rPr>
  </w:style>
  <w:style w:type="paragraph" w:customStyle="1" w:styleId="610">
    <w:name w:val="Основной текст (6)1"/>
    <w:basedOn w:val="a"/>
    <w:link w:val="61"/>
    <w:uiPriority w:val="99"/>
    <w:rsid w:val="00901531"/>
    <w:pPr>
      <w:widowControl w:val="0"/>
      <w:shd w:val="clear" w:color="auto" w:fill="FFFFFF"/>
      <w:spacing w:after="60" w:line="274" w:lineRule="exact"/>
      <w:jc w:val="both"/>
    </w:pPr>
    <w:rPr>
      <w:rFonts w:ascii="Times New Roman" w:hAnsi="Times New Roman" w:cs="Times New Roman"/>
      <w:b/>
      <w:bCs/>
    </w:rPr>
  </w:style>
  <w:style w:type="character" w:customStyle="1" w:styleId="Zag11">
    <w:name w:val="Zag_11"/>
    <w:rsid w:val="004132C4"/>
  </w:style>
  <w:style w:type="paragraph" w:styleId="a5">
    <w:name w:val="No Spacing"/>
    <w:aliases w:val="основа"/>
    <w:link w:val="a6"/>
    <w:uiPriority w:val="1"/>
    <w:qFormat/>
    <w:rsid w:val="004132C4"/>
    <w:pPr>
      <w:spacing w:after="0" w:line="240" w:lineRule="auto"/>
    </w:pPr>
    <w:rPr>
      <w:rFonts w:ascii="Calibri" w:eastAsia="Calibri" w:hAnsi="Calibri" w:cs="Times New Roman"/>
    </w:rPr>
  </w:style>
  <w:style w:type="character" w:customStyle="1" w:styleId="24">
    <w:name w:val="Основной текст (2) + Полужирный4"/>
    <w:aliases w:val="Курсив"/>
    <w:basedOn w:val="21"/>
    <w:uiPriority w:val="99"/>
    <w:rsid w:val="00BF388E"/>
    <w:rPr>
      <w:b/>
      <w:bCs/>
      <w:i/>
      <w:iCs/>
      <w:u w:val="none"/>
      <w:shd w:val="clear" w:color="auto" w:fill="FFFFFF"/>
    </w:rPr>
  </w:style>
  <w:style w:type="character" w:customStyle="1" w:styleId="a6">
    <w:name w:val="Без интервала Знак"/>
    <w:aliases w:val="основа Знак"/>
    <w:basedOn w:val="a0"/>
    <w:link w:val="a5"/>
    <w:uiPriority w:val="1"/>
    <w:locked/>
    <w:rsid w:val="00146E33"/>
    <w:rPr>
      <w:rFonts w:ascii="Calibri" w:eastAsia="Calibri" w:hAnsi="Calibri" w:cs="Times New Roman"/>
    </w:rPr>
  </w:style>
  <w:style w:type="paragraph" w:styleId="a7">
    <w:name w:val="List Paragraph"/>
    <w:basedOn w:val="a"/>
    <w:uiPriority w:val="34"/>
    <w:qFormat/>
    <w:rsid w:val="003E08C5"/>
    <w:pPr>
      <w:ind w:left="720"/>
      <w:contextualSpacing/>
    </w:pPr>
  </w:style>
  <w:style w:type="character" w:customStyle="1" w:styleId="10">
    <w:name w:val="Заголовок 1 Знак"/>
    <w:basedOn w:val="a0"/>
    <w:link w:val="1"/>
    <w:rsid w:val="00916EC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916EC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16EC8"/>
    <w:rPr>
      <w:rFonts w:ascii="Times New Roman" w:eastAsia="Times New Roman" w:hAnsi="Times New Roman" w:cs="Times New Roman"/>
      <w:sz w:val="28"/>
      <w:szCs w:val="24"/>
      <w:u w:val="single"/>
      <w:lang w:eastAsia="ru-RU"/>
    </w:rPr>
  </w:style>
  <w:style w:type="character" w:customStyle="1" w:styleId="40">
    <w:name w:val="Заголовок 4 Знак"/>
    <w:basedOn w:val="a0"/>
    <w:link w:val="4"/>
    <w:rsid w:val="00916EC8"/>
    <w:rPr>
      <w:rFonts w:ascii="Times New Roman" w:eastAsia="Times New Roman" w:hAnsi="Times New Roman" w:cs="Times New Roman"/>
      <w:sz w:val="28"/>
      <w:szCs w:val="24"/>
      <w:u w:val="single"/>
      <w:lang w:eastAsia="ru-RU"/>
    </w:rPr>
  </w:style>
  <w:style w:type="character" w:customStyle="1" w:styleId="50">
    <w:name w:val="Заголовок 5 Знак"/>
    <w:basedOn w:val="a0"/>
    <w:link w:val="5"/>
    <w:rsid w:val="00916EC8"/>
    <w:rPr>
      <w:rFonts w:ascii="Times New Roman" w:eastAsia="Times New Roman" w:hAnsi="Times New Roman" w:cs="Times New Roman"/>
      <w:sz w:val="28"/>
      <w:szCs w:val="24"/>
      <w:u w:val="single"/>
      <w:lang w:eastAsia="ru-RU"/>
    </w:rPr>
  </w:style>
  <w:style w:type="character" w:customStyle="1" w:styleId="60">
    <w:name w:val="Заголовок 6 Знак"/>
    <w:basedOn w:val="a0"/>
    <w:link w:val="6"/>
    <w:rsid w:val="00916EC8"/>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916EC8"/>
    <w:rPr>
      <w:rFonts w:ascii="Times New Roman" w:eastAsia="Times New Roman" w:hAnsi="Times New Roman" w:cs="Times New Roman"/>
      <w:i/>
      <w:iCs/>
      <w:sz w:val="32"/>
      <w:szCs w:val="24"/>
      <w:lang w:eastAsia="ru-RU"/>
    </w:rPr>
  </w:style>
  <w:style w:type="character" w:customStyle="1" w:styleId="80">
    <w:name w:val="Заголовок 8 Знак"/>
    <w:basedOn w:val="a0"/>
    <w:link w:val="8"/>
    <w:rsid w:val="00916EC8"/>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916EC8"/>
    <w:rPr>
      <w:rFonts w:ascii="Times New Roman" w:eastAsia="Times New Roman" w:hAnsi="Times New Roman" w:cs="Times New Roman"/>
      <w:sz w:val="28"/>
      <w:szCs w:val="24"/>
      <w:u w:val="single"/>
      <w:lang w:eastAsia="ru-RU"/>
    </w:rPr>
  </w:style>
  <w:style w:type="paragraph" w:styleId="a8">
    <w:name w:val="Body Text"/>
    <w:basedOn w:val="a"/>
    <w:link w:val="a9"/>
    <w:rsid w:val="00916EC8"/>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916EC8"/>
    <w:rPr>
      <w:rFonts w:ascii="Times New Roman" w:eastAsia="Times New Roman" w:hAnsi="Times New Roman" w:cs="Times New Roman"/>
      <w:sz w:val="28"/>
      <w:szCs w:val="24"/>
      <w:lang w:eastAsia="ru-RU"/>
    </w:rPr>
  </w:style>
  <w:style w:type="paragraph" w:styleId="aa">
    <w:name w:val="Body Text Indent"/>
    <w:basedOn w:val="a"/>
    <w:link w:val="ab"/>
    <w:rsid w:val="00916EC8"/>
    <w:pPr>
      <w:spacing w:after="0" w:line="240" w:lineRule="auto"/>
      <w:ind w:firstLine="57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916EC8"/>
    <w:rPr>
      <w:rFonts w:ascii="Times New Roman" w:eastAsia="Times New Roman" w:hAnsi="Times New Roman" w:cs="Times New Roman"/>
      <w:sz w:val="28"/>
      <w:szCs w:val="24"/>
      <w:lang w:eastAsia="ru-RU"/>
    </w:rPr>
  </w:style>
  <w:style w:type="paragraph" w:styleId="22">
    <w:name w:val="Body Text Indent 2"/>
    <w:basedOn w:val="a"/>
    <w:link w:val="25"/>
    <w:rsid w:val="00916EC8"/>
    <w:pPr>
      <w:spacing w:after="0" w:line="240" w:lineRule="auto"/>
      <w:ind w:left="-57" w:firstLine="627"/>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2"/>
    <w:rsid w:val="00916EC8"/>
    <w:rPr>
      <w:rFonts w:ascii="Times New Roman" w:eastAsia="Times New Roman" w:hAnsi="Times New Roman" w:cs="Times New Roman"/>
      <w:sz w:val="28"/>
      <w:szCs w:val="24"/>
      <w:lang w:eastAsia="ru-RU"/>
    </w:rPr>
  </w:style>
  <w:style w:type="paragraph" w:styleId="31">
    <w:name w:val="Body Text Indent 3"/>
    <w:basedOn w:val="a"/>
    <w:link w:val="32"/>
    <w:rsid w:val="00916E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16EC8"/>
    <w:rPr>
      <w:rFonts w:ascii="Times New Roman" w:eastAsia="Times New Roman" w:hAnsi="Times New Roman" w:cs="Times New Roman"/>
      <w:sz w:val="16"/>
      <w:szCs w:val="16"/>
      <w:lang w:eastAsia="ru-RU"/>
    </w:rPr>
  </w:style>
  <w:style w:type="paragraph" w:styleId="26">
    <w:name w:val="Body Text 2"/>
    <w:basedOn w:val="a"/>
    <w:link w:val="27"/>
    <w:rsid w:val="00916EC8"/>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916EC8"/>
    <w:rPr>
      <w:rFonts w:ascii="Times New Roman" w:eastAsia="Times New Roman" w:hAnsi="Times New Roman" w:cs="Times New Roman"/>
      <w:sz w:val="24"/>
      <w:szCs w:val="24"/>
      <w:lang w:eastAsia="ru-RU"/>
    </w:rPr>
  </w:style>
  <w:style w:type="paragraph" w:styleId="ac">
    <w:name w:val="Title"/>
    <w:basedOn w:val="a"/>
    <w:link w:val="ad"/>
    <w:qFormat/>
    <w:rsid w:val="00916EC8"/>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916EC8"/>
    <w:rPr>
      <w:rFonts w:ascii="Times New Roman" w:eastAsia="Times New Roman" w:hAnsi="Times New Roman" w:cs="Times New Roman"/>
      <w:sz w:val="28"/>
      <w:szCs w:val="24"/>
      <w:lang w:eastAsia="ru-RU"/>
    </w:rPr>
  </w:style>
  <w:style w:type="paragraph" w:styleId="ae">
    <w:name w:val="header"/>
    <w:basedOn w:val="a"/>
    <w:link w:val="af"/>
    <w:uiPriority w:val="99"/>
    <w:rsid w:val="00916E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916EC8"/>
    <w:rPr>
      <w:rFonts w:ascii="Times New Roman" w:eastAsia="Times New Roman" w:hAnsi="Times New Roman" w:cs="Times New Roman"/>
      <w:sz w:val="24"/>
      <w:szCs w:val="24"/>
      <w:lang w:eastAsia="ru-RU"/>
    </w:rPr>
  </w:style>
  <w:style w:type="paragraph" w:styleId="af0">
    <w:name w:val="footer"/>
    <w:basedOn w:val="a"/>
    <w:link w:val="af1"/>
    <w:uiPriority w:val="99"/>
    <w:rsid w:val="00916E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916EC8"/>
    <w:rPr>
      <w:rFonts w:ascii="Times New Roman" w:eastAsia="Times New Roman" w:hAnsi="Times New Roman" w:cs="Times New Roman"/>
      <w:sz w:val="24"/>
      <w:szCs w:val="24"/>
      <w:lang w:eastAsia="ru-RU"/>
    </w:rPr>
  </w:style>
  <w:style w:type="character" w:styleId="af2">
    <w:name w:val="page number"/>
    <w:basedOn w:val="a0"/>
    <w:rsid w:val="00916EC8"/>
  </w:style>
  <w:style w:type="table" w:styleId="af3">
    <w:name w:val="Table Grid"/>
    <w:basedOn w:val="a1"/>
    <w:uiPriority w:val="59"/>
    <w:rsid w:val="00916E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916EC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16EC8"/>
    <w:rPr>
      <w:rFonts w:ascii="Times New Roman" w:eastAsia="Times New Roman" w:hAnsi="Times New Roman" w:cs="Times New Roman"/>
      <w:sz w:val="16"/>
      <w:szCs w:val="16"/>
      <w:lang w:eastAsia="ru-RU"/>
    </w:rPr>
  </w:style>
  <w:style w:type="character" w:styleId="af4">
    <w:name w:val="Emphasis"/>
    <w:basedOn w:val="a0"/>
    <w:qFormat/>
    <w:rsid w:val="00916EC8"/>
    <w:rPr>
      <w:i/>
      <w:iCs/>
    </w:rPr>
  </w:style>
  <w:style w:type="paragraph" w:styleId="af5">
    <w:name w:val="Normal (Web)"/>
    <w:basedOn w:val="a"/>
    <w:uiPriority w:val="99"/>
    <w:rsid w:val="00916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caption"/>
    <w:basedOn w:val="a"/>
    <w:next w:val="a"/>
    <w:uiPriority w:val="35"/>
    <w:unhideWhenUsed/>
    <w:qFormat/>
    <w:rsid w:val="00916EC8"/>
    <w:pPr>
      <w:spacing w:line="240" w:lineRule="auto"/>
    </w:pPr>
    <w:rPr>
      <w:rFonts w:ascii="Calibri" w:eastAsia="Calibri" w:hAnsi="Calibri" w:cs="Times New Roman"/>
      <w:b/>
      <w:bCs/>
      <w:color w:val="4F81BD"/>
      <w:sz w:val="18"/>
      <w:szCs w:val="18"/>
    </w:rPr>
  </w:style>
  <w:style w:type="paragraph" w:styleId="af7">
    <w:name w:val="Balloon Text"/>
    <w:basedOn w:val="a"/>
    <w:link w:val="af8"/>
    <w:rsid w:val="00916EC8"/>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rsid w:val="00916EC8"/>
    <w:rPr>
      <w:rFonts w:ascii="Tahoma" w:eastAsia="Times New Roman" w:hAnsi="Tahoma" w:cs="Tahoma"/>
      <w:sz w:val="16"/>
      <w:szCs w:val="16"/>
      <w:lang w:eastAsia="ru-RU"/>
    </w:rPr>
  </w:style>
  <w:style w:type="paragraph" w:customStyle="1" w:styleId="11">
    <w:name w:val="Без интервала1"/>
    <w:rsid w:val="00916EC8"/>
    <w:pPr>
      <w:spacing w:after="0" w:line="240" w:lineRule="auto"/>
    </w:pPr>
    <w:rPr>
      <w:rFonts w:ascii="Calibri" w:eastAsia="Times New Roman" w:hAnsi="Calibri" w:cs="Times New Roman"/>
      <w:lang w:eastAsia="ru-RU"/>
    </w:rPr>
  </w:style>
  <w:style w:type="paragraph" w:customStyle="1" w:styleId="af9">
    <w:name w:val="Содержимое таблицы"/>
    <w:basedOn w:val="a"/>
    <w:rsid w:val="00916EC8"/>
    <w:pPr>
      <w:widowControl w:val="0"/>
      <w:suppressLineNumbers/>
      <w:suppressAutoHyphens/>
      <w:overflowPunct w:val="0"/>
      <w:autoSpaceDE w:val="0"/>
      <w:spacing w:after="0" w:line="240" w:lineRule="auto"/>
    </w:pPr>
    <w:rPr>
      <w:rFonts w:ascii="Times New Roman" w:eastAsia="Times New Roman" w:hAnsi="Times New Roman" w:cs="Times New Roman"/>
      <w:color w:val="000000"/>
      <w:sz w:val="24"/>
      <w:szCs w:val="20"/>
      <w:lang w:val="en-US" w:eastAsia="ar-SA"/>
    </w:rPr>
  </w:style>
  <w:style w:type="character" w:customStyle="1" w:styleId="apple-converted-space">
    <w:name w:val="apple-converted-space"/>
    <w:basedOn w:val="a0"/>
    <w:rsid w:val="00916EC8"/>
  </w:style>
  <w:style w:type="character" w:customStyle="1" w:styleId="c7">
    <w:name w:val="c7"/>
    <w:basedOn w:val="a0"/>
    <w:rsid w:val="00916EC8"/>
  </w:style>
  <w:style w:type="paragraph" w:customStyle="1" w:styleId="style7">
    <w:name w:val="style7"/>
    <w:basedOn w:val="a"/>
    <w:rsid w:val="00916EC8"/>
    <w:pPr>
      <w:suppressAutoHyphens/>
      <w:spacing w:after="0" w:line="240" w:lineRule="auto"/>
    </w:pPr>
    <w:rPr>
      <w:rFonts w:ascii="Times New Roman" w:eastAsia="Calibri" w:hAnsi="Times New Roman" w:cs="Calibri"/>
      <w:lang w:eastAsia="ar-SA"/>
    </w:rPr>
  </w:style>
  <w:style w:type="paragraph" w:customStyle="1" w:styleId="style2">
    <w:name w:val="style2"/>
    <w:basedOn w:val="a"/>
    <w:rsid w:val="00916EC8"/>
    <w:pPr>
      <w:suppressAutoHyphens/>
      <w:spacing w:after="0" w:line="240" w:lineRule="auto"/>
    </w:pPr>
    <w:rPr>
      <w:rFonts w:ascii="Times New Roman" w:eastAsia="Calibri" w:hAnsi="Times New Roman" w:cs="Calibri"/>
      <w:lang w:eastAsia="ar-SA"/>
    </w:rPr>
  </w:style>
  <w:style w:type="table" w:customStyle="1" w:styleId="12">
    <w:name w:val="Сетка таблицы1"/>
    <w:basedOn w:val="a1"/>
    <w:next w:val="af3"/>
    <w:uiPriority w:val="59"/>
    <w:rsid w:val="00916EC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916E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Заголовок"/>
    <w:basedOn w:val="a"/>
    <w:next w:val="a8"/>
    <w:rsid w:val="00916EC8"/>
    <w:pPr>
      <w:suppressAutoHyphens/>
      <w:spacing w:after="0" w:line="240" w:lineRule="auto"/>
      <w:jc w:val="center"/>
    </w:pPr>
    <w:rPr>
      <w:rFonts w:ascii="Times New Roman" w:eastAsia="Times New Roman" w:hAnsi="Times New Roman" w:cs="Times New Roman"/>
      <w:sz w:val="28"/>
      <w:szCs w:val="24"/>
      <w:lang w:eastAsia="zh-CN"/>
    </w:rPr>
  </w:style>
  <w:style w:type="paragraph" w:styleId="afb">
    <w:name w:val="Subtitle"/>
    <w:basedOn w:val="a"/>
    <w:next w:val="a8"/>
    <w:link w:val="afc"/>
    <w:qFormat/>
    <w:rsid w:val="00916EC8"/>
    <w:pPr>
      <w:suppressAutoHyphens/>
      <w:spacing w:after="0" w:line="240" w:lineRule="auto"/>
      <w:jc w:val="center"/>
    </w:pPr>
    <w:rPr>
      <w:rFonts w:ascii="Times New Roman" w:eastAsia="Times New Roman" w:hAnsi="Times New Roman" w:cs="Times New Roman"/>
      <w:sz w:val="28"/>
      <w:szCs w:val="24"/>
      <w:lang w:eastAsia="zh-CN"/>
    </w:rPr>
  </w:style>
  <w:style w:type="character" w:customStyle="1" w:styleId="afc">
    <w:name w:val="Подзаголовок Знак"/>
    <w:basedOn w:val="a0"/>
    <w:link w:val="afb"/>
    <w:rsid w:val="00916EC8"/>
    <w:rPr>
      <w:rFonts w:ascii="Times New Roman" w:eastAsia="Times New Roman" w:hAnsi="Times New Roman" w:cs="Times New Roman"/>
      <w:sz w:val="28"/>
      <w:szCs w:val="24"/>
      <w:lang w:eastAsia="zh-CN"/>
    </w:rPr>
  </w:style>
  <w:style w:type="paragraph" w:customStyle="1" w:styleId="13">
    <w:name w:val="Без интервала1"/>
    <w:rsid w:val="00916EC8"/>
    <w:pPr>
      <w:spacing w:after="0" w:line="240" w:lineRule="auto"/>
    </w:pPr>
    <w:rPr>
      <w:rFonts w:ascii="Calibri" w:eastAsia="Times New Roman" w:hAnsi="Calibri" w:cs="Times New Roman"/>
      <w:lang w:eastAsia="ru-RU"/>
    </w:rPr>
  </w:style>
  <w:style w:type="paragraph" w:styleId="14">
    <w:name w:val="index 1"/>
    <w:basedOn w:val="a"/>
    <w:next w:val="a"/>
    <w:autoRedefine/>
    <w:rsid w:val="00916EC8"/>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d">
    <w:name w:val="Основной текст_"/>
    <w:basedOn w:val="a0"/>
    <w:link w:val="15"/>
    <w:locked/>
    <w:rsid w:val="00916EC8"/>
    <w:rPr>
      <w:sz w:val="18"/>
      <w:szCs w:val="18"/>
      <w:shd w:val="clear" w:color="auto" w:fill="FFFFFF"/>
    </w:rPr>
  </w:style>
  <w:style w:type="paragraph" w:customStyle="1" w:styleId="15">
    <w:name w:val="Основной текст1"/>
    <w:basedOn w:val="a"/>
    <w:link w:val="afd"/>
    <w:rsid w:val="00916EC8"/>
    <w:pPr>
      <w:widowControl w:val="0"/>
      <w:shd w:val="clear" w:color="auto" w:fill="FFFFFF"/>
      <w:spacing w:after="300" w:line="302" w:lineRule="exact"/>
    </w:pPr>
    <w:rPr>
      <w:sz w:val="18"/>
      <w:szCs w:val="18"/>
    </w:rPr>
  </w:style>
  <w:style w:type="character" w:customStyle="1" w:styleId="11pt">
    <w:name w:val="Основной текст + 11 pt"/>
    <w:aliases w:val="Полужирный,Основной текст + 6,5 pt"/>
    <w:basedOn w:val="afd"/>
    <w:rsid w:val="00916EC8"/>
    <w:rPr>
      <w:b/>
      <w:bCs/>
      <w:color w:val="000000"/>
      <w:spacing w:val="0"/>
      <w:w w:val="100"/>
      <w:position w:val="0"/>
      <w:sz w:val="13"/>
      <w:szCs w:val="13"/>
      <w:lang w:val="ru-RU"/>
    </w:rPr>
  </w:style>
  <w:style w:type="character" w:customStyle="1" w:styleId="28">
    <w:name w:val="Заголовок №2_"/>
    <w:basedOn w:val="a0"/>
    <w:link w:val="29"/>
    <w:rsid w:val="00916EC8"/>
    <w:rPr>
      <w:b/>
      <w:bCs/>
      <w:sz w:val="16"/>
      <w:szCs w:val="16"/>
      <w:shd w:val="clear" w:color="auto" w:fill="FFFFFF"/>
    </w:rPr>
  </w:style>
  <w:style w:type="paragraph" w:customStyle="1" w:styleId="29">
    <w:name w:val="Заголовок №2"/>
    <w:basedOn w:val="a"/>
    <w:link w:val="28"/>
    <w:rsid w:val="00916EC8"/>
    <w:pPr>
      <w:widowControl w:val="0"/>
      <w:shd w:val="clear" w:color="auto" w:fill="FFFFFF"/>
      <w:spacing w:before="180" w:after="180" w:line="0" w:lineRule="atLeast"/>
      <w:outlineLvl w:val="1"/>
    </w:pPr>
    <w:rPr>
      <w:b/>
      <w:bCs/>
      <w:sz w:val="16"/>
      <w:szCs w:val="16"/>
    </w:rPr>
  </w:style>
  <w:style w:type="character" w:customStyle="1" w:styleId="6pt">
    <w:name w:val="Основной текст + 6 pt"/>
    <w:basedOn w:val="afd"/>
    <w:rsid w:val="00916EC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65pt">
    <w:name w:val="Основной текст + 6;5 pt;Полужирный"/>
    <w:basedOn w:val="afd"/>
    <w:rsid w:val="00916EC8"/>
    <w:rPr>
      <w:rFonts w:ascii="Times New Roman" w:eastAsia="Times New Roman" w:hAnsi="Times New Roman" w:cs="Times New Roman"/>
      <w:b/>
      <w:bCs/>
      <w:color w:val="000000"/>
      <w:spacing w:val="0"/>
      <w:w w:val="100"/>
      <w:position w:val="0"/>
      <w:sz w:val="13"/>
      <w:szCs w:val="13"/>
      <w:lang w:val="ru-RU"/>
    </w:rPr>
  </w:style>
  <w:style w:type="paragraph" w:customStyle="1" w:styleId="c4">
    <w:name w:val="c4"/>
    <w:basedOn w:val="a"/>
    <w:rsid w:val="00916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Char1">
    <w:name w:val="Title Char1"/>
    <w:uiPriority w:val="99"/>
    <w:locked/>
    <w:rsid w:val="00916EC8"/>
    <w:rPr>
      <w:rFonts w:ascii="Calibri" w:hAnsi="Calibri"/>
      <w:b/>
      <w:sz w:val="24"/>
      <w:lang w:val="ru-RU" w:eastAsia="ru-RU"/>
    </w:rPr>
  </w:style>
  <w:style w:type="paragraph" w:customStyle="1" w:styleId="16">
    <w:name w:val="Абзац списка1"/>
    <w:basedOn w:val="a"/>
    <w:uiPriority w:val="99"/>
    <w:rsid w:val="00916EC8"/>
    <w:pPr>
      <w:spacing w:after="0" w:line="240" w:lineRule="auto"/>
      <w:ind w:left="720"/>
      <w:contextualSpacing/>
    </w:pPr>
    <w:rPr>
      <w:rFonts w:ascii="Times New Roman" w:eastAsia="Times New Roman" w:hAnsi="Times New Roman" w:cs="Times New Roman"/>
      <w:sz w:val="24"/>
      <w:szCs w:val="24"/>
      <w:lang w:eastAsia="ru-RU"/>
    </w:rPr>
  </w:style>
  <w:style w:type="character" w:styleId="afe">
    <w:name w:val="Strong"/>
    <w:uiPriority w:val="22"/>
    <w:qFormat/>
    <w:rsid w:val="00916EC8"/>
    <w:rPr>
      <w:b/>
      <w:bCs/>
    </w:rPr>
  </w:style>
  <w:style w:type="paragraph" w:customStyle="1" w:styleId="aff">
    <w:name w:val="Стиль"/>
    <w:rsid w:val="00916E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916E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7">
    <w:name w:val="Название Знак1"/>
    <w:basedOn w:val="a0"/>
    <w:uiPriority w:val="10"/>
    <w:rsid w:val="00916EC8"/>
    <w:rPr>
      <w:rFonts w:ascii="Cambria" w:eastAsia="Times New Roman" w:hAnsi="Cambria" w:cs="Times New Roman"/>
      <w:color w:val="17365D"/>
      <w:spacing w:val="5"/>
      <w:kern w:val="28"/>
      <w:sz w:val="52"/>
      <w:szCs w:val="52"/>
    </w:rPr>
  </w:style>
  <w:style w:type="paragraph" w:customStyle="1" w:styleId="2a">
    <w:name w:val="Без интервала2"/>
    <w:rsid w:val="00916EC8"/>
    <w:pPr>
      <w:spacing w:after="0" w:line="240" w:lineRule="auto"/>
    </w:pPr>
    <w:rPr>
      <w:rFonts w:ascii="Calibri" w:eastAsia="Times New Roman" w:hAnsi="Calibri" w:cs="Times New Roman"/>
    </w:rPr>
  </w:style>
  <w:style w:type="paragraph" w:customStyle="1" w:styleId="msonormalcxspmiddle">
    <w:name w:val="msonormalcxspmiddle"/>
    <w:basedOn w:val="a"/>
    <w:uiPriority w:val="99"/>
    <w:rsid w:val="00916EC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uiPriority w:val="99"/>
    <w:rsid w:val="00916EC8"/>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5">
    <w:name w:val="Сетка таблицы3"/>
    <w:basedOn w:val="a1"/>
    <w:next w:val="af3"/>
    <w:uiPriority w:val="59"/>
    <w:rsid w:val="00916E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Заголовок №3_"/>
    <w:basedOn w:val="a0"/>
    <w:link w:val="310"/>
    <w:rsid w:val="00916EC8"/>
    <w:rPr>
      <w:b/>
      <w:bCs/>
      <w:shd w:val="clear" w:color="auto" w:fill="FFFFFF"/>
    </w:rPr>
  </w:style>
  <w:style w:type="paragraph" w:customStyle="1" w:styleId="310">
    <w:name w:val="Заголовок №31"/>
    <w:basedOn w:val="a"/>
    <w:link w:val="36"/>
    <w:rsid w:val="00916EC8"/>
    <w:pPr>
      <w:shd w:val="clear" w:color="auto" w:fill="FFFFFF"/>
      <w:spacing w:after="0" w:line="211" w:lineRule="exact"/>
      <w:jc w:val="both"/>
      <w:outlineLvl w:val="2"/>
    </w:pPr>
    <w:rPr>
      <w:b/>
      <w:bCs/>
    </w:rPr>
  </w:style>
  <w:style w:type="character" w:customStyle="1" w:styleId="140">
    <w:name w:val="Основной текст (14)_"/>
    <w:basedOn w:val="a0"/>
    <w:link w:val="141"/>
    <w:rsid w:val="00916EC8"/>
    <w:rPr>
      <w:i/>
      <w:iCs/>
      <w:shd w:val="clear" w:color="auto" w:fill="FFFFFF"/>
    </w:rPr>
  </w:style>
  <w:style w:type="paragraph" w:customStyle="1" w:styleId="141">
    <w:name w:val="Основной текст (14)1"/>
    <w:basedOn w:val="a"/>
    <w:link w:val="140"/>
    <w:rsid w:val="00916EC8"/>
    <w:pPr>
      <w:shd w:val="clear" w:color="auto" w:fill="FFFFFF"/>
      <w:spacing w:after="0" w:line="211" w:lineRule="exact"/>
      <w:ind w:firstLine="400"/>
      <w:jc w:val="both"/>
    </w:pPr>
    <w:rPr>
      <w:i/>
      <w:iCs/>
    </w:rPr>
  </w:style>
  <w:style w:type="character" w:customStyle="1" w:styleId="1479">
    <w:name w:val="Основной текст (14)79"/>
    <w:basedOn w:val="140"/>
    <w:rsid w:val="00916EC8"/>
    <w:rPr>
      <w:rFonts w:ascii="Times New Roman" w:hAnsi="Times New Roman" w:cs="Times New Roman"/>
      <w:noProof/>
      <w:spacing w:val="0"/>
    </w:rPr>
  </w:style>
  <w:style w:type="character" w:customStyle="1" w:styleId="1477">
    <w:name w:val="Основной текст (14)77"/>
    <w:basedOn w:val="140"/>
    <w:rsid w:val="00916EC8"/>
    <w:rPr>
      <w:rFonts w:ascii="Times New Roman" w:hAnsi="Times New Roman" w:cs="Times New Roman"/>
      <w:noProof/>
      <w:spacing w:val="0"/>
    </w:rPr>
  </w:style>
  <w:style w:type="character" w:customStyle="1" w:styleId="1475">
    <w:name w:val="Основной текст (14)75"/>
    <w:basedOn w:val="140"/>
    <w:rsid w:val="00916EC8"/>
    <w:rPr>
      <w:rFonts w:ascii="Times New Roman" w:hAnsi="Times New Roman" w:cs="Times New Roman"/>
      <w:noProof/>
      <w:spacing w:val="0"/>
    </w:rPr>
  </w:style>
  <w:style w:type="character" w:customStyle="1" w:styleId="1469">
    <w:name w:val="Основной текст (14)69"/>
    <w:basedOn w:val="140"/>
    <w:rsid w:val="00916EC8"/>
    <w:rPr>
      <w:rFonts w:ascii="Times New Roman" w:hAnsi="Times New Roman" w:cs="Times New Roman"/>
      <w:noProof/>
      <w:spacing w:val="0"/>
    </w:rPr>
  </w:style>
  <w:style w:type="character" w:customStyle="1" w:styleId="1467">
    <w:name w:val="Основной текст (14)67"/>
    <w:basedOn w:val="140"/>
    <w:rsid w:val="00916EC8"/>
    <w:rPr>
      <w:rFonts w:ascii="Times New Roman" w:hAnsi="Times New Roman" w:cs="Times New Roman"/>
      <w:noProof/>
      <w:spacing w:val="0"/>
    </w:rPr>
  </w:style>
  <w:style w:type="character" w:customStyle="1" w:styleId="1463">
    <w:name w:val="Основной текст (14)63"/>
    <w:basedOn w:val="140"/>
    <w:rsid w:val="00916EC8"/>
    <w:rPr>
      <w:rFonts w:ascii="Times New Roman" w:hAnsi="Times New Roman" w:cs="Times New Roman"/>
      <w:noProof/>
      <w:spacing w:val="0"/>
    </w:rPr>
  </w:style>
  <w:style w:type="character" w:customStyle="1" w:styleId="1497">
    <w:name w:val="Основной текст (14)97"/>
    <w:basedOn w:val="140"/>
    <w:rsid w:val="00916EC8"/>
    <w:rPr>
      <w:rFonts w:ascii="Times New Roman" w:hAnsi="Times New Roman" w:cs="Times New Roman"/>
      <w:noProof/>
      <w:spacing w:val="0"/>
      <w:sz w:val="22"/>
      <w:szCs w:val="22"/>
    </w:rPr>
  </w:style>
  <w:style w:type="character" w:customStyle="1" w:styleId="14103">
    <w:name w:val="Основной текст (14)103"/>
    <w:basedOn w:val="140"/>
    <w:rsid w:val="00916EC8"/>
    <w:rPr>
      <w:rFonts w:ascii="Times New Roman" w:hAnsi="Times New Roman" w:cs="Times New Roman"/>
      <w:noProof/>
      <w:spacing w:val="0"/>
      <w:sz w:val="22"/>
      <w:szCs w:val="22"/>
      <w:lang w:bidi="ar-SA"/>
    </w:rPr>
  </w:style>
  <w:style w:type="character" w:customStyle="1" w:styleId="14101">
    <w:name w:val="Основной текст (14)101"/>
    <w:basedOn w:val="140"/>
    <w:rsid w:val="00916EC8"/>
    <w:rPr>
      <w:rFonts w:ascii="Times New Roman" w:hAnsi="Times New Roman" w:cs="Times New Roman"/>
      <w:noProof/>
      <w:spacing w:val="0"/>
      <w:sz w:val="22"/>
      <w:szCs w:val="22"/>
      <w:lang w:bidi="ar-SA"/>
    </w:rPr>
  </w:style>
  <w:style w:type="character" w:customStyle="1" w:styleId="1499">
    <w:name w:val="Основной текст (14)99"/>
    <w:basedOn w:val="140"/>
    <w:rsid w:val="00916EC8"/>
    <w:rPr>
      <w:rFonts w:ascii="Times New Roman" w:hAnsi="Times New Roman" w:cs="Times New Roman"/>
      <w:noProof/>
      <w:spacing w:val="0"/>
      <w:sz w:val="22"/>
      <w:szCs w:val="22"/>
      <w:lang w:bidi="ar-SA"/>
    </w:rPr>
  </w:style>
  <w:style w:type="character" w:customStyle="1" w:styleId="FontStyle11">
    <w:name w:val="Font Style11"/>
    <w:rsid w:val="00916EC8"/>
    <w:rPr>
      <w:rFonts w:ascii="Times New Roman" w:hAnsi="Times New Roman" w:cs="Times New Roman" w:hint="default"/>
      <w:sz w:val="22"/>
      <w:szCs w:val="22"/>
    </w:rPr>
  </w:style>
  <w:style w:type="character" w:styleId="aff0">
    <w:name w:val="annotation reference"/>
    <w:basedOn w:val="a0"/>
    <w:uiPriority w:val="99"/>
    <w:unhideWhenUsed/>
    <w:rsid w:val="00916EC8"/>
    <w:rPr>
      <w:sz w:val="16"/>
      <w:szCs w:val="16"/>
    </w:rPr>
  </w:style>
  <w:style w:type="paragraph" w:styleId="aff1">
    <w:name w:val="annotation text"/>
    <w:basedOn w:val="a"/>
    <w:link w:val="aff2"/>
    <w:uiPriority w:val="99"/>
    <w:unhideWhenUsed/>
    <w:rsid w:val="00916EC8"/>
    <w:pPr>
      <w:spacing w:line="240" w:lineRule="auto"/>
    </w:pPr>
    <w:rPr>
      <w:rFonts w:ascii="Calibri" w:eastAsia="Times New Roman" w:hAnsi="Calibri" w:cs="Times New Roman"/>
      <w:sz w:val="20"/>
      <w:szCs w:val="20"/>
      <w:lang w:eastAsia="ru-RU"/>
    </w:rPr>
  </w:style>
  <w:style w:type="character" w:customStyle="1" w:styleId="aff2">
    <w:name w:val="Текст примечания Знак"/>
    <w:basedOn w:val="a0"/>
    <w:link w:val="aff1"/>
    <w:uiPriority w:val="99"/>
    <w:rsid w:val="00916EC8"/>
    <w:rPr>
      <w:rFonts w:ascii="Calibri" w:eastAsia="Times New Roman" w:hAnsi="Calibri" w:cs="Times New Roman"/>
      <w:sz w:val="20"/>
      <w:szCs w:val="20"/>
      <w:lang w:eastAsia="ru-RU"/>
    </w:rPr>
  </w:style>
  <w:style w:type="paragraph" w:styleId="aff3">
    <w:name w:val="annotation subject"/>
    <w:basedOn w:val="aff1"/>
    <w:next w:val="aff1"/>
    <w:link w:val="aff4"/>
    <w:uiPriority w:val="99"/>
    <w:unhideWhenUsed/>
    <w:rsid w:val="00916EC8"/>
    <w:rPr>
      <w:b/>
      <w:bCs/>
    </w:rPr>
  </w:style>
  <w:style w:type="character" w:customStyle="1" w:styleId="aff4">
    <w:name w:val="Тема примечания Знак"/>
    <w:basedOn w:val="aff2"/>
    <w:link w:val="aff3"/>
    <w:uiPriority w:val="99"/>
    <w:rsid w:val="00916EC8"/>
    <w:rPr>
      <w:b/>
      <w:bCs/>
    </w:rPr>
  </w:style>
  <w:style w:type="paragraph" w:customStyle="1" w:styleId="msonormalbullet2gif">
    <w:name w:val="msonormalbullet2.gif"/>
    <w:basedOn w:val="a"/>
    <w:rsid w:val="00916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b">
    <w:name w:val="Основной текст (2) + Полужирный"/>
    <w:basedOn w:val="21"/>
    <w:uiPriority w:val="99"/>
    <w:rsid w:val="00C8158B"/>
    <w:rPr>
      <w:b/>
      <w:bCs/>
    </w:rPr>
  </w:style>
  <w:style w:type="character" w:customStyle="1" w:styleId="2c">
    <w:name w:val="Основной текст (2)"/>
    <w:basedOn w:val="21"/>
    <w:uiPriority w:val="99"/>
    <w:rsid w:val="00C8158B"/>
  </w:style>
  <w:style w:type="character" w:customStyle="1" w:styleId="51">
    <w:name w:val="Основной текст (5)_"/>
    <w:basedOn w:val="a0"/>
    <w:link w:val="510"/>
    <w:uiPriority w:val="99"/>
    <w:rsid w:val="00C8158B"/>
    <w:rPr>
      <w:rFonts w:ascii="Times New Roman" w:hAnsi="Times New Roman" w:cs="Times New Roman"/>
      <w:b/>
      <w:bCs/>
      <w:i/>
      <w:iCs/>
      <w:shd w:val="clear" w:color="auto" w:fill="FFFFFF"/>
    </w:rPr>
  </w:style>
  <w:style w:type="character" w:customStyle="1" w:styleId="2d">
    <w:name w:val="Подпись к таблице (2)_"/>
    <w:basedOn w:val="a0"/>
    <w:link w:val="211"/>
    <w:uiPriority w:val="99"/>
    <w:rsid w:val="00C8158B"/>
    <w:rPr>
      <w:rFonts w:ascii="Times New Roman" w:hAnsi="Times New Roman" w:cs="Times New Roman"/>
      <w:b/>
      <w:bCs/>
      <w:shd w:val="clear" w:color="auto" w:fill="FFFFFF"/>
    </w:rPr>
  </w:style>
  <w:style w:type="character" w:customStyle="1" w:styleId="aff5">
    <w:name w:val="Подпись к таблице_"/>
    <w:basedOn w:val="a0"/>
    <w:link w:val="18"/>
    <w:uiPriority w:val="99"/>
    <w:rsid w:val="00C8158B"/>
    <w:rPr>
      <w:rFonts w:ascii="Times New Roman" w:hAnsi="Times New Roman" w:cs="Times New Roman"/>
      <w:shd w:val="clear" w:color="auto" w:fill="FFFFFF"/>
    </w:rPr>
  </w:style>
  <w:style w:type="character" w:customStyle="1" w:styleId="2e">
    <w:name w:val="Подпись к таблице (2)"/>
    <w:basedOn w:val="2d"/>
    <w:uiPriority w:val="99"/>
    <w:rsid w:val="00C8158B"/>
    <w:rPr>
      <w:u w:val="single"/>
    </w:rPr>
  </w:style>
  <w:style w:type="paragraph" w:customStyle="1" w:styleId="510">
    <w:name w:val="Основной текст (5)1"/>
    <w:basedOn w:val="a"/>
    <w:link w:val="51"/>
    <w:uiPriority w:val="99"/>
    <w:rsid w:val="00C8158B"/>
    <w:pPr>
      <w:widowControl w:val="0"/>
      <w:shd w:val="clear" w:color="auto" w:fill="FFFFFF"/>
      <w:spacing w:after="180" w:line="240" w:lineRule="atLeast"/>
      <w:jc w:val="both"/>
    </w:pPr>
    <w:rPr>
      <w:rFonts w:ascii="Times New Roman" w:hAnsi="Times New Roman" w:cs="Times New Roman"/>
      <w:b/>
      <w:bCs/>
      <w:i/>
      <w:iCs/>
    </w:rPr>
  </w:style>
  <w:style w:type="paragraph" w:customStyle="1" w:styleId="211">
    <w:name w:val="Подпись к таблице (2)1"/>
    <w:basedOn w:val="a"/>
    <w:link w:val="2d"/>
    <w:uiPriority w:val="99"/>
    <w:rsid w:val="00C8158B"/>
    <w:pPr>
      <w:widowControl w:val="0"/>
      <w:shd w:val="clear" w:color="auto" w:fill="FFFFFF"/>
      <w:spacing w:after="0" w:line="240" w:lineRule="atLeast"/>
    </w:pPr>
    <w:rPr>
      <w:rFonts w:ascii="Times New Roman" w:hAnsi="Times New Roman" w:cs="Times New Roman"/>
      <w:b/>
      <w:bCs/>
    </w:rPr>
  </w:style>
  <w:style w:type="paragraph" w:customStyle="1" w:styleId="18">
    <w:name w:val="Подпись к таблице1"/>
    <w:basedOn w:val="a"/>
    <w:link w:val="aff5"/>
    <w:uiPriority w:val="99"/>
    <w:rsid w:val="00C8158B"/>
    <w:pPr>
      <w:widowControl w:val="0"/>
      <w:shd w:val="clear" w:color="auto" w:fill="FFFFFF"/>
      <w:spacing w:after="0" w:line="274" w:lineRule="exact"/>
      <w:jc w:val="both"/>
    </w:pPr>
    <w:rPr>
      <w:rFonts w:ascii="Times New Roman" w:hAnsi="Times New Roman" w:cs="Times New Roman"/>
    </w:rPr>
  </w:style>
  <w:style w:type="character" w:customStyle="1" w:styleId="37">
    <w:name w:val="Основной текст (3) + Не полужирный"/>
    <w:basedOn w:val="a0"/>
    <w:rsid w:val="00C8158B"/>
    <w:rPr>
      <w:rFonts w:ascii="Times New Roman" w:eastAsia="Times New Roman" w:hAnsi="Times New Roman" w:cs="Times New Roman" w:hint="default"/>
      <w:b/>
      <w:bCs/>
      <w:color w:val="000000"/>
      <w:spacing w:val="0"/>
      <w:w w:val="100"/>
      <w:position w:val="0"/>
      <w:sz w:val="32"/>
      <w:szCs w:val="32"/>
      <w:shd w:val="clear" w:color="auto" w:fill="FFFFFF"/>
      <w:lang w:val="ru-RU" w:eastAsia="ru-RU" w:bidi="ru-RU"/>
    </w:rPr>
  </w:style>
  <w:style w:type="character" w:customStyle="1" w:styleId="aff6">
    <w:name w:val="Нет"/>
    <w:uiPriority w:val="99"/>
    <w:rsid w:val="00C115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26031-AF3B-4693-AA33-5191CFB4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61</Pages>
  <Words>14954</Words>
  <Characters>85238</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11</cp:revision>
  <dcterms:created xsi:type="dcterms:W3CDTF">2017-10-16T07:03:00Z</dcterms:created>
  <dcterms:modified xsi:type="dcterms:W3CDTF">2017-10-18T03:03:00Z</dcterms:modified>
</cp:coreProperties>
</file>